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EC" w:rsidRDefault="001218EC" w:rsidP="001218EC">
      <w:pPr>
        <w:tabs>
          <w:tab w:val="left" w:pos="5103"/>
        </w:tabs>
        <w:spacing w:after="0" w:line="240" w:lineRule="auto"/>
        <w:ind w:left="284" w:hanging="284"/>
        <w:jc w:val="center"/>
        <w:rPr>
          <w:rFonts w:ascii="Times New Roman" w:hAnsi="Times New Roman" w:cs="Times New Roman"/>
          <w:sz w:val="28"/>
          <w:szCs w:val="28"/>
        </w:rPr>
      </w:pPr>
    </w:p>
    <w:p w:rsidR="001218EC" w:rsidRDefault="001218EC" w:rsidP="001218EC">
      <w:pPr>
        <w:tabs>
          <w:tab w:val="left" w:pos="5103"/>
        </w:tabs>
        <w:spacing w:after="0" w:line="240" w:lineRule="auto"/>
        <w:ind w:left="284" w:hanging="284"/>
        <w:jc w:val="center"/>
        <w:rPr>
          <w:rFonts w:ascii="Times New Roman" w:hAnsi="Times New Roman" w:cs="Times New Roman"/>
          <w:sz w:val="28"/>
          <w:szCs w:val="28"/>
        </w:rPr>
      </w:pPr>
      <w:r>
        <w:rPr>
          <w:rFonts w:ascii="Times New Roman" w:hAnsi="Times New Roman" w:cs="Times New Roman"/>
          <w:sz w:val="28"/>
          <w:szCs w:val="28"/>
        </w:rPr>
        <w:t xml:space="preserve">                                                               Утверждены</w:t>
      </w:r>
    </w:p>
    <w:p w:rsidR="001218EC" w:rsidRDefault="001218EC" w:rsidP="001218EC">
      <w:pPr>
        <w:tabs>
          <w:tab w:val="left" w:pos="5103"/>
        </w:tabs>
        <w:spacing w:after="0" w:line="240" w:lineRule="auto"/>
        <w:ind w:left="284" w:hanging="284"/>
        <w:jc w:val="center"/>
        <w:rPr>
          <w:rFonts w:ascii="Times New Roman" w:hAnsi="Times New Roman" w:cs="Times New Roman"/>
          <w:sz w:val="28"/>
          <w:szCs w:val="28"/>
        </w:rPr>
      </w:pPr>
      <w:r>
        <w:rPr>
          <w:rFonts w:ascii="Times New Roman" w:hAnsi="Times New Roman" w:cs="Times New Roman"/>
          <w:sz w:val="28"/>
          <w:szCs w:val="28"/>
        </w:rPr>
        <w:t xml:space="preserve">                                                                                    Решением Глинковского </w:t>
      </w:r>
    </w:p>
    <w:p w:rsidR="001218EC" w:rsidRDefault="001218EC" w:rsidP="001218EC">
      <w:pPr>
        <w:tabs>
          <w:tab w:val="left" w:pos="5103"/>
        </w:tabs>
        <w:spacing w:after="0" w:line="240" w:lineRule="auto"/>
        <w:ind w:left="284" w:hanging="284"/>
        <w:jc w:val="right"/>
        <w:rPr>
          <w:rFonts w:ascii="Times New Roman" w:hAnsi="Times New Roman" w:cs="Times New Roman"/>
          <w:sz w:val="28"/>
          <w:szCs w:val="28"/>
        </w:rPr>
      </w:pPr>
      <w:r>
        <w:rPr>
          <w:rFonts w:ascii="Times New Roman" w:hAnsi="Times New Roman" w:cs="Times New Roman"/>
          <w:sz w:val="28"/>
          <w:szCs w:val="28"/>
        </w:rPr>
        <w:t>районного Совета депутатов</w:t>
      </w:r>
    </w:p>
    <w:p w:rsidR="001218EC" w:rsidRDefault="001218EC" w:rsidP="001218EC">
      <w:pPr>
        <w:tabs>
          <w:tab w:val="left" w:pos="5103"/>
        </w:tabs>
        <w:spacing w:after="0" w:line="240" w:lineRule="auto"/>
        <w:ind w:left="284" w:hanging="284"/>
        <w:jc w:val="right"/>
        <w:rPr>
          <w:rFonts w:ascii="Times New Roman" w:hAnsi="Times New Roman" w:cs="Times New Roman"/>
          <w:sz w:val="28"/>
          <w:szCs w:val="28"/>
        </w:rPr>
      </w:pPr>
      <w:r>
        <w:rPr>
          <w:rFonts w:ascii="Times New Roman" w:hAnsi="Times New Roman" w:cs="Times New Roman"/>
          <w:sz w:val="28"/>
          <w:szCs w:val="28"/>
        </w:rPr>
        <w:t xml:space="preserve">от </w:t>
      </w:r>
      <w:r w:rsidR="00B543C4">
        <w:rPr>
          <w:rFonts w:ascii="Times New Roman" w:hAnsi="Times New Roman" w:cs="Times New Roman"/>
          <w:sz w:val="28"/>
          <w:szCs w:val="28"/>
        </w:rPr>
        <w:t xml:space="preserve">20 марта 2018 г. </w:t>
      </w:r>
      <w:r>
        <w:rPr>
          <w:rFonts w:ascii="Times New Roman" w:hAnsi="Times New Roman" w:cs="Times New Roman"/>
          <w:sz w:val="28"/>
          <w:szCs w:val="28"/>
        </w:rPr>
        <w:t>№ _</w:t>
      </w:r>
      <w:r w:rsidR="00B543C4">
        <w:rPr>
          <w:rFonts w:ascii="Times New Roman" w:hAnsi="Times New Roman" w:cs="Times New Roman"/>
          <w:sz w:val="28"/>
          <w:szCs w:val="28"/>
        </w:rPr>
        <w:t>22</w:t>
      </w:r>
      <w:bookmarkStart w:id="0" w:name="_GoBack"/>
      <w:bookmarkEnd w:id="0"/>
      <w:r>
        <w:rPr>
          <w:rFonts w:ascii="Times New Roman" w:hAnsi="Times New Roman" w:cs="Times New Roman"/>
          <w:sz w:val="28"/>
          <w:szCs w:val="28"/>
        </w:rPr>
        <w:t>_</w:t>
      </w:r>
    </w:p>
    <w:p w:rsidR="005A673A" w:rsidRPr="00394F1F" w:rsidRDefault="005A673A" w:rsidP="004D163A">
      <w:pPr>
        <w:spacing w:after="0" w:line="240" w:lineRule="auto"/>
        <w:jc w:val="right"/>
        <w:rPr>
          <w:rFonts w:ascii="Times New Roman" w:hAnsi="Times New Roman" w:cs="Times New Roman"/>
          <w:sz w:val="28"/>
          <w:szCs w:val="28"/>
        </w:rPr>
      </w:pPr>
    </w:p>
    <w:p w:rsidR="00C70157" w:rsidRPr="0065373C" w:rsidRDefault="00C70157" w:rsidP="004D163A">
      <w:pPr>
        <w:spacing w:after="0" w:line="240" w:lineRule="auto"/>
        <w:rPr>
          <w:rFonts w:ascii="Times New Roman" w:hAnsi="Times New Roman" w:cs="Times New Roman"/>
          <w:sz w:val="28"/>
          <w:szCs w:val="28"/>
        </w:rPr>
      </w:pPr>
    </w:p>
    <w:p w:rsidR="00C70157" w:rsidRPr="0065373C" w:rsidRDefault="00C70157"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24210E" w:rsidRPr="0065373C" w:rsidRDefault="0024210E" w:rsidP="004D163A">
      <w:pPr>
        <w:spacing w:after="0" w:line="240" w:lineRule="auto"/>
        <w:ind w:right="-2"/>
        <w:jc w:val="both"/>
        <w:rPr>
          <w:rFonts w:ascii="Times New Roman" w:hAnsi="Times New Roman" w:cs="Times New Roman"/>
          <w:sz w:val="28"/>
          <w:szCs w:val="28"/>
        </w:rPr>
      </w:pPr>
    </w:p>
    <w:p w:rsidR="00C70157" w:rsidRPr="0065373C" w:rsidRDefault="00C70157" w:rsidP="004D163A">
      <w:pPr>
        <w:spacing w:after="0" w:line="240" w:lineRule="auto"/>
        <w:ind w:right="-2"/>
        <w:rPr>
          <w:rFonts w:ascii="Times New Roman" w:hAnsi="Times New Roman" w:cs="Times New Roman"/>
          <w:sz w:val="28"/>
          <w:szCs w:val="28"/>
        </w:rPr>
      </w:pPr>
    </w:p>
    <w:p w:rsidR="00734210" w:rsidRPr="0065373C" w:rsidRDefault="00734210" w:rsidP="004D163A">
      <w:pPr>
        <w:spacing w:after="0" w:line="240" w:lineRule="auto"/>
        <w:ind w:right="-2"/>
        <w:rPr>
          <w:rFonts w:ascii="Times New Roman" w:hAnsi="Times New Roman" w:cs="Times New Roman"/>
          <w:sz w:val="28"/>
          <w:szCs w:val="28"/>
        </w:rPr>
      </w:pPr>
    </w:p>
    <w:p w:rsidR="001760A0" w:rsidRDefault="001760A0" w:rsidP="004D163A">
      <w:pPr>
        <w:spacing w:after="0" w:line="240" w:lineRule="auto"/>
        <w:ind w:right="-2"/>
        <w:rPr>
          <w:rFonts w:ascii="Times New Roman" w:hAnsi="Times New Roman" w:cs="Times New Roman"/>
          <w:sz w:val="28"/>
          <w:szCs w:val="28"/>
        </w:rPr>
      </w:pPr>
    </w:p>
    <w:p w:rsidR="001218EC" w:rsidRDefault="001218EC" w:rsidP="004D163A">
      <w:pPr>
        <w:spacing w:after="0" w:line="240" w:lineRule="auto"/>
        <w:ind w:right="-2"/>
        <w:rPr>
          <w:rFonts w:ascii="Times New Roman" w:hAnsi="Times New Roman" w:cs="Times New Roman"/>
          <w:sz w:val="28"/>
          <w:szCs w:val="28"/>
        </w:rPr>
      </w:pPr>
    </w:p>
    <w:p w:rsidR="001218EC" w:rsidRPr="0065373C" w:rsidRDefault="001218EC" w:rsidP="004D163A">
      <w:pPr>
        <w:spacing w:after="0" w:line="240" w:lineRule="auto"/>
        <w:ind w:right="-2"/>
        <w:rPr>
          <w:rFonts w:ascii="Times New Roman" w:hAnsi="Times New Roman" w:cs="Times New Roman"/>
          <w:sz w:val="28"/>
          <w:szCs w:val="28"/>
        </w:rPr>
      </w:pPr>
    </w:p>
    <w:p w:rsidR="00734210" w:rsidRPr="0065373C" w:rsidRDefault="00734210" w:rsidP="004D163A">
      <w:pPr>
        <w:spacing w:after="0" w:line="240" w:lineRule="auto"/>
        <w:ind w:right="-2"/>
        <w:rPr>
          <w:rFonts w:ascii="Times New Roman" w:hAnsi="Times New Roman" w:cs="Times New Roman"/>
          <w:sz w:val="28"/>
          <w:szCs w:val="28"/>
        </w:rPr>
      </w:pPr>
    </w:p>
    <w:p w:rsidR="001218EC" w:rsidRDefault="00E47966" w:rsidP="00B05F91">
      <w:pPr>
        <w:ind w:right="-427"/>
        <w:jc w:val="center"/>
        <w:rPr>
          <w:rFonts w:ascii="Times New Roman" w:hAnsi="Times New Roman" w:cs="Times New Roman"/>
          <w:b/>
          <w:sz w:val="28"/>
          <w:szCs w:val="28"/>
        </w:rPr>
      </w:pPr>
      <w:r w:rsidRPr="00B05F91">
        <w:rPr>
          <w:rFonts w:ascii="Times New Roman" w:hAnsi="Times New Roman" w:cs="Times New Roman"/>
          <w:b/>
          <w:sz w:val="40"/>
          <w:szCs w:val="40"/>
        </w:rPr>
        <w:t>МЕСТНЫЕ НОРМАТИВЫ ГРАДОСТРОИТЕЛЬНОГО ПРОЕКТИРОВАНИЯ</w:t>
      </w:r>
      <w:r w:rsidRPr="00394F1F">
        <w:rPr>
          <w:rFonts w:ascii="Times New Roman" w:hAnsi="Times New Roman" w:cs="Times New Roman"/>
          <w:b/>
          <w:sz w:val="28"/>
          <w:szCs w:val="28"/>
        </w:rPr>
        <w:t xml:space="preserve"> </w:t>
      </w:r>
    </w:p>
    <w:p w:rsidR="00B05F91" w:rsidRPr="00651A83" w:rsidRDefault="00612E95" w:rsidP="00B05F91">
      <w:pPr>
        <w:ind w:right="-427"/>
        <w:jc w:val="center"/>
        <w:rPr>
          <w:b/>
          <w:sz w:val="40"/>
          <w:szCs w:val="40"/>
        </w:rPr>
      </w:pPr>
      <w:r>
        <w:rPr>
          <w:rFonts w:ascii="Times New Roman" w:hAnsi="Times New Roman" w:cs="Times New Roman"/>
          <w:b/>
          <w:sz w:val="40"/>
          <w:szCs w:val="40"/>
        </w:rPr>
        <w:t>Ромодановского</w:t>
      </w:r>
      <w:r w:rsidR="00B05F91" w:rsidRPr="00B05F91">
        <w:rPr>
          <w:rFonts w:ascii="Times New Roman" w:hAnsi="Times New Roman" w:cs="Times New Roman"/>
          <w:b/>
          <w:sz w:val="40"/>
          <w:szCs w:val="40"/>
        </w:rPr>
        <w:t xml:space="preserve"> сельского поселения                               </w:t>
      </w:r>
      <w:r w:rsidR="009B17A9" w:rsidRPr="009B17A9">
        <w:rPr>
          <w:rFonts w:ascii="Times New Roman" w:hAnsi="Times New Roman" w:cs="Times New Roman"/>
          <w:b/>
          <w:sz w:val="40"/>
          <w:szCs w:val="40"/>
        </w:rPr>
        <w:t>муниципального образования «Глинковский район»</w:t>
      </w:r>
      <w:r w:rsidR="009B17A9">
        <w:rPr>
          <w:rFonts w:ascii="Times New Roman" w:hAnsi="Times New Roman" w:cs="Times New Roman"/>
          <w:b/>
          <w:sz w:val="40"/>
          <w:szCs w:val="40"/>
        </w:rPr>
        <w:t xml:space="preserve"> </w:t>
      </w:r>
      <w:r w:rsidR="00B05F91" w:rsidRPr="00B05F91">
        <w:rPr>
          <w:rFonts w:ascii="Times New Roman" w:hAnsi="Times New Roman" w:cs="Times New Roman"/>
          <w:b/>
          <w:sz w:val="40"/>
          <w:szCs w:val="40"/>
        </w:rPr>
        <w:t>Смоленской области</w:t>
      </w:r>
    </w:p>
    <w:p w:rsidR="00C70157" w:rsidRPr="00394F1F" w:rsidRDefault="00C70157" w:rsidP="004D163A">
      <w:pPr>
        <w:spacing w:after="0" w:line="240" w:lineRule="auto"/>
        <w:jc w:val="center"/>
        <w:rPr>
          <w:rFonts w:ascii="Times New Roman" w:hAnsi="Times New Roman" w:cs="Times New Roman"/>
          <w:b/>
          <w:sz w:val="28"/>
          <w:szCs w:val="28"/>
        </w:rPr>
      </w:pPr>
    </w:p>
    <w:p w:rsidR="00C70157" w:rsidRPr="00394F1F" w:rsidRDefault="00C70157" w:rsidP="004D163A">
      <w:pPr>
        <w:spacing w:after="0" w:line="240" w:lineRule="auto"/>
        <w:jc w:val="both"/>
        <w:rPr>
          <w:rFonts w:ascii="Times New Roman" w:hAnsi="Times New Roman" w:cs="Times New Roman"/>
          <w:sz w:val="28"/>
          <w:szCs w:val="28"/>
        </w:rPr>
      </w:pPr>
    </w:p>
    <w:p w:rsidR="00C70157" w:rsidRPr="00394F1F" w:rsidRDefault="00C70157" w:rsidP="004D163A">
      <w:pPr>
        <w:spacing w:after="0" w:line="240" w:lineRule="auto"/>
        <w:jc w:val="both"/>
        <w:rPr>
          <w:rFonts w:ascii="Times New Roman" w:hAnsi="Times New Roman" w:cs="Times New Roman"/>
          <w:sz w:val="28"/>
          <w:szCs w:val="28"/>
        </w:rPr>
      </w:pPr>
    </w:p>
    <w:p w:rsidR="00C70157" w:rsidRPr="00394F1F" w:rsidRDefault="00C70157" w:rsidP="004D163A">
      <w:pPr>
        <w:spacing w:after="0" w:line="240" w:lineRule="auto"/>
        <w:jc w:val="both"/>
        <w:rPr>
          <w:rFonts w:ascii="Times New Roman" w:eastAsia="Calibri" w:hAnsi="Times New Roman" w:cs="Times New Roman"/>
          <w:sz w:val="28"/>
          <w:szCs w:val="28"/>
        </w:rPr>
      </w:pPr>
    </w:p>
    <w:p w:rsidR="00C70157" w:rsidRPr="00394F1F" w:rsidRDefault="00C70157" w:rsidP="004D163A">
      <w:pPr>
        <w:spacing w:after="0" w:line="240" w:lineRule="auto"/>
        <w:jc w:val="both"/>
        <w:rPr>
          <w:rFonts w:ascii="Times New Roman" w:eastAsia="Times New Roman" w:hAnsi="Times New Roman" w:cs="Times New Roman"/>
          <w:sz w:val="28"/>
          <w:szCs w:val="28"/>
        </w:rPr>
      </w:pPr>
    </w:p>
    <w:p w:rsidR="00734210" w:rsidRPr="00394F1F" w:rsidRDefault="00734210" w:rsidP="004D163A">
      <w:pPr>
        <w:spacing w:after="0" w:line="240" w:lineRule="auto"/>
        <w:jc w:val="both"/>
        <w:rPr>
          <w:rFonts w:ascii="Times New Roman" w:eastAsia="Calibri" w:hAnsi="Times New Roman" w:cs="Times New Roman"/>
          <w:sz w:val="28"/>
          <w:szCs w:val="28"/>
        </w:rPr>
      </w:pPr>
    </w:p>
    <w:p w:rsidR="00A70D26" w:rsidRPr="00394F1F" w:rsidRDefault="00A70D26" w:rsidP="004D163A">
      <w:pPr>
        <w:spacing w:after="0" w:line="240" w:lineRule="auto"/>
        <w:jc w:val="both"/>
        <w:rPr>
          <w:rFonts w:ascii="Times New Roman" w:hAnsi="Times New Roman" w:cs="Times New Roman"/>
          <w:sz w:val="28"/>
          <w:szCs w:val="28"/>
        </w:rPr>
      </w:pPr>
    </w:p>
    <w:p w:rsidR="00A70D26" w:rsidRPr="00394F1F" w:rsidRDefault="00A70D26" w:rsidP="004D163A">
      <w:pPr>
        <w:spacing w:after="0" w:line="240" w:lineRule="auto"/>
        <w:jc w:val="both"/>
        <w:rPr>
          <w:rFonts w:ascii="Times New Roman" w:hAnsi="Times New Roman" w:cs="Times New Roman"/>
          <w:sz w:val="28"/>
          <w:szCs w:val="28"/>
        </w:rPr>
      </w:pPr>
    </w:p>
    <w:p w:rsidR="00734210" w:rsidRPr="00394F1F" w:rsidRDefault="00734210" w:rsidP="004D163A">
      <w:pPr>
        <w:spacing w:after="0" w:line="240" w:lineRule="auto"/>
        <w:jc w:val="both"/>
        <w:rPr>
          <w:rFonts w:ascii="Times New Roman" w:hAnsi="Times New Roman" w:cs="Times New Roman"/>
          <w:sz w:val="28"/>
          <w:szCs w:val="28"/>
        </w:rPr>
      </w:pPr>
    </w:p>
    <w:p w:rsidR="00734210" w:rsidRPr="00394F1F" w:rsidRDefault="00734210"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E47966" w:rsidRDefault="00E47966"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2361F3" w:rsidRPr="00394F1F" w:rsidRDefault="002361F3" w:rsidP="004D163A">
      <w:pPr>
        <w:spacing w:after="0" w:line="240" w:lineRule="auto"/>
        <w:jc w:val="right"/>
        <w:rPr>
          <w:rFonts w:ascii="Times New Roman" w:hAnsi="Times New Roman" w:cs="Times New Roman"/>
          <w:sz w:val="28"/>
          <w:szCs w:val="28"/>
        </w:rPr>
      </w:pPr>
    </w:p>
    <w:p w:rsidR="00B05F91" w:rsidRPr="006D4007" w:rsidRDefault="00B05F91" w:rsidP="00B05F91">
      <w:pPr>
        <w:tabs>
          <w:tab w:val="left" w:pos="5103"/>
        </w:tabs>
        <w:ind w:hanging="284"/>
        <w:jc w:val="center"/>
        <w:rPr>
          <w:color w:val="FF0000"/>
        </w:rPr>
      </w:pPr>
    </w:p>
    <w:p w:rsidR="00B05F91" w:rsidRDefault="00B05F91" w:rsidP="00B05F91">
      <w:pPr>
        <w:jc w:val="center"/>
        <w:rPr>
          <w:b/>
          <w:sz w:val="28"/>
          <w:szCs w:val="28"/>
        </w:rPr>
      </w:pPr>
    </w:p>
    <w:p w:rsidR="001218EC" w:rsidRDefault="001218EC" w:rsidP="004B035C">
      <w:pPr>
        <w:pStyle w:val="10"/>
        <w:spacing w:before="0" w:line="240" w:lineRule="auto"/>
        <w:jc w:val="center"/>
        <w:rPr>
          <w:rFonts w:ascii="Times New Roman" w:hAnsi="Times New Roman" w:cs="Times New Roman"/>
          <w:color w:val="auto"/>
        </w:rPr>
      </w:pPr>
      <w:bookmarkStart w:id="1" w:name="_Toc496019114"/>
      <w:bookmarkStart w:id="2" w:name="_Toc502048584"/>
    </w:p>
    <w:p w:rsidR="001218EC" w:rsidRDefault="001218EC" w:rsidP="004B035C">
      <w:pPr>
        <w:pStyle w:val="10"/>
        <w:spacing w:before="0" w:line="240" w:lineRule="auto"/>
        <w:jc w:val="center"/>
        <w:rPr>
          <w:rFonts w:ascii="Times New Roman" w:hAnsi="Times New Roman" w:cs="Times New Roman"/>
          <w:color w:val="auto"/>
        </w:rPr>
      </w:pPr>
    </w:p>
    <w:p w:rsidR="004B035C" w:rsidRPr="00394F1F" w:rsidRDefault="004B035C" w:rsidP="004B035C">
      <w:pPr>
        <w:pStyle w:val="10"/>
        <w:spacing w:before="0" w:line="240" w:lineRule="auto"/>
        <w:jc w:val="center"/>
        <w:rPr>
          <w:rFonts w:ascii="Times New Roman" w:hAnsi="Times New Roman" w:cs="Times New Roman"/>
          <w:color w:val="auto"/>
        </w:rPr>
      </w:pPr>
      <w:r w:rsidRPr="00394F1F">
        <w:rPr>
          <w:rFonts w:ascii="Times New Roman" w:hAnsi="Times New Roman" w:cs="Times New Roman"/>
          <w:color w:val="auto"/>
        </w:rPr>
        <w:t>ОГЛАВЛЕНИЕ</w:t>
      </w:r>
      <w:bookmarkEnd w:id="1"/>
      <w:bookmarkEnd w:id="2"/>
    </w:p>
    <w:sdt>
      <w:sdtPr>
        <w:rPr>
          <w:rFonts w:ascii="Times New Roman" w:hAnsi="Times New Roman" w:cs="Times New Roman"/>
          <w:bCs/>
          <w:color w:val="FF0000"/>
          <w:sz w:val="28"/>
          <w:szCs w:val="28"/>
        </w:rPr>
        <w:id w:val="38165330"/>
        <w:docPartObj>
          <w:docPartGallery w:val="Table of Contents"/>
          <w:docPartUnique/>
        </w:docPartObj>
      </w:sdtPr>
      <w:sdtEndPr>
        <w:rPr>
          <w:bCs w:val="0"/>
        </w:rPr>
      </w:sdtEndPr>
      <w:sdtContent>
        <w:p w:rsidR="004B035C" w:rsidRPr="004B035C" w:rsidRDefault="00B27AA4" w:rsidP="004B035C">
          <w:pPr>
            <w:pStyle w:val="12"/>
            <w:tabs>
              <w:tab w:val="right" w:leader="dot" w:pos="10195"/>
            </w:tabs>
            <w:rPr>
              <w:rFonts w:ascii="Times New Roman" w:hAnsi="Times New Roman" w:cs="Times New Roman"/>
              <w:noProof/>
              <w:sz w:val="28"/>
              <w:szCs w:val="28"/>
            </w:rPr>
          </w:pPr>
          <w:r w:rsidRPr="004D163A">
            <w:rPr>
              <w:rFonts w:ascii="Times New Roman" w:hAnsi="Times New Roman" w:cs="Times New Roman"/>
              <w:color w:val="FF0000"/>
              <w:sz w:val="28"/>
              <w:szCs w:val="28"/>
            </w:rPr>
            <w:fldChar w:fldCharType="begin"/>
          </w:r>
          <w:r w:rsidR="004B035C" w:rsidRPr="004D163A">
            <w:rPr>
              <w:rFonts w:ascii="Times New Roman" w:hAnsi="Times New Roman" w:cs="Times New Roman"/>
              <w:color w:val="FF0000"/>
              <w:sz w:val="28"/>
              <w:szCs w:val="28"/>
            </w:rPr>
            <w:instrText xml:space="preserve"> TOC \o "1-4" \h \z \u </w:instrText>
          </w:r>
          <w:r w:rsidRPr="004D163A">
            <w:rPr>
              <w:rFonts w:ascii="Times New Roman" w:hAnsi="Times New Roman" w:cs="Times New Roman"/>
              <w:color w:val="FF0000"/>
              <w:sz w:val="28"/>
              <w:szCs w:val="28"/>
            </w:rPr>
            <w:fldChar w:fldCharType="separate"/>
          </w:r>
          <w:hyperlink w:anchor="_Toc502048584" w:history="1">
            <w:r w:rsidR="004B035C" w:rsidRPr="004B035C">
              <w:rPr>
                <w:rStyle w:val="af4"/>
                <w:rFonts w:ascii="Times New Roman" w:hAnsi="Times New Roman" w:cs="Times New Roman"/>
                <w:noProof/>
                <w:sz w:val="28"/>
                <w:szCs w:val="28"/>
              </w:rPr>
              <w:t>ОГЛАВЛЕНИЕ</w:t>
            </w:r>
            <w:r w:rsidR="004B035C" w:rsidRPr="004B035C">
              <w:rPr>
                <w:rFonts w:ascii="Times New Roman" w:hAnsi="Times New Roman" w:cs="Times New Roman"/>
                <w:noProof/>
                <w:webHidden/>
                <w:sz w:val="28"/>
                <w:szCs w:val="28"/>
              </w:rPr>
              <w:tab/>
            </w:r>
            <w:r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_Toc502048584 \h </w:instrText>
            </w:r>
            <w:r w:rsidRPr="004B035C">
              <w:rPr>
                <w:rFonts w:ascii="Times New Roman" w:hAnsi="Times New Roman" w:cs="Times New Roman"/>
                <w:noProof/>
                <w:webHidden/>
                <w:sz w:val="28"/>
                <w:szCs w:val="28"/>
              </w:rPr>
            </w:r>
            <w:r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2</w:t>
            </w:r>
            <w:r w:rsidRPr="004B035C">
              <w:rPr>
                <w:rFonts w:ascii="Times New Roman" w:hAnsi="Times New Roman" w:cs="Times New Roman"/>
                <w:noProof/>
                <w:webHidden/>
                <w:sz w:val="28"/>
                <w:szCs w:val="28"/>
              </w:rPr>
              <w:fldChar w:fldCharType="end"/>
            </w:r>
          </w:hyperlink>
        </w:p>
        <w:p w:rsidR="004B035C" w:rsidRPr="004B035C" w:rsidRDefault="00032959" w:rsidP="004B035C">
          <w:pPr>
            <w:pStyle w:val="12"/>
            <w:tabs>
              <w:tab w:val="right" w:leader="dot" w:pos="10195"/>
            </w:tabs>
            <w:rPr>
              <w:rFonts w:ascii="Times New Roman" w:hAnsi="Times New Roman" w:cs="Times New Roman"/>
              <w:noProof/>
              <w:sz w:val="28"/>
              <w:szCs w:val="28"/>
            </w:rPr>
          </w:pPr>
          <w:hyperlink w:anchor="_Toc502048585" w:history="1">
            <w:r w:rsidR="004B035C" w:rsidRPr="004B035C">
              <w:rPr>
                <w:rStyle w:val="af4"/>
                <w:rFonts w:ascii="Times New Roman" w:hAnsi="Times New Roman" w:cs="Times New Roman"/>
                <w:noProof/>
                <w:sz w:val="28"/>
                <w:szCs w:val="28"/>
              </w:rPr>
              <w:t>Введение</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_Toc502048585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6</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12"/>
            <w:tabs>
              <w:tab w:val="left" w:pos="660"/>
              <w:tab w:val="right" w:leader="dot" w:pos="10195"/>
            </w:tabs>
            <w:rPr>
              <w:rFonts w:ascii="Times New Roman" w:hAnsi="Times New Roman" w:cs="Times New Roman"/>
              <w:noProof/>
              <w:sz w:val="28"/>
              <w:szCs w:val="28"/>
            </w:rPr>
          </w:pPr>
          <w:hyperlink w:anchor="_Toc502048586" w:history="1">
            <w:r w:rsidR="004B035C" w:rsidRPr="004B035C">
              <w:rPr>
                <w:rStyle w:val="af4"/>
                <w:rFonts w:ascii="Times New Roman" w:hAnsi="Times New Roman" w:cs="Times New Roman"/>
                <w:noProof/>
                <w:sz w:val="28"/>
                <w:szCs w:val="28"/>
              </w:rPr>
              <w:t>1.</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ОСНОВНАЯ ЧАСТЬ</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_Toc502048586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8</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left" w:pos="880"/>
              <w:tab w:val="right" w:leader="dot" w:pos="10195"/>
            </w:tabs>
            <w:ind w:left="0"/>
            <w:rPr>
              <w:rFonts w:ascii="Times New Roman" w:hAnsi="Times New Roman" w:cs="Times New Roman"/>
              <w:noProof/>
              <w:sz w:val="28"/>
              <w:szCs w:val="28"/>
            </w:rPr>
          </w:pPr>
          <w:hyperlink w:anchor="_Toc502048587" w:history="1">
            <w:r w:rsidR="004B035C" w:rsidRPr="004B035C">
              <w:rPr>
                <w:rStyle w:val="af4"/>
                <w:rFonts w:ascii="Times New Roman" w:hAnsi="Times New Roman" w:cs="Times New Roman"/>
                <w:noProof/>
                <w:sz w:val="28"/>
                <w:szCs w:val="28"/>
              </w:rPr>
              <w:t>1.1.</w:t>
            </w:r>
            <w:r w:rsidR="004B035C" w:rsidRPr="004B035C">
              <w:rPr>
                <w:rFonts w:ascii="Times New Roman" w:hAnsi="Times New Roman" w:cs="Times New Roman"/>
                <w:noProof/>
                <w:sz w:val="28"/>
                <w:szCs w:val="28"/>
              </w:rPr>
              <w:tab/>
            </w:r>
            <w:r w:rsidR="004B035C" w:rsidRPr="004B035C">
              <w:rPr>
                <w:rStyle w:val="af4"/>
                <w:rFonts w:ascii="Times New Roman" w:eastAsia="Times New Roman" w:hAnsi="Times New Roman" w:cs="Times New Roman"/>
                <w:bCs/>
                <w:noProof/>
                <w:sz w:val="28"/>
                <w:szCs w:val="28"/>
              </w:rPr>
              <w:t>Объекты местного значения в области инженерных коммуникаций</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_Toc502048587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8</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31"/>
            <w:tabs>
              <w:tab w:val="left" w:pos="1760"/>
              <w:tab w:val="right" w:leader="dot" w:pos="10195"/>
            </w:tabs>
            <w:rPr>
              <w:noProof/>
            </w:rPr>
          </w:pPr>
          <w:hyperlink w:anchor="_Toc502048588" w:history="1">
            <w:r w:rsidR="004B035C" w:rsidRPr="004B035C">
              <w:rPr>
                <w:rStyle w:val="af4"/>
                <w:noProof/>
              </w:rPr>
              <w:t>1.1.1.</w:t>
            </w:r>
            <w:r w:rsidR="004B035C" w:rsidRPr="004B035C">
              <w:rPr>
                <w:noProof/>
              </w:rPr>
              <w:tab/>
            </w:r>
            <w:r w:rsidR="004B035C" w:rsidRPr="004B035C">
              <w:rPr>
                <w:rStyle w:val="af4"/>
                <w:noProof/>
              </w:rPr>
              <w:t>Объекты местного значения сельского поселения в области электроснабжения</w:t>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_Toc502048588 \h </w:instrText>
            </w:r>
            <w:r w:rsidR="00B27AA4" w:rsidRPr="004B035C">
              <w:rPr>
                <w:noProof/>
                <w:webHidden/>
              </w:rPr>
            </w:r>
            <w:r w:rsidR="00B27AA4" w:rsidRPr="004B035C">
              <w:rPr>
                <w:noProof/>
                <w:webHidden/>
              </w:rPr>
              <w:fldChar w:fldCharType="separate"/>
            </w:r>
            <w:r w:rsidR="006A1E54">
              <w:rPr>
                <w:noProof/>
                <w:webHidden/>
              </w:rPr>
              <w:t>8</w:t>
            </w:r>
            <w:r w:rsidR="00B27AA4" w:rsidRPr="004B035C">
              <w:rPr>
                <w:noProof/>
                <w:webHidden/>
              </w:rPr>
              <w:fldChar w:fldCharType="end"/>
            </w:r>
          </w:hyperlink>
        </w:p>
        <w:p w:rsidR="004B035C" w:rsidRPr="004B035C" w:rsidRDefault="00032959" w:rsidP="004B035C">
          <w:pPr>
            <w:pStyle w:val="31"/>
            <w:tabs>
              <w:tab w:val="left" w:pos="1760"/>
              <w:tab w:val="right" w:leader="dot" w:pos="10195"/>
            </w:tabs>
            <w:rPr>
              <w:noProof/>
            </w:rPr>
          </w:pPr>
          <w:hyperlink w:anchor="_Toc502048589" w:history="1">
            <w:r w:rsidR="004B035C" w:rsidRPr="004B035C">
              <w:rPr>
                <w:rStyle w:val="af4"/>
                <w:noProof/>
              </w:rPr>
              <w:t>1.1.2.</w:t>
            </w:r>
            <w:r w:rsidR="004B035C" w:rsidRPr="004B035C">
              <w:rPr>
                <w:noProof/>
              </w:rPr>
              <w:tab/>
            </w:r>
            <w:r w:rsidR="004B035C" w:rsidRPr="004B035C">
              <w:rPr>
                <w:rStyle w:val="af4"/>
                <w:noProof/>
              </w:rPr>
              <w:t>Объекты местного значения сельского поселения в области газоснабжения</w:t>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_Toc502048589 \h </w:instrText>
            </w:r>
            <w:r w:rsidR="00B27AA4" w:rsidRPr="004B035C">
              <w:rPr>
                <w:noProof/>
                <w:webHidden/>
              </w:rPr>
            </w:r>
            <w:r w:rsidR="00B27AA4" w:rsidRPr="004B035C">
              <w:rPr>
                <w:noProof/>
                <w:webHidden/>
              </w:rPr>
              <w:fldChar w:fldCharType="separate"/>
            </w:r>
            <w:r w:rsidR="006A1E54">
              <w:rPr>
                <w:noProof/>
                <w:webHidden/>
              </w:rPr>
              <w:t>16</w:t>
            </w:r>
            <w:r w:rsidR="00B27AA4" w:rsidRPr="004B035C">
              <w:rPr>
                <w:noProof/>
                <w:webHidden/>
              </w:rPr>
              <w:fldChar w:fldCharType="end"/>
            </w:r>
          </w:hyperlink>
        </w:p>
        <w:p w:rsidR="004B035C" w:rsidRPr="004B035C" w:rsidRDefault="00032959" w:rsidP="004B035C">
          <w:pPr>
            <w:pStyle w:val="31"/>
            <w:tabs>
              <w:tab w:val="left" w:pos="1760"/>
              <w:tab w:val="right" w:leader="dot" w:pos="10195"/>
            </w:tabs>
            <w:rPr>
              <w:noProof/>
            </w:rPr>
          </w:pPr>
          <w:hyperlink w:anchor="_Toc502048590" w:history="1">
            <w:r w:rsidR="004B035C" w:rsidRPr="004B035C">
              <w:rPr>
                <w:rStyle w:val="af4"/>
                <w:noProof/>
              </w:rPr>
              <w:t>1.1.3.</w:t>
            </w:r>
            <w:r w:rsidR="004B035C" w:rsidRPr="004B035C">
              <w:rPr>
                <w:noProof/>
              </w:rPr>
              <w:tab/>
            </w:r>
            <w:r w:rsidR="004B035C" w:rsidRPr="004B035C">
              <w:rPr>
                <w:rStyle w:val="af4"/>
                <w:noProof/>
              </w:rPr>
              <w:t>Объекты местного значения сельского поселения в области теплоснабжения</w:t>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_Toc502048590 \h </w:instrText>
            </w:r>
            <w:r w:rsidR="00B27AA4" w:rsidRPr="004B035C">
              <w:rPr>
                <w:noProof/>
                <w:webHidden/>
              </w:rPr>
            </w:r>
            <w:r w:rsidR="00B27AA4" w:rsidRPr="004B035C">
              <w:rPr>
                <w:noProof/>
                <w:webHidden/>
              </w:rPr>
              <w:fldChar w:fldCharType="separate"/>
            </w:r>
            <w:r w:rsidR="006A1E54">
              <w:rPr>
                <w:noProof/>
                <w:webHidden/>
              </w:rPr>
              <w:t>21</w:t>
            </w:r>
            <w:r w:rsidR="00B27AA4" w:rsidRPr="004B035C">
              <w:rPr>
                <w:noProof/>
                <w:webHidden/>
              </w:rPr>
              <w:fldChar w:fldCharType="end"/>
            </w:r>
          </w:hyperlink>
        </w:p>
        <w:p w:rsidR="004B035C" w:rsidRPr="004B035C" w:rsidRDefault="00032959" w:rsidP="004B035C">
          <w:pPr>
            <w:pStyle w:val="31"/>
            <w:tabs>
              <w:tab w:val="left" w:pos="1760"/>
              <w:tab w:val="right" w:leader="dot" w:pos="10195"/>
            </w:tabs>
            <w:rPr>
              <w:noProof/>
            </w:rPr>
          </w:pPr>
          <w:hyperlink w:anchor="_Toc502048591" w:history="1">
            <w:r w:rsidR="004B035C" w:rsidRPr="004B035C">
              <w:rPr>
                <w:rStyle w:val="af4"/>
                <w:noProof/>
              </w:rPr>
              <w:t>1.1.4.</w:t>
            </w:r>
            <w:r w:rsidR="004B035C" w:rsidRPr="004B035C">
              <w:rPr>
                <w:noProof/>
              </w:rPr>
              <w:tab/>
            </w:r>
            <w:r w:rsidR="004B035C" w:rsidRPr="004B035C">
              <w:rPr>
                <w:rStyle w:val="af4"/>
                <w:noProof/>
              </w:rPr>
              <w:t>Объекты местного значения сельского поселения в области водоснабжения</w:t>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_Toc502048591 \h </w:instrText>
            </w:r>
            <w:r w:rsidR="00B27AA4" w:rsidRPr="004B035C">
              <w:rPr>
                <w:noProof/>
                <w:webHidden/>
              </w:rPr>
            </w:r>
            <w:r w:rsidR="00B27AA4" w:rsidRPr="004B035C">
              <w:rPr>
                <w:noProof/>
                <w:webHidden/>
              </w:rPr>
              <w:fldChar w:fldCharType="separate"/>
            </w:r>
            <w:r w:rsidR="006A1E54">
              <w:rPr>
                <w:noProof/>
                <w:webHidden/>
              </w:rPr>
              <w:t>24</w:t>
            </w:r>
            <w:r w:rsidR="00B27AA4" w:rsidRPr="004B035C">
              <w:rPr>
                <w:noProof/>
                <w:webHidden/>
              </w:rPr>
              <w:fldChar w:fldCharType="end"/>
            </w:r>
          </w:hyperlink>
        </w:p>
        <w:p w:rsidR="004B035C" w:rsidRPr="004B035C" w:rsidRDefault="00032959" w:rsidP="004B035C">
          <w:pPr>
            <w:pStyle w:val="31"/>
            <w:tabs>
              <w:tab w:val="left" w:pos="1760"/>
              <w:tab w:val="right" w:leader="dot" w:pos="10195"/>
            </w:tabs>
            <w:rPr>
              <w:noProof/>
            </w:rPr>
          </w:pPr>
          <w:hyperlink w:anchor="_Toc502048592" w:history="1">
            <w:r w:rsidR="004B035C" w:rsidRPr="004B035C">
              <w:rPr>
                <w:rStyle w:val="af4"/>
                <w:noProof/>
              </w:rPr>
              <w:t>1.1.5.</w:t>
            </w:r>
            <w:r w:rsidR="004B035C" w:rsidRPr="004B035C">
              <w:rPr>
                <w:noProof/>
              </w:rPr>
              <w:tab/>
            </w:r>
            <w:r w:rsidR="004B035C" w:rsidRPr="004B035C">
              <w:rPr>
                <w:rStyle w:val="af4"/>
                <w:noProof/>
              </w:rPr>
              <w:t>Объекты местного значения сельского поселения в области водоотведения</w:t>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_Toc502048592 \h </w:instrText>
            </w:r>
            <w:r w:rsidR="00B27AA4" w:rsidRPr="004B035C">
              <w:rPr>
                <w:noProof/>
                <w:webHidden/>
              </w:rPr>
            </w:r>
            <w:r w:rsidR="00B27AA4" w:rsidRPr="004B035C">
              <w:rPr>
                <w:noProof/>
                <w:webHidden/>
              </w:rPr>
              <w:fldChar w:fldCharType="separate"/>
            </w:r>
            <w:r w:rsidR="006A1E54">
              <w:rPr>
                <w:noProof/>
                <w:webHidden/>
              </w:rPr>
              <w:t>29</w:t>
            </w:r>
            <w:r w:rsidR="00B27AA4" w:rsidRPr="004B035C">
              <w:rPr>
                <w:noProof/>
                <w:webHidden/>
              </w:rPr>
              <w:fldChar w:fldCharType="end"/>
            </w:r>
          </w:hyperlink>
        </w:p>
        <w:p w:rsidR="004B035C" w:rsidRPr="004B035C" w:rsidRDefault="00032959" w:rsidP="004B035C">
          <w:pPr>
            <w:pStyle w:val="22"/>
            <w:tabs>
              <w:tab w:val="left" w:pos="880"/>
              <w:tab w:val="right" w:leader="dot" w:pos="10195"/>
            </w:tabs>
            <w:ind w:left="0"/>
            <w:rPr>
              <w:rFonts w:ascii="Times New Roman" w:hAnsi="Times New Roman" w:cs="Times New Roman"/>
              <w:noProof/>
              <w:sz w:val="28"/>
              <w:szCs w:val="28"/>
            </w:rPr>
          </w:pPr>
          <w:hyperlink w:anchor="_Toc502048593" w:history="1">
            <w:r w:rsidR="004B035C" w:rsidRPr="004B035C">
              <w:rPr>
                <w:rStyle w:val="af4"/>
                <w:rFonts w:ascii="Times New Roman" w:hAnsi="Times New Roman" w:cs="Times New Roman"/>
                <w:noProof/>
                <w:sz w:val="28"/>
                <w:szCs w:val="28"/>
              </w:rPr>
              <w:t>1.2.</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Объекты местного значения сельского поселения в области автомобильных дорог местного значения</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_Toc502048593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32</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left" w:pos="880"/>
              <w:tab w:val="right" w:leader="dot" w:pos="10195"/>
            </w:tabs>
            <w:ind w:left="0"/>
            <w:rPr>
              <w:rFonts w:ascii="Times New Roman" w:hAnsi="Times New Roman" w:cs="Times New Roman"/>
              <w:noProof/>
              <w:sz w:val="28"/>
              <w:szCs w:val="28"/>
            </w:rPr>
          </w:pPr>
          <w:hyperlink w:anchor="_Toc502048594" w:history="1">
            <w:r w:rsidR="004B035C" w:rsidRPr="004B035C">
              <w:rPr>
                <w:rStyle w:val="af4"/>
                <w:rFonts w:ascii="Times New Roman" w:hAnsi="Times New Roman" w:cs="Times New Roman"/>
                <w:noProof/>
                <w:sz w:val="28"/>
                <w:szCs w:val="28"/>
              </w:rPr>
              <w:t>1.3.</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Объекты местного значения, относящиеся к области социальной инфраструктуры</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_Toc502048594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32</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31"/>
            <w:tabs>
              <w:tab w:val="left" w:pos="1760"/>
              <w:tab w:val="right" w:leader="dot" w:pos="10195"/>
            </w:tabs>
            <w:rPr>
              <w:noProof/>
            </w:rPr>
          </w:pPr>
          <w:hyperlink w:anchor="_Toc502048595" w:history="1">
            <w:r w:rsidR="004B035C" w:rsidRPr="004B035C">
              <w:rPr>
                <w:rStyle w:val="af4"/>
                <w:noProof/>
              </w:rPr>
              <w:t>1.3.1.</w:t>
            </w:r>
            <w:r w:rsidR="004B035C" w:rsidRPr="004B035C">
              <w:rPr>
                <w:noProof/>
              </w:rPr>
              <w:tab/>
            </w:r>
            <w:r w:rsidR="004B035C" w:rsidRPr="004B035C">
              <w:rPr>
                <w:rStyle w:val="af4"/>
                <w:noProof/>
              </w:rPr>
              <w:t xml:space="preserve">Объекты местного значения сельского поселения в области </w:t>
            </w:r>
            <w:r w:rsidR="004B035C">
              <w:rPr>
                <w:rStyle w:val="af4"/>
                <w:noProof/>
              </w:rPr>
              <w:t xml:space="preserve">               </w:t>
            </w:r>
            <w:r w:rsidR="004B035C" w:rsidRPr="004B035C">
              <w:rPr>
                <w:rStyle w:val="af4"/>
                <w:noProof/>
              </w:rPr>
              <w:t>культуры</w:t>
            </w:r>
            <w:r w:rsidR="004B035C" w:rsidRPr="004B035C">
              <w:rPr>
                <w:noProof/>
                <w:webHidden/>
              </w:rPr>
              <w:tab/>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_Toc502048595 \h </w:instrText>
            </w:r>
            <w:r w:rsidR="00B27AA4" w:rsidRPr="004B035C">
              <w:rPr>
                <w:noProof/>
                <w:webHidden/>
              </w:rPr>
            </w:r>
            <w:r w:rsidR="00B27AA4" w:rsidRPr="004B035C">
              <w:rPr>
                <w:noProof/>
                <w:webHidden/>
              </w:rPr>
              <w:fldChar w:fldCharType="separate"/>
            </w:r>
            <w:r w:rsidR="006A1E54">
              <w:rPr>
                <w:noProof/>
                <w:webHidden/>
              </w:rPr>
              <w:t>32</w:t>
            </w:r>
            <w:r w:rsidR="00B27AA4" w:rsidRPr="004B035C">
              <w:rPr>
                <w:noProof/>
                <w:webHidden/>
              </w:rPr>
              <w:fldChar w:fldCharType="end"/>
            </w:r>
          </w:hyperlink>
        </w:p>
        <w:p w:rsidR="004B035C" w:rsidRPr="004B035C" w:rsidRDefault="00032959" w:rsidP="004B035C">
          <w:pPr>
            <w:pStyle w:val="31"/>
            <w:tabs>
              <w:tab w:val="left" w:pos="1760"/>
              <w:tab w:val="right" w:leader="dot" w:pos="10195"/>
            </w:tabs>
            <w:rPr>
              <w:noProof/>
            </w:rPr>
          </w:pPr>
          <w:hyperlink w:anchor="_Toc502048596" w:history="1">
            <w:r w:rsidR="004B035C" w:rsidRPr="004B035C">
              <w:rPr>
                <w:rStyle w:val="af4"/>
                <w:noProof/>
              </w:rPr>
              <w:t>1.3.2.</w:t>
            </w:r>
            <w:r w:rsidR="004B035C" w:rsidRPr="004B035C">
              <w:rPr>
                <w:noProof/>
              </w:rPr>
              <w:tab/>
            </w:r>
            <w:r w:rsidR="004B035C" w:rsidRPr="004B035C">
              <w:rPr>
                <w:rStyle w:val="af4"/>
                <w:noProof/>
              </w:rPr>
              <w:t>Объекты местного значения сельского поселения в области молодежной политики</w:t>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_Toc502048596 \h </w:instrText>
            </w:r>
            <w:r w:rsidR="00B27AA4" w:rsidRPr="004B035C">
              <w:rPr>
                <w:noProof/>
                <w:webHidden/>
              </w:rPr>
            </w:r>
            <w:r w:rsidR="00B27AA4" w:rsidRPr="004B035C">
              <w:rPr>
                <w:noProof/>
                <w:webHidden/>
              </w:rPr>
              <w:fldChar w:fldCharType="separate"/>
            </w:r>
            <w:r w:rsidR="006A1E54">
              <w:rPr>
                <w:noProof/>
                <w:webHidden/>
              </w:rPr>
              <w:t>34</w:t>
            </w:r>
            <w:r w:rsidR="00B27AA4" w:rsidRPr="004B035C">
              <w:rPr>
                <w:noProof/>
                <w:webHidden/>
              </w:rPr>
              <w:fldChar w:fldCharType="end"/>
            </w:r>
          </w:hyperlink>
        </w:p>
        <w:p w:rsidR="004B035C" w:rsidRPr="004B035C" w:rsidRDefault="00032959" w:rsidP="004B035C">
          <w:pPr>
            <w:pStyle w:val="22"/>
            <w:tabs>
              <w:tab w:val="left" w:pos="880"/>
              <w:tab w:val="right" w:leader="dot" w:pos="10195"/>
            </w:tabs>
            <w:ind w:left="0"/>
            <w:rPr>
              <w:rFonts w:ascii="Times New Roman" w:hAnsi="Times New Roman" w:cs="Times New Roman"/>
              <w:noProof/>
              <w:sz w:val="28"/>
              <w:szCs w:val="28"/>
            </w:rPr>
          </w:pPr>
          <w:hyperlink w:anchor="_Toc502048597" w:history="1">
            <w:r w:rsidR="004B035C" w:rsidRPr="004B035C">
              <w:rPr>
                <w:rStyle w:val="af4"/>
                <w:rFonts w:ascii="Times New Roman" w:hAnsi="Times New Roman" w:cs="Times New Roman"/>
                <w:noProof/>
                <w:sz w:val="28"/>
                <w:szCs w:val="28"/>
              </w:rPr>
              <w:t>1.4.</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Объекты местного значения сельского поселения в области инвестиционной деятельности</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_Toc502048597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34</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left" w:pos="880"/>
              <w:tab w:val="right" w:leader="dot" w:pos="10195"/>
            </w:tabs>
            <w:ind w:left="0"/>
            <w:rPr>
              <w:rFonts w:ascii="Times New Roman" w:hAnsi="Times New Roman" w:cs="Times New Roman"/>
              <w:noProof/>
              <w:sz w:val="28"/>
              <w:szCs w:val="28"/>
            </w:rPr>
          </w:pPr>
          <w:hyperlink w:anchor="_Toc502048598" w:history="1">
            <w:r w:rsidR="004B035C" w:rsidRPr="004B035C">
              <w:rPr>
                <w:rStyle w:val="af4"/>
                <w:rFonts w:ascii="Times New Roman" w:hAnsi="Times New Roman" w:cs="Times New Roman"/>
                <w:noProof/>
                <w:sz w:val="28"/>
                <w:szCs w:val="28"/>
              </w:rPr>
              <w:t>1.5.</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 xml:space="preserve">Объекты местного значения сельского поселения в области гражданской обороны и защиты от чрезвычайных ситуаций природного и техногенного </w:t>
            </w:r>
            <w:r w:rsidR="004B035C">
              <w:rPr>
                <w:rStyle w:val="af4"/>
                <w:rFonts w:ascii="Times New Roman" w:hAnsi="Times New Roman" w:cs="Times New Roman"/>
                <w:noProof/>
                <w:sz w:val="28"/>
                <w:szCs w:val="28"/>
              </w:rPr>
              <w:t xml:space="preserve"> </w:t>
            </w:r>
            <w:r w:rsidR="004B035C" w:rsidRPr="004B035C">
              <w:rPr>
                <w:rStyle w:val="af4"/>
                <w:rFonts w:ascii="Times New Roman" w:hAnsi="Times New Roman" w:cs="Times New Roman"/>
                <w:noProof/>
                <w:sz w:val="28"/>
                <w:szCs w:val="28"/>
              </w:rPr>
              <w:t>характера</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_Toc502048598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36</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left" w:pos="880"/>
              <w:tab w:val="right" w:leader="dot" w:pos="10195"/>
            </w:tabs>
            <w:ind w:left="0"/>
            <w:rPr>
              <w:rFonts w:ascii="Times New Roman" w:hAnsi="Times New Roman" w:cs="Times New Roman"/>
              <w:noProof/>
              <w:sz w:val="28"/>
              <w:szCs w:val="28"/>
            </w:rPr>
          </w:pPr>
          <w:hyperlink w:anchor="_Toc502048599" w:history="1">
            <w:r w:rsidR="004B035C" w:rsidRPr="004B035C">
              <w:rPr>
                <w:rStyle w:val="af4"/>
                <w:rFonts w:ascii="Times New Roman" w:hAnsi="Times New Roman" w:cs="Times New Roman"/>
                <w:noProof/>
                <w:sz w:val="28"/>
                <w:szCs w:val="28"/>
              </w:rPr>
              <w:t>1.6.</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Объекты местного значения сельского поселения в области организации ритуальных услуг и содержания мест захоронения</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_Toc502048599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37</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left" w:pos="880"/>
              <w:tab w:val="right" w:leader="dot" w:pos="10195"/>
            </w:tabs>
            <w:ind w:left="0"/>
            <w:rPr>
              <w:rFonts w:ascii="Times New Roman" w:hAnsi="Times New Roman" w:cs="Times New Roman"/>
              <w:noProof/>
              <w:sz w:val="28"/>
              <w:szCs w:val="28"/>
            </w:rPr>
          </w:pPr>
          <w:hyperlink w:anchor="_Toc502048600" w:history="1">
            <w:r w:rsidR="004B035C" w:rsidRPr="004B035C">
              <w:rPr>
                <w:rStyle w:val="af4"/>
                <w:rFonts w:ascii="Times New Roman" w:hAnsi="Times New Roman" w:cs="Times New Roman"/>
                <w:noProof/>
                <w:sz w:val="28"/>
                <w:szCs w:val="28"/>
              </w:rPr>
              <w:t>1.7.</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Объекты местного значения сельского поселения в области благоустройства и озеленения территории</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_Toc502048600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38</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right" w:leader="dot" w:pos="10195"/>
            </w:tabs>
            <w:ind w:left="0"/>
            <w:rPr>
              <w:rFonts w:ascii="Times New Roman" w:hAnsi="Times New Roman" w:cs="Times New Roman"/>
              <w:noProof/>
              <w:sz w:val="28"/>
              <w:szCs w:val="28"/>
            </w:rPr>
          </w:pPr>
          <w:hyperlink w:anchor="_Toc502048601" w:history="1">
            <w:r w:rsidR="004B035C" w:rsidRPr="004B035C">
              <w:rPr>
                <w:rStyle w:val="af4"/>
                <w:rFonts w:ascii="Times New Roman" w:hAnsi="Times New Roman" w:cs="Times New Roman"/>
                <w:noProof/>
                <w:sz w:val="28"/>
                <w:szCs w:val="28"/>
              </w:rPr>
              <w:t>ПРИЛОЖЕНИЕ 1. Расчетные показатели объектов, не относящихся к объектам местного значения поселения</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_Toc502048601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40</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right" w:leader="dot" w:pos="10195"/>
            </w:tabs>
            <w:ind w:left="0"/>
            <w:rPr>
              <w:rFonts w:ascii="Times New Roman" w:hAnsi="Times New Roman" w:cs="Times New Roman"/>
              <w:noProof/>
              <w:sz w:val="28"/>
              <w:szCs w:val="28"/>
            </w:rPr>
          </w:pPr>
          <w:hyperlink w:anchor="_Toc502048602" w:history="1">
            <w:r w:rsidR="004B035C" w:rsidRPr="004B035C">
              <w:rPr>
                <w:rStyle w:val="af4"/>
                <w:rFonts w:ascii="Times New Roman" w:hAnsi="Times New Roman" w:cs="Times New Roman"/>
                <w:noProof/>
                <w:sz w:val="28"/>
                <w:szCs w:val="28"/>
              </w:rPr>
              <w:t>Объекты, относящиеся к области жилищного строительства</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_Toc502048602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40</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right" w:leader="dot" w:pos="10195"/>
            </w:tabs>
            <w:ind w:left="0"/>
            <w:rPr>
              <w:rFonts w:ascii="Times New Roman" w:hAnsi="Times New Roman" w:cs="Times New Roman"/>
              <w:noProof/>
              <w:sz w:val="28"/>
              <w:szCs w:val="28"/>
            </w:rPr>
          </w:pPr>
          <w:hyperlink w:anchor="_Toc502048603" w:history="1">
            <w:r w:rsidR="004B035C" w:rsidRPr="004B035C">
              <w:rPr>
                <w:rStyle w:val="af4"/>
                <w:rFonts w:ascii="Times New Roman" w:hAnsi="Times New Roman" w:cs="Times New Roman"/>
                <w:noProof/>
                <w:sz w:val="28"/>
                <w:szCs w:val="28"/>
              </w:rPr>
              <w:t>Объекты, относящиеся к области фармацевтики</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_Toc502048603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47</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right" w:leader="dot" w:pos="10195"/>
            </w:tabs>
            <w:ind w:left="0"/>
            <w:rPr>
              <w:rFonts w:ascii="Times New Roman" w:hAnsi="Times New Roman" w:cs="Times New Roman"/>
              <w:noProof/>
              <w:sz w:val="28"/>
              <w:szCs w:val="28"/>
            </w:rPr>
          </w:pPr>
          <w:hyperlink w:anchor="_Toc502048604" w:history="1">
            <w:r w:rsidR="004B035C" w:rsidRPr="004B035C">
              <w:rPr>
                <w:rStyle w:val="af4"/>
                <w:rFonts w:ascii="Times New Roman" w:hAnsi="Times New Roman" w:cs="Times New Roman"/>
                <w:noProof/>
                <w:sz w:val="28"/>
                <w:szCs w:val="28"/>
              </w:rPr>
              <w:t>Объекты, относящиеся к области культуры и искусства</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_Toc502048604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48</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right" w:leader="dot" w:pos="10195"/>
            </w:tabs>
            <w:ind w:left="0"/>
            <w:rPr>
              <w:rFonts w:ascii="Times New Roman" w:hAnsi="Times New Roman" w:cs="Times New Roman"/>
              <w:noProof/>
              <w:sz w:val="28"/>
              <w:szCs w:val="28"/>
            </w:rPr>
          </w:pPr>
          <w:hyperlink w:anchor="_Toc502048605" w:history="1">
            <w:r w:rsidR="004B035C" w:rsidRPr="004B035C">
              <w:rPr>
                <w:rStyle w:val="af4"/>
                <w:rFonts w:ascii="Times New Roman" w:hAnsi="Times New Roman" w:cs="Times New Roman"/>
                <w:noProof/>
                <w:sz w:val="28"/>
                <w:szCs w:val="28"/>
              </w:rPr>
              <w:t>Объекты, относящиеся к области физической культуры и массового спорта</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_Toc502048605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48</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right" w:leader="dot" w:pos="10195"/>
            </w:tabs>
            <w:ind w:left="0"/>
            <w:rPr>
              <w:rFonts w:ascii="Times New Roman" w:hAnsi="Times New Roman" w:cs="Times New Roman"/>
              <w:noProof/>
              <w:sz w:val="28"/>
              <w:szCs w:val="28"/>
            </w:rPr>
          </w:pPr>
          <w:hyperlink w:anchor="_Toc502048606" w:history="1">
            <w:r w:rsidR="004B035C" w:rsidRPr="004B035C">
              <w:rPr>
                <w:rStyle w:val="af4"/>
                <w:rFonts w:ascii="Times New Roman" w:hAnsi="Times New Roman" w:cs="Times New Roman"/>
                <w:noProof/>
                <w:sz w:val="28"/>
                <w:szCs w:val="28"/>
              </w:rPr>
              <w:t>Объекты, относящиеся к области торговли, общественного питания, бытового и коммунального обслуживания</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_Toc502048606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49</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right" w:leader="dot" w:pos="10195"/>
            </w:tabs>
            <w:ind w:left="0"/>
            <w:rPr>
              <w:rFonts w:ascii="Times New Roman" w:hAnsi="Times New Roman" w:cs="Times New Roman"/>
              <w:noProof/>
              <w:sz w:val="28"/>
              <w:szCs w:val="28"/>
            </w:rPr>
          </w:pPr>
          <w:hyperlink w:anchor="_Toc502048607" w:history="1">
            <w:r w:rsidR="004B035C" w:rsidRPr="004B035C">
              <w:rPr>
                <w:rStyle w:val="af4"/>
                <w:rFonts w:ascii="Times New Roman" w:hAnsi="Times New Roman" w:cs="Times New Roman"/>
                <w:noProof/>
                <w:sz w:val="28"/>
                <w:szCs w:val="28"/>
              </w:rPr>
              <w:t>Объекты, относящиеся к области кредитно-финансового обслуживания</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_Toc502048607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51</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right" w:leader="dot" w:pos="10195"/>
            </w:tabs>
            <w:ind w:left="0"/>
            <w:rPr>
              <w:rFonts w:ascii="Times New Roman" w:hAnsi="Times New Roman" w:cs="Times New Roman"/>
              <w:noProof/>
              <w:sz w:val="28"/>
              <w:szCs w:val="28"/>
            </w:rPr>
          </w:pPr>
          <w:hyperlink w:anchor="_Toc502048608" w:history="1">
            <w:r w:rsidR="004B035C" w:rsidRPr="004B035C">
              <w:rPr>
                <w:rStyle w:val="af4"/>
                <w:rFonts w:ascii="Times New Roman" w:hAnsi="Times New Roman" w:cs="Times New Roman"/>
                <w:noProof/>
                <w:sz w:val="28"/>
                <w:szCs w:val="28"/>
              </w:rPr>
              <w:t>Объекты, относящиеся к области почтовой связи</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_Toc502048608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51</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right" w:leader="dot" w:pos="10195"/>
            </w:tabs>
            <w:ind w:left="0"/>
            <w:rPr>
              <w:rFonts w:ascii="Times New Roman" w:hAnsi="Times New Roman" w:cs="Times New Roman"/>
              <w:noProof/>
              <w:sz w:val="28"/>
              <w:szCs w:val="28"/>
            </w:rPr>
          </w:pPr>
          <w:hyperlink w:anchor="_Toc502048609" w:history="1">
            <w:r w:rsidR="004B035C" w:rsidRPr="004B035C">
              <w:rPr>
                <w:rStyle w:val="af4"/>
                <w:rFonts w:ascii="Times New Roman" w:hAnsi="Times New Roman" w:cs="Times New Roman"/>
                <w:noProof/>
                <w:sz w:val="28"/>
                <w:szCs w:val="28"/>
              </w:rPr>
              <w:t>Объекты в области дорожной деятельности и транспортного обслуживания</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_Toc502048609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52</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right" w:leader="dot" w:pos="10195"/>
            </w:tabs>
            <w:ind w:left="0"/>
            <w:rPr>
              <w:rFonts w:ascii="Times New Roman" w:hAnsi="Times New Roman" w:cs="Times New Roman"/>
              <w:noProof/>
              <w:sz w:val="28"/>
              <w:szCs w:val="28"/>
            </w:rPr>
          </w:pPr>
          <w:hyperlink w:anchor="_Toc502048610" w:history="1">
            <w:r w:rsidR="004B035C" w:rsidRPr="004B035C">
              <w:rPr>
                <w:rStyle w:val="af4"/>
                <w:rFonts w:ascii="Times New Roman" w:hAnsi="Times New Roman" w:cs="Times New Roman"/>
                <w:noProof/>
                <w:sz w:val="28"/>
                <w:szCs w:val="28"/>
              </w:rPr>
              <w:t>Объекты в области промышленности и сельского хозяйства</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_Toc502048610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62</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right" w:leader="dot" w:pos="10195"/>
            </w:tabs>
            <w:ind w:left="0"/>
            <w:rPr>
              <w:rFonts w:ascii="Times New Roman" w:hAnsi="Times New Roman" w:cs="Times New Roman"/>
              <w:noProof/>
              <w:sz w:val="28"/>
              <w:szCs w:val="28"/>
            </w:rPr>
          </w:pPr>
          <w:hyperlink w:anchor="_Toc502048611" w:history="1">
            <w:r w:rsidR="004B035C" w:rsidRPr="004B035C">
              <w:rPr>
                <w:rStyle w:val="af4"/>
                <w:rFonts w:ascii="Times New Roman" w:hAnsi="Times New Roman" w:cs="Times New Roman"/>
                <w:noProof/>
                <w:sz w:val="28"/>
                <w:szCs w:val="28"/>
              </w:rPr>
              <w:t>Объекты, предназначенные для утилизации и переработки бытовых и промышленных отходов</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_Toc502048611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68</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12"/>
            <w:tabs>
              <w:tab w:val="left" w:pos="660"/>
              <w:tab w:val="right" w:leader="dot" w:pos="10195"/>
            </w:tabs>
            <w:rPr>
              <w:rFonts w:ascii="Times New Roman" w:hAnsi="Times New Roman" w:cs="Times New Roman"/>
              <w:noProof/>
              <w:sz w:val="28"/>
              <w:szCs w:val="28"/>
            </w:rPr>
          </w:pPr>
          <w:hyperlink w:anchor="_Toc502048612" w:history="1">
            <w:r w:rsidR="004B035C" w:rsidRPr="004B035C">
              <w:rPr>
                <w:rStyle w:val="af4"/>
                <w:rFonts w:ascii="Times New Roman" w:hAnsi="Times New Roman" w:cs="Times New Roman"/>
                <w:noProof/>
                <w:sz w:val="28"/>
                <w:szCs w:val="28"/>
              </w:rPr>
              <w:t>2.</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МАТЕРИАЛЫ ПО ОБОСНОВАНИЮ РАСЧЕТНЫХ ПОКАЗАТЕЛЕЙ, СОДЕРЖАЩИХСЯ В ОСНОВНОЙ ЧАСТИ НОРМАТИВОВ ГРАДОСТРОИТЕЛЬНОГО ПРОЕКТИРОВАНИЯ</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_Toc502048612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81</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left" w:pos="880"/>
              <w:tab w:val="right" w:leader="dot" w:pos="10195"/>
            </w:tabs>
            <w:ind w:left="0"/>
            <w:rPr>
              <w:rFonts w:ascii="Times New Roman" w:hAnsi="Times New Roman" w:cs="Times New Roman"/>
              <w:noProof/>
              <w:sz w:val="28"/>
              <w:szCs w:val="28"/>
            </w:rPr>
          </w:pPr>
          <w:hyperlink w:anchor="_Toc502048613" w:history="1">
            <w:r w:rsidR="004B035C" w:rsidRPr="004B035C">
              <w:rPr>
                <w:rStyle w:val="af4"/>
                <w:rFonts w:ascii="Times New Roman" w:hAnsi="Times New Roman" w:cs="Times New Roman"/>
                <w:noProof/>
                <w:sz w:val="28"/>
                <w:szCs w:val="28"/>
              </w:rPr>
              <w:t>2.1.</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Нормативно-правовая база</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_Toc502048613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81</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left" w:pos="880"/>
              <w:tab w:val="right" w:leader="dot" w:pos="10195"/>
            </w:tabs>
            <w:ind w:left="0"/>
            <w:rPr>
              <w:rFonts w:ascii="Times New Roman" w:hAnsi="Times New Roman" w:cs="Times New Roman"/>
              <w:noProof/>
              <w:sz w:val="28"/>
              <w:szCs w:val="28"/>
            </w:rPr>
          </w:pPr>
          <w:hyperlink w:anchor="_Toc502048614" w:history="1">
            <w:r w:rsidR="004B035C" w:rsidRPr="004B035C">
              <w:rPr>
                <w:rStyle w:val="af4"/>
                <w:rFonts w:ascii="Times New Roman" w:hAnsi="Times New Roman" w:cs="Times New Roman"/>
                <w:noProof/>
                <w:sz w:val="28"/>
                <w:szCs w:val="28"/>
              </w:rPr>
              <w:t>2.2.</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Дифференциация проектируемой территории для целей разработки местных нормативов градостроительного проектирования</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_Toc502048614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84</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left" w:pos="880"/>
              <w:tab w:val="right" w:leader="dot" w:pos="10195"/>
            </w:tabs>
            <w:ind w:left="0"/>
            <w:rPr>
              <w:rFonts w:ascii="Times New Roman" w:hAnsi="Times New Roman" w:cs="Times New Roman"/>
              <w:noProof/>
              <w:sz w:val="28"/>
              <w:szCs w:val="28"/>
            </w:rPr>
          </w:pPr>
          <w:hyperlink w:anchor="_Toc502048615" w:history="1">
            <w:r w:rsidR="004B035C" w:rsidRPr="004B035C">
              <w:rPr>
                <w:rStyle w:val="af4"/>
                <w:rFonts w:ascii="Times New Roman" w:hAnsi="Times New Roman" w:cs="Times New Roman"/>
                <w:noProof/>
                <w:sz w:val="28"/>
                <w:szCs w:val="28"/>
              </w:rPr>
              <w:t>2.3.</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Объекты местного значения сельского поселения в области электро-, газо-, тепло- и водоснабжения, водоотведения, связи и информатизации</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_Toc502048615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84</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31"/>
            <w:tabs>
              <w:tab w:val="left" w:pos="1760"/>
              <w:tab w:val="right" w:leader="dot" w:pos="10195"/>
            </w:tabs>
            <w:rPr>
              <w:noProof/>
            </w:rPr>
          </w:pPr>
          <w:hyperlink w:anchor="_Toc502048616" w:history="1">
            <w:r w:rsidR="004B035C" w:rsidRPr="004B035C">
              <w:rPr>
                <w:rStyle w:val="af4"/>
                <w:noProof/>
              </w:rPr>
              <w:t>2.3.1.</w:t>
            </w:r>
            <w:r w:rsidR="004B035C" w:rsidRPr="004B035C">
              <w:rPr>
                <w:noProof/>
              </w:rPr>
              <w:tab/>
            </w:r>
            <w:r w:rsidR="004B035C" w:rsidRPr="004B035C">
              <w:rPr>
                <w:rStyle w:val="af4"/>
                <w:noProof/>
              </w:rPr>
              <w:t>Расчетные показатели минимально допустимого уровня обеспеченности объектами местного значения поселения в области электроснабжения</w:t>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_Toc502048616 \h </w:instrText>
            </w:r>
            <w:r w:rsidR="00B27AA4" w:rsidRPr="004B035C">
              <w:rPr>
                <w:noProof/>
                <w:webHidden/>
              </w:rPr>
            </w:r>
            <w:r w:rsidR="00B27AA4" w:rsidRPr="004B035C">
              <w:rPr>
                <w:noProof/>
                <w:webHidden/>
              </w:rPr>
              <w:fldChar w:fldCharType="separate"/>
            </w:r>
            <w:r w:rsidR="006A1E54">
              <w:rPr>
                <w:noProof/>
                <w:webHidden/>
              </w:rPr>
              <w:t>84</w:t>
            </w:r>
            <w:r w:rsidR="00B27AA4" w:rsidRPr="004B035C">
              <w:rPr>
                <w:noProof/>
                <w:webHidden/>
              </w:rPr>
              <w:fldChar w:fldCharType="end"/>
            </w:r>
          </w:hyperlink>
        </w:p>
        <w:p w:rsidR="004B035C" w:rsidRPr="004B035C" w:rsidRDefault="00032959" w:rsidP="004B035C">
          <w:pPr>
            <w:pStyle w:val="31"/>
            <w:tabs>
              <w:tab w:val="left" w:pos="1760"/>
              <w:tab w:val="right" w:leader="dot" w:pos="10195"/>
            </w:tabs>
            <w:rPr>
              <w:noProof/>
            </w:rPr>
          </w:pPr>
          <w:hyperlink w:anchor="_Toc502048617" w:history="1">
            <w:r w:rsidR="004B035C" w:rsidRPr="004B035C">
              <w:rPr>
                <w:rStyle w:val="af4"/>
                <w:noProof/>
              </w:rPr>
              <w:t>2.3.2.</w:t>
            </w:r>
            <w:r w:rsidR="004B035C" w:rsidRPr="004B035C">
              <w:rPr>
                <w:noProof/>
              </w:rPr>
              <w:tab/>
            </w:r>
            <w:r w:rsidR="004B035C" w:rsidRPr="004B035C">
              <w:rPr>
                <w:rStyle w:val="af4"/>
                <w:noProof/>
              </w:rPr>
              <w:t>Расчетные показатели минимально допустимого уровня обеспеченности объектами местного значения поселения в области газоснабжения</w:t>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_Toc502048617 \h </w:instrText>
            </w:r>
            <w:r w:rsidR="00B27AA4" w:rsidRPr="004B035C">
              <w:rPr>
                <w:noProof/>
                <w:webHidden/>
              </w:rPr>
            </w:r>
            <w:r w:rsidR="00B27AA4" w:rsidRPr="004B035C">
              <w:rPr>
                <w:noProof/>
                <w:webHidden/>
              </w:rPr>
              <w:fldChar w:fldCharType="separate"/>
            </w:r>
            <w:r w:rsidR="006A1E54">
              <w:rPr>
                <w:noProof/>
                <w:webHidden/>
              </w:rPr>
              <w:t>85</w:t>
            </w:r>
            <w:r w:rsidR="00B27AA4" w:rsidRPr="004B035C">
              <w:rPr>
                <w:noProof/>
                <w:webHidden/>
              </w:rPr>
              <w:fldChar w:fldCharType="end"/>
            </w:r>
          </w:hyperlink>
        </w:p>
        <w:p w:rsidR="004B035C" w:rsidRPr="004B035C" w:rsidRDefault="00032959" w:rsidP="004B035C">
          <w:pPr>
            <w:pStyle w:val="31"/>
            <w:tabs>
              <w:tab w:val="left" w:pos="1760"/>
              <w:tab w:val="right" w:leader="dot" w:pos="10195"/>
            </w:tabs>
            <w:rPr>
              <w:noProof/>
            </w:rPr>
          </w:pPr>
          <w:hyperlink w:anchor="_Toc502048618" w:history="1">
            <w:r w:rsidR="004B035C" w:rsidRPr="004B035C">
              <w:rPr>
                <w:rStyle w:val="af4"/>
                <w:noProof/>
              </w:rPr>
              <w:t>2.3.3.</w:t>
            </w:r>
            <w:r w:rsidR="004B035C" w:rsidRPr="004B035C">
              <w:rPr>
                <w:noProof/>
              </w:rPr>
              <w:tab/>
            </w:r>
            <w:r w:rsidR="004B035C" w:rsidRPr="004B035C">
              <w:rPr>
                <w:rStyle w:val="af4"/>
                <w:noProof/>
              </w:rPr>
              <w:t>Расчетные показатели минимально допустимого уровня обеспеченности объектами местного значения сельского поселения в области теплоснабжения</w:t>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_Toc502048618 \h </w:instrText>
            </w:r>
            <w:r w:rsidR="00B27AA4" w:rsidRPr="004B035C">
              <w:rPr>
                <w:noProof/>
                <w:webHidden/>
              </w:rPr>
            </w:r>
            <w:r w:rsidR="00B27AA4" w:rsidRPr="004B035C">
              <w:rPr>
                <w:noProof/>
                <w:webHidden/>
              </w:rPr>
              <w:fldChar w:fldCharType="separate"/>
            </w:r>
            <w:r w:rsidR="006A1E54">
              <w:rPr>
                <w:noProof/>
                <w:webHidden/>
              </w:rPr>
              <w:t>86</w:t>
            </w:r>
            <w:r w:rsidR="00B27AA4" w:rsidRPr="004B035C">
              <w:rPr>
                <w:noProof/>
                <w:webHidden/>
              </w:rPr>
              <w:fldChar w:fldCharType="end"/>
            </w:r>
          </w:hyperlink>
        </w:p>
        <w:p w:rsidR="004B035C" w:rsidRPr="004B035C" w:rsidRDefault="00032959" w:rsidP="004B035C">
          <w:pPr>
            <w:pStyle w:val="31"/>
            <w:tabs>
              <w:tab w:val="left" w:pos="1760"/>
              <w:tab w:val="right" w:leader="dot" w:pos="10195"/>
            </w:tabs>
            <w:rPr>
              <w:noProof/>
            </w:rPr>
          </w:pPr>
          <w:hyperlink w:anchor="_Toc502048619" w:history="1">
            <w:r w:rsidR="004B035C" w:rsidRPr="004B035C">
              <w:rPr>
                <w:rStyle w:val="af4"/>
                <w:noProof/>
              </w:rPr>
              <w:t>2.3.4.</w:t>
            </w:r>
            <w:r w:rsidR="004B035C" w:rsidRPr="004B035C">
              <w:rPr>
                <w:noProof/>
              </w:rPr>
              <w:tab/>
            </w:r>
            <w:r w:rsidR="004B035C" w:rsidRPr="004B035C">
              <w:rPr>
                <w:rStyle w:val="af4"/>
                <w:noProof/>
              </w:rPr>
              <w:t>Расчетные показатели минимально допустимого уровня обеспеченности объектами местного значения сельского поселения в области водоснабжения</w:t>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_Toc502048619 \h </w:instrText>
            </w:r>
            <w:r w:rsidR="00B27AA4" w:rsidRPr="004B035C">
              <w:rPr>
                <w:noProof/>
                <w:webHidden/>
              </w:rPr>
            </w:r>
            <w:r w:rsidR="00B27AA4" w:rsidRPr="004B035C">
              <w:rPr>
                <w:noProof/>
                <w:webHidden/>
              </w:rPr>
              <w:fldChar w:fldCharType="separate"/>
            </w:r>
            <w:r w:rsidR="006A1E54">
              <w:rPr>
                <w:noProof/>
                <w:webHidden/>
              </w:rPr>
              <w:t>87</w:t>
            </w:r>
            <w:r w:rsidR="00B27AA4" w:rsidRPr="004B035C">
              <w:rPr>
                <w:noProof/>
                <w:webHidden/>
              </w:rPr>
              <w:fldChar w:fldCharType="end"/>
            </w:r>
          </w:hyperlink>
        </w:p>
        <w:p w:rsidR="004B035C" w:rsidRPr="004B035C" w:rsidRDefault="00032959" w:rsidP="004B035C">
          <w:pPr>
            <w:pStyle w:val="31"/>
            <w:tabs>
              <w:tab w:val="left" w:pos="1760"/>
              <w:tab w:val="right" w:leader="dot" w:pos="10195"/>
            </w:tabs>
            <w:rPr>
              <w:noProof/>
            </w:rPr>
          </w:pPr>
          <w:hyperlink w:anchor="_Toc502048620" w:history="1">
            <w:r w:rsidR="004B035C" w:rsidRPr="004B035C">
              <w:rPr>
                <w:rStyle w:val="af4"/>
                <w:noProof/>
              </w:rPr>
              <w:t>2.3.5.</w:t>
            </w:r>
            <w:r w:rsidR="004B035C" w:rsidRPr="004B035C">
              <w:rPr>
                <w:noProof/>
              </w:rPr>
              <w:tab/>
            </w:r>
            <w:r w:rsidR="004B035C" w:rsidRPr="004B035C">
              <w:rPr>
                <w:rStyle w:val="af4"/>
                <w:noProof/>
              </w:rPr>
              <w:t>Расчетные показатели минимально допустимого уровня обеспеченности объектами местного значения поселения в области водоотведения</w:t>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_Toc502048620 \h </w:instrText>
            </w:r>
            <w:r w:rsidR="00B27AA4" w:rsidRPr="004B035C">
              <w:rPr>
                <w:noProof/>
                <w:webHidden/>
              </w:rPr>
            </w:r>
            <w:r w:rsidR="00B27AA4" w:rsidRPr="004B035C">
              <w:rPr>
                <w:noProof/>
                <w:webHidden/>
              </w:rPr>
              <w:fldChar w:fldCharType="separate"/>
            </w:r>
            <w:r w:rsidR="006A1E54">
              <w:rPr>
                <w:noProof/>
                <w:webHidden/>
              </w:rPr>
              <w:t>89</w:t>
            </w:r>
            <w:r w:rsidR="00B27AA4" w:rsidRPr="004B035C">
              <w:rPr>
                <w:noProof/>
                <w:webHidden/>
              </w:rPr>
              <w:fldChar w:fldCharType="end"/>
            </w:r>
          </w:hyperlink>
        </w:p>
        <w:p w:rsidR="004B035C" w:rsidRPr="004B035C" w:rsidRDefault="00032959" w:rsidP="004B035C">
          <w:pPr>
            <w:pStyle w:val="31"/>
            <w:tabs>
              <w:tab w:val="left" w:pos="1760"/>
              <w:tab w:val="right" w:leader="dot" w:pos="10195"/>
            </w:tabs>
            <w:rPr>
              <w:noProof/>
            </w:rPr>
          </w:pPr>
          <w:hyperlink w:anchor="_Toc502048621" w:history="1">
            <w:r w:rsidR="004B035C" w:rsidRPr="004B035C">
              <w:rPr>
                <w:rStyle w:val="af4"/>
                <w:noProof/>
              </w:rPr>
              <w:t>2.3.6.</w:t>
            </w:r>
            <w:r w:rsidR="004B035C" w:rsidRPr="004B035C">
              <w:rPr>
                <w:noProof/>
              </w:rPr>
              <w:tab/>
            </w:r>
            <w:r w:rsidR="004B035C" w:rsidRPr="004B035C">
              <w:rPr>
                <w:rStyle w:val="af4"/>
                <w:noProof/>
              </w:rPr>
              <w:t>Расчетные показатели минимально допустимого уровня обеспеченности объектами местного значения поселения в области связи и информатизации</w:t>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_Toc502048621 \h </w:instrText>
            </w:r>
            <w:r w:rsidR="00B27AA4" w:rsidRPr="004B035C">
              <w:rPr>
                <w:noProof/>
                <w:webHidden/>
              </w:rPr>
            </w:r>
            <w:r w:rsidR="00B27AA4" w:rsidRPr="004B035C">
              <w:rPr>
                <w:noProof/>
                <w:webHidden/>
              </w:rPr>
              <w:fldChar w:fldCharType="separate"/>
            </w:r>
            <w:r w:rsidR="006A1E54">
              <w:rPr>
                <w:noProof/>
                <w:webHidden/>
              </w:rPr>
              <w:t>90</w:t>
            </w:r>
            <w:r w:rsidR="00B27AA4" w:rsidRPr="004B035C">
              <w:rPr>
                <w:noProof/>
                <w:webHidden/>
              </w:rPr>
              <w:fldChar w:fldCharType="end"/>
            </w:r>
          </w:hyperlink>
        </w:p>
        <w:p w:rsidR="004B035C" w:rsidRPr="004B035C" w:rsidRDefault="00032959" w:rsidP="004B035C">
          <w:pPr>
            <w:pStyle w:val="22"/>
            <w:tabs>
              <w:tab w:val="left" w:pos="880"/>
              <w:tab w:val="right" w:leader="dot" w:pos="10195"/>
            </w:tabs>
            <w:ind w:left="0"/>
            <w:rPr>
              <w:rFonts w:ascii="Times New Roman" w:hAnsi="Times New Roman" w:cs="Times New Roman"/>
              <w:noProof/>
              <w:sz w:val="28"/>
              <w:szCs w:val="28"/>
            </w:rPr>
          </w:pPr>
          <w:hyperlink w:anchor="_Toc502048622" w:history="1">
            <w:r w:rsidR="004B035C" w:rsidRPr="004B035C">
              <w:rPr>
                <w:rStyle w:val="af4"/>
                <w:rFonts w:ascii="Times New Roman" w:hAnsi="Times New Roman" w:cs="Times New Roman"/>
                <w:noProof/>
                <w:sz w:val="28"/>
                <w:szCs w:val="28"/>
              </w:rPr>
              <w:t>2.4.</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Объекты местного значения сельского поселения в области автомобильных дорог местного значения</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_Toc502048622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90</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left" w:pos="880"/>
              <w:tab w:val="right" w:leader="dot" w:pos="10195"/>
            </w:tabs>
            <w:ind w:left="0"/>
            <w:rPr>
              <w:rFonts w:ascii="Times New Roman" w:hAnsi="Times New Roman" w:cs="Times New Roman"/>
              <w:noProof/>
              <w:sz w:val="28"/>
              <w:szCs w:val="28"/>
            </w:rPr>
          </w:pPr>
          <w:hyperlink w:anchor="_Toc502048623" w:history="1">
            <w:r w:rsidR="004B035C" w:rsidRPr="004B035C">
              <w:rPr>
                <w:rStyle w:val="af4"/>
                <w:rFonts w:ascii="Times New Roman" w:hAnsi="Times New Roman" w:cs="Times New Roman"/>
                <w:noProof/>
                <w:sz w:val="28"/>
                <w:szCs w:val="28"/>
              </w:rPr>
              <w:t>2.5.</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Объекты местного значения сельского поселения в области жилищного строительства</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_Toc502048623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91</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left" w:pos="880"/>
              <w:tab w:val="right" w:leader="dot" w:pos="10195"/>
            </w:tabs>
            <w:ind w:left="0"/>
            <w:rPr>
              <w:rFonts w:ascii="Times New Roman" w:hAnsi="Times New Roman" w:cs="Times New Roman"/>
              <w:noProof/>
              <w:sz w:val="28"/>
              <w:szCs w:val="28"/>
            </w:rPr>
          </w:pPr>
          <w:hyperlink w:anchor="_Toc502048624" w:history="1">
            <w:r w:rsidR="004B035C" w:rsidRPr="004B035C">
              <w:rPr>
                <w:rStyle w:val="af4"/>
                <w:rFonts w:ascii="Times New Roman" w:hAnsi="Times New Roman" w:cs="Times New Roman"/>
                <w:noProof/>
                <w:sz w:val="28"/>
                <w:szCs w:val="28"/>
              </w:rPr>
              <w:t>2.6.</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Обоснование расчетных показателей, устанавливаемых для объектов социально-бытового и культурного обслуживания населения</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_Toc502048624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91</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31"/>
            <w:tabs>
              <w:tab w:val="left" w:pos="1760"/>
              <w:tab w:val="right" w:leader="dot" w:pos="10195"/>
            </w:tabs>
            <w:rPr>
              <w:noProof/>
            </w:rPr>
          </w:pPr>
          <w:hyperlink w:anchor="_Toc502048625" w:history="1">
            <w:r w:rsidR="004B035C" w:rsidRPr="004B035C">
              <w:rPr>
                <w:rStyle w:val="af4"/>
                <w:noProof/>
              </w:rPr>
              <w:t>2.6.1.</w:t>
            </w:r>
            <w:r w:rsidR="004B035C" w:rsidRPr="004B035C">
              <w:rPr>
                <w:noProof/>
              </w:rPr>
              <w:tab/>
            </w:r>
            <w:r w:rsidR="004B035C" w:rsidRPr="004B035C">
              <w:rPr>
                <w:rStyle w:val="af4"/>
                <w:noProof/>
              </w:rPr>
              <w:t>Объекты местного значения сельского поселения в области физической культуры и массового спорта</w:t>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_Toc502048625 \h </w:instrText>
            </w:r>
            <w:r w:rsidR="00B27AA4" w:rsidRPr="004B035C">
              <w:rPr>
                <w:noProof/>
                <w:webHidden/>
              </w:rPr>
            </w:r>
            <w:r w:rsidR="00B27AA4" w:rsidRPr="004B035C">
              <w:rPr>
                <w:noProof/>
                <w:webHidden/>
              </w:rPr>
              <w:fldChar w:fldCharType="separate"/>
            </w:r>
            <w:r w:rsidR="006A1E54">
              <w:rPr>
                <w:noProof/>
                <w:webHidden/>
              </w:rPr>
              <w:t>92</w:t>
            </w:r>
            <w:r w:rsidR="00B27AA4" w:rsidRPr="004B035C">
              <w:rPr>
                <w:noProof/>
                <w:webHidden/>
              </w:rPr>
              <w:fldChar w:fldCharType="end"/>
            </w:r>
          </w:hyperlink>
        </w:p>
        <w:p w:rsidR="004B035C" w:rsidRPr="004B035C" w:rsidRDefault="00032959" w:rsidP="004B035C">
          <w:pPr>
            <w:pStyle w:val="31"/>
            <w:tabs>
              <w:tab w:val="left" w:pos="1760"/>
              <w:tab w:val="right" w:leader="dot" w:pos="10195"/>
            </w:tabs>
            <w:rPr>
              <w:noProof/>
            </w:rPr>
          </w:pPr>
          <w:hyperlink w:anchor="_Toc502048626" w:history="1">
            <w:r w:rsidR="004B035C" w:rsidRPr="004B035C">
              <w:rPr>
                <w:rStyle w:val="af4"/>
                <w:noProof/>
              </w:rPr>
              <w:t>2.6.2.</w:t>
            </w:r>
            <w:r w:rsidR="004B035C" w:rsidRPr="004B035C">
              <w:rPr>
                <w:noProof/>
              </w:rPr>
              <w:tab/>
            </w:r>
            <w:r w:rsidR="004B035C" w:rsidRPr="004B035C">
              <w:rPr>
                <w:rStyle w:val="af4"/>
                <w:noProof/>
              </w:rPr>
              <w:t xml:space="preserve">Объекты местного значения сельского поселения в области </w:t>
            </w:r>
            <w:r w:rsidR="00935BCD">
              <w:rPr>
                <w:rStyle w:val="af4"/>
                <w:noProof/>
              </w:rPr>
              <w:t xml:space="preserve">                </w:t>
            </w:r>
            <w:r w:rsidR="004B035C" w:rsidRPr="004B035C">
              <w:rPr>
                <w:rStyle w:val="af4"/>
                <w:noProof/>
              </w:rPr>
              <w:t>культуры</w:t>
            </w:r>
            <w:r w:rsidR="004B035C" w:rsidRPr="004B035C">
              <w:rPr>
                <w:noProof/>
                <w:webHidden/>
              </w:rPr>
              <w:tab/>
            </w:r>
            <w:r w:rsidR="00935BCD" w:rsidRPr="00935BCD">
              <w:rPr>
                <w:noProof/>
                <w:webHidden/>
              </w:rPr>
              <w:tab/>
            </w:r>
            <w:r w:rsidR="00B27AA4" w:rsidRPr="004B035C">
              <w:rPr>
                <w:noProof/>
                <w:webHidden/>
              </w:rPr>
              <w:fldChar w:fldCharType="begin"/>
            </w:r>
            <w:r w:rsidR="004B035C" w:rsidRPr="004B035C">
              <w:rPr>
                <w:noProof/>
                <w:webHidden/>
              </w:rPr>
              <w:instrText xml:space="preserve"> PAGEREF _Toc502048626 \h </w:instrText>
            </w:r>
            <w:r w:rsidR="00B27AA4" w:rsidRPr="004B035C">
              <w:rPr>
                <w:noProof/>
                <w:webHidden/>
              </w:rPr>
            </w:r>
            <w:r w:rsidR="00B27AA4" w:rsidRPr="004B035C">
              <w:rPr>
                <w:noProof/>
                <w:webHidden/>
              </w:rPr>
              <w:fldChar w:fldCharType="separate"/>
            </w:r>
            <w:r w:rsidR="006A1E54">
              <w:rPr>
                <w:noProof/>
                <w:webHidden/>
              </w:rPr>
              <w:t>92</w:t>
            </w:r>
            <w:r w:rsidR="00B27AA4" w:rsidRPr="004B035C">
              <w:rPr>
                <w:noProof/>
                <w:webHidden/>
              </w:rPr>
              <w:fldChar w:fldCharType="end"/>
            </w:r>
          </w:hyperlink>
        </w:p>
        <w:p w:rsidR="004B035C" w:rsidRPr="004B035C" w:rsidRDefault="00032959" w:rsidP="004B035C">
          <w:pPr>
            <w:pStyle w:val="31"/>
            <w:tabs>
              <w:tab w:val="left" w:pos="1760"/>
              <w:tab w:val="right" w:leader="dot" w:pos="10195"/>
            </w:tabs>
            <w:rPr>
              <w:noProof/>
            </w:rPr>
          </w:pPr>
          <w:hyperlink w:anchor="_Toc502048627" w:history="1">
            <w:r w:rsidR="004B035C" w:rsidRPr="004B035C">
              <w:rPr>
                <w:rStyle w:val="af4"/>
                <w:noProof/>
              </w:rPr>
              <w:t>2.6.3.</w:t>
            </w:r>
            <w:r w:rsidR="004B035C" w:rsidRPr="004B035C">
              <w:rPr>
                <w:noProof/>
              </w:rPr>
              <w:tab/>
            </w:r>
            <w:r w:rsidR="004B035C" w:rsidRPr="004B035C">
              <w:rPr>
                <w:rStyle w:val="af4"/>
                <w:noProof/>
              </w:rPr>
              <w:t>Объекты местного значения сельского поселения в области молодежной политики</w:t>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_Toc502048627 \h </w:instrText>
            </w:r>
            <w:r w:rsidR="00B27AA4" w:rsidRPr="004B035C">
              <w:rPr>
                <w:noProof/>
                <w:webHidden/>
              </w:rPr>
            </w:r>
            <w:r w:rsidR="00B27AA4" w:rsidRPr="004B035C">
              <w:rPr>
                <w:noProof/>
                <w:webHidden/>
              </w:rPr>
              <w:fldChar w:fldCharType="separate"/>
            </w:r>
            <w:r w:rsidR="006A1E54">
              <w:rPr>
                <w:noProof/>
                <w:webHidden/>
              </w:rPr>
              <w:t>93</w:t>
            </w:r>
            <w:r w:rsidR="00B27AA4" w:rsidRPr="004B035C">
              <w:rPr>
                <w:noProof/>
                <w:webHidden/>
              </w:rPr>
              <w:fldChar w:fldCharType="end"/>
            </w:r>
          </w:hyperlink>
        </w:p>
        <w:p w:rsidR="004B035C" w:rsidRPr="004B035C" w:rsidRDefault="00032959" w:rsidP="004B035C">
          <w:pPr>
            <w:pStyle w:val="22"/>
            <w:tabs>
              <w:tab w:val="left" w:pos="880"/>
              <w:tab w:val="right" w:leader="dot" w:pos="10195"/>
            </w:tabs>
            <w:ind w:left="0"/>
            <w:rPr>
              <w:rFonts w:ascii="Times New Roman" w:hAnsi="Times New Roman" w:cs="Times New Roman"/>
              <w:noProof/>
              <w:sz w:val="28"/>
              <w:szCs w:val="28"/>
            </w:rPr>
          </w:pPr>
          <w:hyperlink w:anchor="_Toc502048628" w:history="1">
            <w:r w:rsidR="004B035C" w:rsidRPr="004B035C">
              <w:rPr>
                <w:rStyle w:val="af4"/>
                <w:rFonts w:ascii="Times New Roman" w:hAnsi="Times New Roman" w:cs="Times New Roman"/>
                <w:noProof/>
                <w:sz w:val="28"/>
                <w:szCs w:val="28"/>
              </w:rPr>
              <w:t>2.7.</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Объекты местного значения сельского поселения в области инвестиционной деятельности</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_Toc502048628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94</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left" w:pos="880"/>
              <w:tab w:val="right" w:leader="dot" w:pos="10195"/>
            </w:tabs>
            <w:ind w:left="0"/>
            <w:rPr>
              <w:rFonts w:ascii="Times New Roman" w:hAnsi="Times New Roman" w:cs="Times New Roman"/>
              <w:noProof/>
              <w:sz w:val="28"/>
              <w:szCs w:val="28"/>
            </w:rPr>
          </w:pPr>
          <w:hyperlink w:anchor="_Toc502048629" w:history="1">
            <w:r w:rsidR="004B035C" w:rsidRPr="004B035C">
              <w:rPr>
                <w:rStyle w:val="af4"/>
                <w:rFonts w:ascii="Times New Roman" w:hAnsi="Times New Roman" w:cs="Times New Roman"/>
                <w:noProof/>
                <w:sz w:val="28"/>
                <w:szCs w:val="28"/>
              </w:rPr>
              <w:t>2.8.</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Объекты местного значения сельского поселения, в области сбора и вывоза твердых коммунальных и промышленных отходов</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_Toc502048629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94</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left" w:pos="880"/>
              <w:tab w:val="right" w:leader="dot" w:pos="10195"/>
            </w:tabs>
            <w:ind w:left="0"/>
            <w:rPr>
              <w:rFonts w:ascii="Times New Roman" w:hAnsi="Times New Roman" w:cs="Times New Roman"/>
              <w:noProof/>
              <w:sz w:val="28"/>
              <w:szCs w:val="28"/>
            </w:rPr>
          </w:pPr>
          <w:hyperlink w:anchor="_Toc502048630" w:history="1">
            <w:r w:rsidR="004B035C" w:rsidRPr="004B035C">
              <w:rPr>
                <w:rStyle w:val="af4"/>
                <w:rFonts w:ascii="Times New Roman" w:hAnsi="Times New Roman" w:cs="Times New Roman"/>
                <w:noProof/>
                <w:sz w:val="28"/>
                <w:szCs w:val="28"/>
              </w:rPr>
              <w:t>2.9.</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Объекты местного значения поселения, в области гражданской обороны и защиты от чрезвычайных ситуаций природного и техногенного характера</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_Toc502048630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95</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left" w:pos="1100"/>
              <w:tab w:val="right" w:leader="dot" w:pos="10195"/>
            </w:tabs>
            <w:ind w:left="0"/>
            <w:rPr>
              <w:rFonts w:ascii="Times New Roman" w:hAnsi="Times New Roman" w:cs="Times New Roman"/>
              <w:noProof/>
              <w:sz w:val="28"/>
              <w:szCs w:val="28"/>
            </w:rPr>
          </w:pPr>
          <w:hyperlink w:anchor="_Toc502048631" w:history="1">
            <w:r w:rsidR="004B035C" w:rsidRPr="004B035C">
              <w:rPr>
                <w:rStyle w:val="af4"/>
                <w:rFonts w:ascii="Times New Roman" w:hAnsi="Times New Roman" w:cs="Times New Roman"/>
                <w:noProof/>
                <w:sz w:val="28"/>
                <w:szCs w:val="28"/>
              </w:rPr>
              <w:t>2.10.</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Объекты местного значения сельского поселения в области туризма и рекреации</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_Toc502048631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96</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left" w:pos="1100"/>
              <w:tab w:val="right" w:leader="dot" w:pos="10195"/>
            </w:tabs>
            <w:ind w:left="0"/>
            <w:rPr>
              <w:rFonts w:ascii="Times New Roman" w:hAnsi="Times New Roman" w:cs="Times New Roman"/>
              <w:noProof/>
              <w:sz w:val="28"/>
              <w:szCs w:val="28"/>
            </w:rPr>
          </w:pPr>
          <w:hyperlink w:anchor="_Toc502048632" w:history="1">
            <w:r w:rsidR="004B035C" w:rsidRPr="004B035C">
              <w:rPr>
                <w:rStyle w:val="af4"/>
                <w:rFonts w:ascii="Times New Roman" w:hAnsi="Times New Roman" w:cs="Times New Roman"/>
                <w:noProof/>
                <w:sz w:val="28"/>
                <w:szCs w:val="28"/>
              </w:rPr>
              <w:t>2.11.</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Объекты местного значения сельского поселения в области организации ритуальных услуг и содержания мест захоронения</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_Toc502048632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96</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left" w:pos="1100"/>
              <w:tab w:val="right" w:leader="dot" w:pos="10195"/>
            </w:tabs>
            <w:ind w:left="0"/>
            <w:rPr>
              <w:rFonts w:ascii="Times New Roman" w:hAnsi="Times New Roman" w:cs="Times New Roman"/>
              <w:noProof/>
              <w:sz w:val="28"/>
              <w:szCs w:val="28"/>
            </w:rPr>
          </w:pPr>
          <w:hyperlink w:anchor="_Toc502048633" w:history="1">
            <w:r w:rsidR="004B035C" w:rsidRPr="004B035C">
              <w:rPr>
                <w:rStyle w:val="af4"/>
                <w:rFonts w:ascii="Times New Roman" w:hAnsi="Times New Roman" w:cs="Times New Roman"/>
                <w:noProof/>
                <w:sz w:val="28"/>
                <w:szCs w:val="28"/>
              </w:rPr>
              <w:t>2.12.</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Объекты местного значения сельского поселения в области благоустройства и озеленения территории</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_Toc502048633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97</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left" w:pos="1100"/>
              <w:tab w:val="right" w:leader="dot" w:pos="10195"/>
            </w:tabs>
            <w:ind w:left="0"/>
            <w:rPr>
              <w:rFonts w:ascii="Times New Roman" w:hAnsi="Times New Roman" w:cs="Times New Roman"/>
              <w:noProof/>
              <w:sz w:val="28"/>
              <w:szCs w:val="28"/>
            </w:rPr>
          </w:pPr>
          <w:hyperlink w:anchor="_Toc502048634" w:history="1">
            <w:r w:rsidR="004B035C" w:rsidRPr="004B035C">
              <w:rPr>
                <w:rStyle w:val="af4"/>
                <w:rFonts w:ascii="Times New Roman" w:hAnsi="Times New Roman" w:cs="Times New Roman"/>
                <w:noProof/>
                <w:sz w:val="28"/>
                <w:szCs w:val="28"/>
              </w:rPr>
              <w:t>2.13.</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Обоснование расчетных показателей объектов, не относящихся к объектам местного значения сельского поселения</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_Toc502048634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97</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31"/>
            <w:tabs>
              <w:tab w:val="left" w:pos="1760"/>
              <w:tab w:val="right" w:leader="dot" w:pos="10195"/>
            </w:tabs>
            <w:rPr>
              <w:noProof/>
            </w:rPr>
          </w:pPr>
          <w:hyperlink w:anchor="_Toc502048635" w:history="1">
            <w:r w:rsidR="004B035C" w:rsidRPr="004B035C">
              <w:rPr>
                <w:rStyle w:val="af4"/>
                <w:noProof/>
              </w:rPr>
              <w:t>2.13.1.</w:t>
            </w:r>
            <w:r w:rsidR="004B035C" w:rsidRPr="004B035C">
              <w:rPr>
                <w:noProof/>
              </w:rPr>
              <w:tab/>
            </w:r>
            <w:r w:rsidR="004B035C" w:rsidRPr="004B035C">
              <w:rPr>
                <w:rStyle w:val="af4"/>
                <w:noProof/>
              </w:rPr>
              <w:t>Объекты, относящиеся к области жилищного строительства</w:t>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_Toc502048635 \h </w:instrText>
            </w:r>
            <w:r w:rsidR="00B27AA4" w:rsidRPr="004B035C">
              <w:rPr>
                <w:noProof/>
                <w:webHidden/>
              </w:rPr>
            </w:r>
            <w:r w:rsidR="00B27AA4" w:rsidRPr="004B035C">
              <w:rPr>
                <w:noProof/>
                <w:webHidden/>
              </w:rPr>
              <w:fldChar w:fldCharType="separate"/>
            </w:r>
            <w:r w:rsidR="006A1E54">
              <w:rPr>
                <w:noProof/>
                <w:webHidden/>
              </w:rPr>
              <w:t>98</w:t>
            </w:r>
            <w:r w:rsidR="00B27AA4" w:rsidRPr="004B035C">
              <w:rPr>
                <w:noProof/>
                <w:webHidden/>
              </w:rPr>
              <w:fldChar w:fldCharType="end"/>
            </w:r>
          </w:hyperlink>
        </w:p>
        <w:p w:rsidR="004B035C" w:rsidRPr="004B035C" w:rsidRDefault="00032959" w:rsidP="004B035C">
          <w:pPr>
            <w:pStyle w:val="31"/>
            <w:tabs>
              <w:tab w:val="left" w:pos="1760"/>
              <w:tab w:val="right" w:leader="dot" w:pos="10195"/>
            </w:tabs>
            <w:rPr>
              <w:noProof/>
            </w:rPr>
          </w:pPr>
          <w:hyperlink w:anchor="_Toc502048636" w:history="1">
            <w:r w:rsidR="004B035C" w:rsidRPr="004B035C">
              <w:rPr>
                <w:rStyle w:val="af4"/>
                <w:noProof/>
              </w:rPr>
              <w:t>2.13.2.</w:t>
            </w:r>
            <w:r w:rsidR="004B035C" w:rsidRPr="004B035C">
              <w:rPr>
                <w:noProof/>
              </w:rPr>
              <w:tab/>
            </w:r>
            <w:r w:rsidR="004B035C" w:rsidRPr="004B035C">
              <w:rPr>
                <w:rStyle w:val="af4"/>
                <w:noProof/>
              </w:rPr>
              <w:t>Объекты, относящиеся к области фармацевтики</w:t>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_Toc502048636 \h </w:instrText>
            </w:r>
            <w:r w:rsidR="00B27AA4" w:rsidRPr="004B035C">
              <w:rPr>
                <w:noProof/>
                <w:webHidden/>
              </w:rPr>
            </w:r>
            <w:r w:rsidR="00B27AA4" w:rsidRPr="004B035C">
              <w:rPr>
                <w:noProof/>
                <w:webHidden/>
              </w:rPr>
              <w:fldChar w:fldCharType="separate"/>
            </w:r>
            <w:r w:rsidR="006A1E54">
              <w:rPr>
                <w:noProof/>
                <w:webHidden/>
              </w:rPr>
              <w:t>102</w:t>
            </w:r>
            <w:r w:rsidR="00B27AA4" w:rsidRPr="004B035C">
              <w:rPr>
                <w:noProof/>
                <w:webHidden/>
              </w:rPr>
              <w:fldChar w:fldCharType="end"/>
            </w:r>
          </w:hyperlink>
        </w:p>
        <w:p w:rsidR="004B035C" w:rsidRPr="004B035C" w:rsidRDefault="00032959" w:rsidP="004B035C">
          <w:pPr>
            <w:pStyle w:val="31"/>
            <w:tabs>
              <w:tab w:val="left" w:pos="1760"/>
              <w:tab w:val="right" w:leader="dot" w:pos="10195"/>
            </w:tabs>
            <w:rPr>
              <w:noProof/>
            </w:rPr>
          </w:pPr>
          <w:hyperlink w:anchor="_Toc502048637" w:history="1">
            <w:r w:rsidR="004B035C" w:rsidRPr="004B035C">
              <w:rPr>
                <w:rStyle w:val="af4"/>
                <w:noProof/>
              </w:rPr>
              <w:t>2.13.3.</w:t>
            </w:r>
            <w:r w:rsidR="004B035C" w:rsidRPr="004B035C">
              <w:rPr>
                <w:noProof/>
              </w:rPr>
              <w:tab/>
            </w:r>
            <w:r w:rsidR="004B035C" w:rsidRPr="004B035C">
              <w:rPr>
                <w:rStyle w:val="af4"/>
                <w:noProof/>
              </w:rPr>
              <w:t>Объекты, относящиеся к области физической культуры и массового спорта</w:t>
            </w:r>
            <w:r w:rsidR="004B035C" w:rsidRPr="004B035C">
              <w:rPr>
                <w:noProof/>
                <w:webHidden/>
              </w:rPr>
              <w:tab/>
            </w:r>
            <w:r w:rsidR="00935BCD" w:rsidRPr="00935BCD">
              <w:rPr>
                <w:noProof/>
                <w:webHidden/>
              </w:rPr>
              <w:tab/>
            </w:r>
            <w:r w:rsidR="00B27AA4" w:rsidRPr="004B035C">
              <w:rPr>
                <w:noProof/>
                <w:webHidden/>
              </w:rPr>
              <w:fldChar w:fldCharType="begin"/>
            </w:r>
            <w:r w:rsidR="004B035C" w:rsidRPr="004B035C">
              <w:rPr>
                <w:noProof/>
                <w:webHidden/>
              </w:rPr>
              <w:instrText xml:space="preserve"> PAGEREF _Toc502048637 \h </w:instrText>
            </w:r>
            <w:r w:rsidR="00B27AA4" w:rsidRPr="004B035C">
              <w:rPr>
                <w:noProof/>
                <w:webHidden/>
              </w:rPr>
            </w:r>
            <w:r w:rsidR="00B27AA4" w:rsidRPr="004B035C">
              <w:rPr>
                <w:noProof/>
                <w:webHidden/>
              </w:rPr>
              <w:fldChar w:fldCharType="separate"/>
            </w:r>
            <w:r w:rsidR="006A1E54">
              <w:rPr>
                <w:noProof/>
                <w:webHidden/>
              </w:rPr>
              <w:t>102</w:t>
            </w:r>
            <w:r w:rsidR="00B27AA4" w:rsidRPr="004B035C">
              <w:rPr>
                <w:noProof/>
                <w:webHidden/>
              </w:rPr>
              <w:fldChar w:fldCharType="end"/>
            </w:r>
          </w:hyperlink>
        </w:p>
        <w:p w:rsidR="004B035C" w:rsidRPr="004B035C" w:rsidRDefault="00032959" w:rsidP="004B035C">
          <w:pPr>
            <w:pStyle w:val="31"/>
            <w:tabs>
              <w:tab w:val="left" w:pos="1760"/>
              <w:tab w:val="right" w:leader="dot" w:pos="10195"/>
            </w:tabs>
            <w:rPr>
              <w:noProof/>
            </w:rPr>
          </w:pPr>
          <w:hyperlink w:anchor="_Toc502048638" w:history="1">
            <w:r w:rsidR="004B035C" w:rsidRPr="004B035C">
              <w:rPr>
                <w:rStyle w:val="af4"/>
                <w:noProof/>
              </w:rPr>
              <w:t>2.13.4.</w:t>
            </w:r>
            <w:r w:rsidR="004B035C" w:rsidRPr="004B035C">
              <w:rPr>
                <w:noProof/>
              </w:rPr>
              <w:tab/>
            </w:r>
            <w:r w:rsidR="004B035C" w:rsidRPr="004B035C">
              <w:rPr>
                <w:rStyle w:val="af4"/>
                <w:noProof/>
              </w:rPr>
              <w:t>Объекты, относящиеся к области культуры</w:t>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_Toc502048638 \h </w:instrText>
            </w:r>
            <w:r w:rsidR="00B27AA4" w:rsidRPr="004B035C">
              <w:rPr>
                <w:noProof/>
                <w:webHidden/>
              </w:rPr>
            </w:r>
            <w:r w:rsidR="00B27AA4" w:rsidRPr="004B035C">
              <w:rPr>
                <w:noProof/>
                <w:webHidden/>
              </w:rPr>
              <w:fldChar w:fldCharType="separate"/>
            </w:r>
            <w:r w:rsidR="006A1E54">
              <w:rPr>
                <w:noProof/>
                <w:webHidden/>
              </w:rPr>
              <w:t>103</w:t>
            </w:r>
            <w:r w:rsidR="00B27AA4" w:rsidRPr="004B035C">
              <w:rPr>
                <w:noProof/>
                <w:webHidden/>
              </w:rPr>
              <w:fldChar w:fldCharType="end"/>
            </w:r>
          </w:hyperlink>
        </w:p>
        <w:p w:rsidR="004B035C" w:rsidRPr="004B035C" w:rsidRDefault="00032959" w:rsidP="004B035C">
          <w:pPr>
            <w:pStyle w:val="31"/>
            <w:tabs>
              <w:tab w:val="left" w:pos="1760"/>
              <w:tab w:val="right" w:leader="dot" w:pos="10195"/>
            </w:tabs>
            <w:rPr>
              <w:noProof/>
            </w:rPr>
          </w:pPr>
          <w:hyperlink w:anchor="_Toc502048639" w:history="1">
            <w:r w:rsidR="004B035C" w:rsidRPr="004B035C">
              <w:rPr>
                <w:rStyle w:val="af4"/>
                <w:noProof/>
              </w:rPr>
              <w:t>2.13.5.</w:t>
            </w:r>
            <w:r w:rsidR="004B035C" w:rsidRPr="004B035C">
              <w:rPr>
                <w:noProof/>
              </w:rPr>
              <w:tab/>
            </w:r>
            <w:r w:rsidR="004B035C" w:rsidRPr="004B035C">
              <w:rPr>
                <w:rStyle w:val="af4"/>
                <w:noProof/>
              </w:rPr>
              <w:t>Объекты, относящиеся к области торговли, общественного питания и коммунально-бытового обслуживания</w:t>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_Toc502048639 \h </w:instrText>
            </w:r>
            <w:r w:rsidR="00B27AA4" w:rsidRPr="004B035C">
              <w:rPr>
                <w:noProof/>
                <w:webHidden/>
              </w:rPr>
            </w:r>
            <w:r w:rsidR="00B27AA4" w:rsidRPr="004B035C">
              <w:rPr>
                <w:noProof/>
                <w:webHidden/>
              </w:rPr>
              <w:fldChar w:fldCharType="separate"/>
            </w:r>
            <w:r w:rsidR="006A1E54">
              <w:rPr>
                <w:noProof/>
                <w:webHidden/>
              </w:rPr>
              <w:t>103</w:t>
            </w:r>
            <w:r w:rsidR="00B27AA4" w:rsidRPr="004B035C">
              <w:rPr>
                <w:noProof/>
                <w:webHidden/>
              </w:rPr>
              <w:fldChar w:fldCharType="end"/>
            </w:r>
          </w:hyperlink>
        </w:p>
        <w:p w:rsidR="004B035C" w:rsidRPr="004B035C" w:rsidRDefault="00032959" w:rsidP="004B035C">
          <w:pPr>
            <w:pStyle w:val="31"/>
            <w:tabs>
              <w:tab w:val="left" w:pos="1760"/>
              <w:tab w:val="right" w:leader="dot" w:pos="10195"/>
            </w:tabs>
            <w:rPr>
              <w:noProof/>
            </w:rPr>
          </w:pPr>
          <w:hyperlink w:anchor="_Toc502048640" w:history="1">
            <w:r w:rsidR="004B035C" w:rsidRPr="004B035C">
              <w:rPr>
                <w:rStyle w:val="af4"/>
                <w:noProof/>
              </w:rPr>
              <w:t>2.13.6.</w:t>
            </w:r>
            <w:r w:rsidR="004B035C" w:rsidRPr="004B035C">
              <w:rPr>
                <w:noProof/>
              </w:rPr>
              <w:tab/>
            </w:r>
            <w:r w:rsidR="004B035C" w:rsidRPr="004B035C">
              <w:rPr>
                <w:rStyle w:val="af4"/>
                <w:noProof/>
              </w:rPr>
              <w:t>Объекты, относящиеся к области кредитно-финансового обслуживания</w:t>
            </w:r>
            <w:r w:rsidR="004B035C" w:rsidRPr="004B035C">
              <w:rPr>
                <w:noProof/>
                <w:webHidden/>
              </w:rPr>
              <w:tab/>
            </w:r>
            <w:r w:rsidR="00935BCD" w:rsidRPr="00935BCD">
              <w:rPr>
                <w:noProof/>
                <w:webHidden/>
              </w:rPr>
              <w:tab/>
            </w:r>
            <w:r w:rsidR="00B27AA4" w:rsidRPr="004B035C">
              <w:rPr>
                <w:noProof/>
                <w:webHidden/>
              </w:rPr>
              <w:fldChar w:fldCharType="begin"/>
            </w:r>
            <w:r w:rsidR="004B035C" w:rsidRPr="004B035C">
              <w:rPr>
                <w:noProof/>
                <w:webHidden/>
              </w:rPr>
              <w:instrText xml:space="preserve"> PAGEREF _Toc502048640 \h </w:instrText>
            </w:r>
            <w:r w:rsidR="00B27AA4" w:rsidRPr="004B035C">
              <w:rPr>
                <w:noProof/>
                <w:webHidden/>
              </w:rPr>
            </w:r>
            <w:r w:rsidR="00B27AA4" w:rsidRPr="004B035C">
              <w:rPr>
                <w:noProof/>
                <w:webHidden/>
              </w:rPr>
              <w:fldChar w:fldCharType="separate"/>
            </w:r>
            <w:r w:rsidR="006A1E54">
              <w:rPr>
                <w:noProof/>
                <w:webHidden/>
              </w:rPr>
              <w:t>103</w:t>
            </w:r>
            <w:r w:rsidR="00B27AA4" w:rsidRPr="004B035C">
              <w:rPr>
                <w:noProof/>
                <w:webHidden/>
              </w:rPr>
              <w:fldChar w:fldCharType="end"/>
            </w:r>
          </w:hyperlink>
        </w:p>
        <w:p w:rsidR="004B035C" w:rsidRPr="004B035C" w:rsidRDefault="00032959" w:rsidP="004B035C">
          <w:pPr>
            <w:pStyle w:val="31"/>
            <w:tabs>
              <w:tab w:val="left" w:pos="1760"/>
              <w:tab w:val="right" w:leader="dot" w:pos="10195"/>
            </w:tabs>
            <w:rPr>
              <w:noProof/>
            </w:rPr>
          </w:pPr>
          <w:hyperlink w:anchor="_Toc502048641" w:history="1">
            <w:r w:rsidR="004B035C" w:rsidRPr="004B035C">
              <w:rPr>
                <w:rStyle w:val="af4"/>
                <w:noProof/>
              </w:rPr>
              <w:t>2.13.7.</w:t>
            </w:r>
            <w:r w:rsidR="004B035C" w:rsidRPr="004B035C">
              <w:rPr>
                <w:noProof/>
              </w:rPr>
              <w:tab/>
            </w:r>
            <w:r w:rsidR="004B035C" w:rsidRPr="004B035C">
              <w:rPr>
                <w:rStyle w:val="af4"/>
                <w:noProof/>
              </w:rPr>
              <w:t>Объекты, относящиеся к области почтовой связи</w:t>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_Toc502048641 \h </w:instrText>
            </w:r>
            <w:r w:rsidR="00B27AA4" w:rsidRPr="004B035C">
              <w:rPr>
                <w:noProof/>
                <w:webHidden/>
              </w:rPr>
            </w:r>
            <w:r w:rsidR="00B27AA4" w:rsidRPr="004B035C">
              <w:rPr>
                <w:noProof/>
                <w:webHidden/>
              </w:rPr>
              <w:fldChar w:fldCharType="separate"/>
            </w:r>
            <w:r w:rsidR="006A1E54">
              <w:rPr>
                <w:noProof/>
                <w:webHidden/>
              </w:rPr>
              <w:t>104</w:t>
            </w:r>
            <w:r w:rsidR="00B27AA4" w:rsidRPr="004B035C">
              <w:rPr>
                <w:noProof/>
                <w:webHidden/>
              </w:rPr>
              <w:fldChar w:fldCharType="end"/>
            </w:r>
          </w:hyperlink>
        </w:p>
        <w:p w:rsidR="004B035C" w:rsidRPr="004B035C" w:rsidRDefault="00032959" w:rsidP="004B035C">
          <w:pPr>
            <w:pStyle w:val="31"/>
            <w:tabs>
              <w:tab w:val="left" w:pos="1760"/>
              <w:tab w:val="right" w:leader="dot" w:pos="10195"/>
            </w:tabs>
            <w:rPr>
              <w:noProof/>
            </w:rPr>
          </w:pPr>
          <w:hyperlink w:anchor="_Toc502048642" w:history="1">
            <w:r w:rsidR="004B035C" w:rsidRPr="004B035C">
              <w:rPr>
                <w:rStyle w:val="af4"/>
                <w:noProof/>
              </w:rPr>
              <w:t>2.13.8.</w:t>
            </w:r>
            <w:r w:rsidR="004B035C" w:rsidRPr="004B035C">
              <w:rPr>
                <w:noProof/>
              </w:rPr>
              <w:tab/>
            </w:r>
            <w:r w:rsidR="004B035C" w:rsidRPr="004B035C">
              <w:rPr>
                <w:rStyle w:val="af4"/>
                <w:noProof/>
              </w:rPr>
              <w:t>Объекты в области туризма и рекреации</w:t>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_Toc502048642 \h </w:instrText>
            </w:r>
            <w:r w:rsidR="00B27AA4" w:rsidRPr="004B035C">
              <w:rPr>
                <w:noProof/>
                <w:webHidden/>
              </w:rPr>
            </w:r>
            <w:r w:rsidR="00B27AA4" w:rsidRPr="004B035C">
              <w:rPr>
                <w:noProof/>
                <w:webHidden/>
              </w:rPr>
              <w:fldChar w:fldCharType="separate"/>
            </w:r>
            <w:r w:rsidR="006A1E54">
              <w:rPr>
                <w:noProof/>
                <w:webHidden/>
              </w:rPr>
              <w:t>104</w:t>
            </w:r>
            <w:r w:rsidR="00B27AA4" w:rsidRPr="004B035C">
              <w:rPr>
                <w:noProof/>
                <w:webHidden/>
              </w:rPr>
              <w:fldChar w:fldCharType="end"/>
            </w:r>
          </w:hyperlink>
        </w:p>
        <w:p w:rsidR="004B035C" w:rsidRPr="004B035C" w:rsidRDefault="00032959" w:rsidP="004B035C">
          <w:pPr>
            <w:pStyle w:val="31"/>
            <w:tabs>
              <w:tab w:val="left" w:pos="1760"/>
              <w:tab w:val="right" w:leader="dot" w:pos="10195"/>
            </w:tabs>
            <w:rPr>
              <w:noProof/>
            </w:rPr>
          </w:pPr>
          <w:hyperlink w:anchor="_Toc502048643" w:history="1">
            <w:r w:rsidR="004B035C" w:rsidRPr="004B035C">
              <w:rPr>
                <w:rStyle w:val="af4"/>
                <w:noProof/>
              </w:rPr>
              <w:t>2.13.9.</w:t>
            </w:r>
            <w:r w:rsidR="004B035C" w:rsidRPr="004B035C">
              <w:rPr>
                <w:noProof/>
              </w:rPr>
              <w:tab/>
            </w:r>
            <w:r w:rsidR="004B035C" w:rsidRPr="004B035C">
              <w:rPr>
                <w:rStyle w:val="af4"/>
                <w:noProof/>
              </w:rPr>
              <w:t>Объекты, относящиеся к области транспортного обслуживания</w:t>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_Toc502048643 \h </w:instrText>
            </w:r>
            <w:r w:rsidR="00B27AA4" w:rsidRPr="004B035C">
              <w:rPr>
                <w:noProof/>
                <w:webHidden/>
              </w:rPr>
            </w:r>
            <w:r w:rsidR="00B27AA4" w:rsidRPr="004B035C">
              <w:rPr>
                <w:noProof/>
                <w:webHidden/>
              </w:rPr>
              <w:fldChar w:fldCharType="separate"/>
            </w:r>
            <w:r w:rsidR="006A1E54">
              <w:rPr>
                <w:noProof/>
                <w:webHidden/>
              </w:rPr>
              <w:t>104</w:t>
            </w:r>
            <w:r w:rsidR="00B27AA4" w:rsidRPr="004B035C">
              <w:rPr>
                <w:noProof/>
                <w:webHidden/>
              </w:rPr>
              <w:fldChar w:fldCharType="end"/>
            </w:r>
          </w:hyperlink>
        </w:p>
        <w:p w:rsidR="004B035C" w:rsidRPr="004B035C" w:rsidRDefault="00032959" w:rsidP="004B035C">
          <w:pPr>
            <w:pStyle w:val="31"/>
            <w:tabs>
              <w:tab w:val="left" w:pos="1839"/>
              <w:tab w:val="right" w:leader="dot" w:pos="10195"/>
            </w:tabs>
            <w:rPr>
              <w:noProof/>
            </w:rPr>
          </w:pPr>
          <w:hyperlink w:anchor="_Toc502048644" w:history="1">
            <w:r w:rsidR="004B035C" w:rsidRPr="004B035C">
              <w:rPr>
                <w:rStyle w:val="af4"/>
                <w:noProof/>
              </w:rPr>
              <w:t>2.13.10.</w:t>
            </w:r>
            <w:r w:rsidR="004B035C" w:rsidRPr="004B035C">
              <w:rPr>
                <w:noProof/>
              </w:rPr>
              <w:tab/>
            </w:r>
            <w:r w:rsidR="004B035C" w:rsidRPr="004B035C">
              <w:rPr>
                <w:rStyle w:val="af4"/>
                <w:noProof/>
              </w:rPr>
              <w:t>Объекты в области промышленности и сельского хозяйства</w:t>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_Toc502048644 \h </w:instrText>
            </w:r>
            <w:r w:rsidR="00B27AA4" w:rsidRPr="004B035C">
              <w:rPr>
                <w:noProof/>
                <w:webHidden/>
              </w:rPr>
            </w:r>
            <w:r w:rsidR="00B27AA4" w:rsidRPr="004B035C">
              <w:rPr>
                <w:noProof/>
                <w:webHidden/>
              </w:rPr>
              <w:fldChar w:fldCharType="separate"/>
            </w:r>
            <w:r w:rsidR="006A1E54">
              <w:rPr>
                <w:noProof/>
                <w:webHidden/>
              </w:rPr>
              <w:t>105</w:t>
            </w:r>
            <w:r w:rsidR="00B27AA4" w:rsidRPr="004B035C">
              <w:rPr>
                <w:noProof/>
                <w:webHidden/>
              </w:rPr>
              <w:fldChar w:fldCharType="end"/>
            </w:r>
          </w:hyperlink>
        </w:p>
        <w:p w:rsidR="004B035C" w:rsidRPr="004B035C" w:rsidRDefault="00032959" w:rsidP="004B035C">
          <w:pPr>
            <w:pStyle w:val="22"/>
            <w:tabs>
              <w:tab w:val="left" w:pos="1100"/>
              <w:tab w:val="right" w:leader="dot" w:pos="10195"/>
            </w:tabs>
            <w:ind w:left="0"/>
            <w:rPr>
              <w:rFonts w:ascii="Times New Roman" w:hAnsi="Times New Roman" w:cs="Times New Roman"/>
              <w:noProof/>
              <w:sz w:val="28"/>
              <w:szCs w:val="28"/>
            </w:rPr>
          </w:pPr>
          <w:hyperlink w:anchor="_Toc502048645" w:history="1">
            <w:r w:rsidR="004B035C" w:rsidRPr="004B035C">
              <w:rPr>
                <w:rStyle w:val="af4"/>
                <w:rFonts w:ascii="Times New Roman" w:hAnsi="Times New Roman" w:cs="Times New Roman"/>
                <w:noProof/>
                <w:sz w:val="28"/>
                <w:szCs w:val="28"/>
              </w:rPr>
              <w:t>2.14.</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_Toc502048645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109</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31"/>
            <w:tabs>
              <w:tab w:val="left" w:pos="1760"/>
              <w:tab w:val="right" w:leader="dot" w:pos="10195"/>
            </w:tabs>
            <w:rPr>
              <w:noProof/>
            </w:rPr>
          </w:pPr>
          <w:hyperlink w:anchor="_Toc502048646" w:history="1">
            <w:r w:rsidR="004B035C" w:rsidRPr="004B035C">
              <w:rPr>
                <w:rStyle w:val="af4"/>
                <w:noProof/>
              </w:rPr>
              <w:t>2.14.1.</w:t>
            </w:r>
            <w:r w:rsidR="004B035C" w:rsidRPr="004B035C">
              <w:rPr>
                <w:noProof/>
              </w:rPr>
              <w:tab/>
            </w:r>
            <w:r w:rsidR="004B035C" w:rsidRPr="004B035C">
              <w:rPr>
                <w:rStyle w:val="af4"/>
                <w:noProof/>
              </w:rPr>
              <w:t>Требования по обеспечению охраны окружающей среды</w:t>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_Toc502048646 \h </w:instrText>
            </w:r>
            <w:r w:rsidR="00B27AA4" w:rsidRPr="004B035C">
              <w:rPr>
                <w:noProof/>
                <w:webHidden/>
              </w:rPr>
            </w:r>
            <w:r w:rsidR="00B27AA4" w:rsidRPr="004B035C">
              <w:rPr>
                <w:noProof/>
                <w:webHidden/>
              </w:rPr>
              <w:fldChar w:fldCharType="separate"/>
            </w:r>
            <w:r w:rsidR="006A1E54">
              <w:rPr>
                <w:noProof/>
                <w:webHidden/>
              </w:rPr>
              <w:t>109</w:t>
            </w:r>
            <w:r w:rsidR="00B27AA4" w:rsidRPr="004B035C">
              <w:rPr>
                <w:noProof/>
                <w:webHidden/>
              </w:rPr>
              <w:fldChar w:fldCharType="end"/>
            </w:r>
          </w:hyperlink>
        </w:p>
        <w:p w:rsidR="004B035C" w:rsidRPr="004B035C" w:rsidRDefault="00032959" w:rsidP="004B035C">
          <w:pPr>
            <w:pStyle w:val="31"/>
            <w:tabs>
              <w:tab w:val="left" w:pos="1760"/>
              <w:tab w:val="right" w:leader="dot" w:pos="10195"/>
            </w:tabs>
            <w:rPr>
              <w:noProof/>
            </w:rPr>
          </w:pPr>
          <w:hyperlink w:anchor="_Toc502048647" w:history="1">
            <w:r w:rsidR="004B035C" w:rsidRPr="004B035C">
              <w:rPr>
                <w:rStyle w:val="af4"/>
                <w:noProof/>
              </w:rPr>
              <w:t>2.14.2.</w:t>
            </w:r>
            <w:r w:rsidR="004B035C" w:rsidRPr="004B035C">
              <w:rPr>
                <w:noProof/>
              </w:rPr>
              <w:tab/>
            </w:r>
            <w:r w:rsidR="004B035C" w:rsidRPr="004B035C">
              <w:rPr>
                <w:rStyle w:val="af4"/>
                <w:noProof/>
              </w:rPr>
              <w:t>Требования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r w:rsidR="004B035C" w:rsidRPr="004B035C">
              <w:rPr>
                <w:noProof/>
                <w:webHidden/>
              </w:rPr>
              <w:tab/>
            </w:r>
            <w:r w:rsidR="00B27AA4" w:rsidRPr="004B035C">
              <w:rPr>
                <w:noProof/>
                <w:webHidden/>
              </w:rPr>
              <w:fldChar w:fldCharType="begin"/>
            </w:r>
            <w:r w:rsidR="004B035C" w:rsidRPr="004B035C">
              <w:rPr>
                <w:noProof/>
                <w:webHidden/>
              </w:rPr>
              <w:instrText xml:space="preserve"> PAGEREF _Toc502048647 \h </w:instrText>
            </w:r>
            <w:r w:rsidR="00B27AA4" w:rsidRPr="004B035C">
              <w:rPr>
                <w:noProof/>
                <w:webHidden/>
              </w:rPr>
            </w:r>
            <w:r w:rsidR="00B27AA4" w:rsidRPr="004B035C">
              <w:rPr>
                <w:noProof/>
                <w:webHidden/>
              </w:rPr>
              <w:fldChar w:fldCharType="separate"/>
            </w:r>
            <w:r w:rsidR="006A1E54">
              <w:rPr>
                <w:noProof/>
                <w:webHidden/>
              </w:rPr>
              <w:t>117</w:t>
            </w:r>
            <w:r w:rsidR="00B27AA4" w:rsidRPr="004B035C">
              <w:rPr>
                <w:noProof/>
                <w:webHidden/>
              </w:rPr>
              <w:fldChar w:fldCharType="end"/>
            </w:r>
          </w:hyperlink>
        </w:p>
        <w:p w:rsidR="004B035C" w:rsidRPr="004B035C" w:rsidRDefault="00032959" w:rsidP="004B035C">
          <w:pPr>
            <w:pStyle w:val="22"/>
            <w:tabs>
              <w:tab w:val="left" w:pos="1100"/>
              <w:tab w:val="right" w:leader="dot" w:pos="10195"/>
            </w:tabs>
            <w:ind w:left="0"/>
            <w:rPr>
              <w:rFonts w:ascii="Times New Roman" w:hAnsi="Times New Roman" w:cs="Times New Roman"/>
              <w:noProof/>
              <w:sz w:val="28"/>
              <w:szCs w:val="28"/>
            </w:rPr>
          </w:pPr>
          <w:hyperlink w:anchor="_Toc502048648" w:history="1">
            <w:r w:rsidR="004B035C" w:rsidRPr="004B035C">
              <w:rPr>
                <w:rStyle w:val="af4"/>
                <w:rFonts w:ascii="Times New Roman" w:hAnsi="Times New Roman" w:cs="Times New Roman"/>
                <w:noProof/>
                <w:sz w:val="28"/>
                <w:szCs w:val="28"/>
              </w:rPr>
              <w:t>2.15.</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Требования к охране объектов культурного наследия</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_Toc502048648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121</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left" w:pos="1100"/>
              <w:tab w:val="right" w:leader="dot" w:pos="10195"/>
            </w:tabs>
            <w:ind w:left="0"/>
            <w:rPr>
              <w:rFonts w:ascii="Times New Roman" w:hAnsi="Times New Roman" w:cs="Times New Roman"/>
              <w:noProof/>
              <w:sz w:val="28"/>
              <w:szCs w:val="28"/>
            </w:rPr>
          </w:pPr>
          <w:hyperlink w:anchor="_Toc502048649" w:history="1">
            <w:r w:rsidR="004B035C" w:rsidRPr="004B035C">
              <w:rPr>
                <w:rStyle w:val="af4"/>
                <w:rFonts w:ascii="Times New Roman" w:hAnsi="Times New Roman" w:cs="Times New Roman"/>
                <w:noProof/>
                <w:sz w:val="28"/>
                <w:szCs w:val="28"/>
              </w:rPr>
              <w:t>2.16.</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Требования и рекомендации по установлению красных линий и линий отступа от красных линий в целях определения допустимого размещения зданий, строений, сооружений</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_Toc502048649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123</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12"/>
            <w:tabs>
              <w:tab w:val="left" w:pos="660"/>
              <w:tab w:val="right" w:leader="dot" w:pos="10195"/>
            </w:tabs>
            <w:rPr>
              <w:rFonts w:ascii="Times New Roman" w:hAnsi="Times New Roman" w:cs="Times New Roman"/>
              <w:noProof/>
              <w:sz w:val="28"/>
              <w:szCs w:val="28"/>
            </w:rPr>
          </w:pPr>
          <w:hyperlink w:anchor="_Toc502048650" w:history="1">
            <w:r w:rsidR="004B035C" w:rsidRPr="004B035C">
              <w:rPr>
                <w:rStyle w:val="af4"/>
                <w:rFonts w:ascii="Times New Roman" w:eastAsia="Times New Roman" w:hAnsi="Times New Roman" w:cs="Times New Roman"/>
                <w:noProof/>
                <w:w w:val="99"/>
                <w:sz w:val="28"/>
                <w:szCs w:val="28"/>
              </w:rPr>
              <w:t>1.</w:t>
            </w:r>
            <w:r w:rsidR="004B035C" w:rsidRPr="004B035C">
              <w:rPr>
                <w:rFonts w:ascii="Times New Roman" w:hAnsi="Times New Roman" w:cs="Times New Roman"/>
                <w:noProof/>
                <w:sz w:val="28"/>
                <w:szCs w:val="28"/>
              </w:rPr>
              <w:tab/>
            </w:r>
            <w:r w:rsidR="004B035C" w:rsidRPr="004B035C">
              <w:rPr>
                <w:rStyle w:val="af4"/>
                <w:rFonts w:ascii="Times New Roman" w:hAnsi="Times New Roman" w:cs="Times New Roman"/>
                <w:noProof/>
                <w:sz w:val="28"/>
                <w:szCs w:val="28"/>
              </w:rPr>
              <w:t>ПРАВИЛА И ОБЛАСТЬ ПРИМЕНЕНИЯ РАСЧЕТНЫХ ПОКАЗАТЕЛЕЙ, СОДЕРЖАЩИХСЯ В ОСНОВНОЙ ЧАСТИ НОРМАТИВОВ ГРАДОСТРОИТЕЛЬНОГО ПРОЕКТИРОВАНИЯ</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_Toc502048650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126</w:t>
            </w:r>
            <w:r w:rsidR="00B27AA4" w:rsidRPr="004B035C">
              <w:rPr>
                <w:rFonts w:ascii="Times New Roman" w:hAnsi="Times New Roman" w:cs="Times New Roman"/>
                <w:noProof/>
                <w:webHidden/>
                <w:sz w:val="28"/>
                <w:szCs w:val="28"/>
              </w:rPr>
              <w:fldChar w:fldCharType="end"/>
            </w:r>
          </w:hyperlink>
        </w:p>
        <w:p w:rsidR="004B035C" w:rsidRPr="004B035C" w:rsidRDefault="00032959" w:rsidP="004B035C">
          <w:pPr>
            <w:pStyle w:val="22"/>
            <w:tabs>
              <w:tab w:val="right" w:leader="dot" w:pos="10195"/>
            </w:tabs>
            <w:ind w:left="0"/>
            <w:rPr>
              <w:rFonts w:ascii="Times New Roman" w:hAnsi="Times New Roman" w:cs="Times New Roman"/>
              <w:noProof/>
              <w:sz w:val="28"/>
              <w:szCs w:val="28"/>
            </w:rPr>
          </w:pPr>
          <w:hyperlink w:anchor="_Toc502048651" w:history="1">
            <w:r w:rsidR="004B035C" w:rsidRPr="004B035C">
              <w:rPr>
                <w:rStyle w:val="af4"/>
                <w:rFonts w:ascii="Times New Roman" w:hAnsi="Times New Roman" w:cs="Times New Roman"/>
                <w:noProof/>
                <w:sz w:val="28"/>
                <w:szCs w:val="28"/>
              </w:rPr>
              <w:t>ПРИЛОЖЕНИЕ 2. Перечень объектов местного значения поселения</w:t>
            </w:r>
            <w:r w:rsidR="004B035C" w:rsidRPr="004B035C">
              <w:rPr>
                <w:rFonts w:ascii="Times New Roman" w:hAnsi="Times New Roman" w:cs="Times New Roman"/>
                <w:noProof/>
                <w:webHidden/>
                <w:sz w:val="28"/>
                <w:szCs w:val="28"/>
              </w:rPr>
              <w:tab/>
            </w:r>
            <w:r w:rsidR="00B27AA4" w:rsidRPr="004B035C">
              <w:rPr>
                <w:rFonts w:ascii="Times New Roman" w:hAnsi="Times New Roman" w:cs="Times New Roman"/>
                <w:noProof/>
                <w:webHidden/>
                <w:sz w:val="28"/>
                <w:szCs w:val="28"/>
              </w:rPr>
              <w:fldChar w:fldCharType="begin"/>
            </w:r>
            <w:r w:rsidR="004B035C" w:rsidRPr="004B035C">
              <w:rPr>
                <w:rFonts w:ascii="Times New Roman" w:hAnsi="Times New Roman" w:cs="Times New Roman"/>
                <w:noProof/>
                <w:webHidden/>
                <w:sz w:val="28"/>
                <w:szCs w:val="28"/>
              </w:rPr>
              <w:instrText xml:space="preserve"> PAGEREF _Toc502048651 \h </w:instrText>
            </w:r>
            <w:r w:rsidR="00B27AA4" w:rsidRPr="004B035C">
              <w:rPr>
                <w:rFonts w:ascii="Times New Roman" w:hAnsi="Times New Roman" w:cs="Times New Roman"/>
                <w:noProof/>
                <w:webHidden/>
                <w:sz w:val="28"/>
                <w:szCs w:val="28"/>
              </w:rPr>
            </w:r>
            <w:r w:rsidR="00B27AA4" w:rsidRPr="004B035C">
              <w:rPr>
                <w:rFonts w:ascii="Times New Roman" w:hAnsi="Times New Roman" w:cs="Times New Roman"/>
                <w:noProof/>
                <w:webHidden/>
                <w:sz w:val="28"/>
                <w:szCs w:val="28"/>
              </w:rPr>
              <w:fldChar w:fldCharType="separate"/>
            </w:r>
            <w:r w:rsidR="006A1E54">
              <w:rPr>
                <w:rFonts w:ascii="Times New Roman" w:hAnsi="Times New Roman" w:cs="Times New Roman"/>
                <w:noProof/>
                <w:webHidden/>
                <w:sz w:val="28"/>
                <w:szCs w:val="28"/>
              </w:rPr>
              <w:t>129</w:t>
            </w:r>
            <w:r w:rsidR="00B27AA4" w:rsidRPr="004B035C">
              <w:rPr>
                <w:rFonts w:ascii="Times New Roman" w:hAnsi="Times New Roman" w:cs="Times New Roman"/>
                <w:noProof/>
                <w:webHidden/>
                <w:sz w:val="28"/>
                <w:szCs w:val="28"/>
              </w:rPr>
              <w:fldChar w:fldCharType="end"/>
            </w:r>
          </w:hyperlink>
        </w:p>
        <w:p w:rsidR="004B035C" w:rsidRPr="00394F1F" w:rsidRDefault="00B27AA4" w:rsidP="004B035C">
          <w:pPr>
            <w:spacing w:after="0" w:line="240" w:lineRule="auto"/>
            <w:jc w:val="both"/>
            <w:rPr>
              <w:rFonts w:ascii="Times New Roman" w:hAnsi="Times New Roman" w:cs="Times New Roman"/>
              <w:color w:val="FF0000"/>
              <w:sz w:val="28"/>
              <w:szCs w:val="28"/>
            </w:rPr>
            <w:sectPr w:rsidR="004B035C" w:rsidRPr="00394F1F" w:rsidSect="007A72D3">
              <w:footerReference w:type="first" r:id="rId9"/>
              <w:pgSz w:w="11906" w:h="16838"/>
              <w:pgMar w:top="567" w:right="567" w:bottom="567" w:left="1134" w:header="425" w:footer="363" w:gutter="0"/>
              <w:cols w:space="708"/>
              <w:docGrid w:linePitch="360"/>
            </w:sectPr>
          </w:pPr>
          <w:r w:rsidRPr="004D163A">
            <w:rPr>
              <w:rFonts w:ascii="Times New Roman" w:hAnsi="Times New Roman" w:cs="Times New Roman"/>
              <w:color w:val="FF0000"/>
              <w:sz w:val="28"/>
              <w:szCs w:val="28"/>
            </w:rPr>
            <w:fldChar w:fldCharType="end"/>
          </w:r>
        </w:p>
      </w:sdtContent>
    </w:sdt>
    <w:p w:rsidR="00FC483D" w:rsidRPr="00F1274C" w:rsidRDefault="004B035C" w:rsidP="00F1274C">
      <w:pPr>
        <w:pStyle w:val="10"/>
        <w:spacing w:before="0" w:line="240" w:lineRule="auto"/>
        <w:jc w:val="center"/>
        <w:rPr>
          <w:rFonts w:ascii="Times New Roman" w:hAnsi="Times New Roman" w:cs="Times New Roman"/>
          <w:color w:val="auto"/>
        </w:rPr>
      </w:pPr>
      <w:r w:rsidRPr="00F1274C">
        <w:rPr>
          <w:rFonts w:ascii="Times New Roman" w:hAnsi="Times New Roman" w:cs="Times New Roman"/>
          <w:color w:val="auto"/>
        </w:rPr>
        <w:lastRenderedPageBreak/>
        <w:t xml:space="preserve"> </w:t>
      </w:r>
      <w:bookmarkStart w:id="3" w:name="_Toc502048381"/>
      <w:bookmarkStart w:id="4" w:name="_Toc502048585"/>
      <w:r w:rsidR="009F26EE" w:rsidRPr="00F1274C">
        <w:rPr>
          <w:rFonts w:ascii="Times New Roman" w:hAnsi="Times New Roman" w:cs="Times New Roman"/>
          <w:color w:val="auto"/>
        </w:rPr>
        <w:t>Введение</w:t>
      </w:r>
      <w:bookmarkEnd w:id="3"/>
      <w:bookmarkEnd w:id="4"/>
    </w:p>
    <w:p w:rsidR="009F26EE" w:rsidRPr="00394F1F" w:rsidRDefault="009F26EE" w:rsidP="004D163A">
      <w:pPr>
        <w:spacing w:after="0" w:line="240" w:lineRule="auto"/>
        <w:rPr>
          <w:rFonts w:ascii="Times New Roman" w:hAnsi="Times New Roman" w:cs="Times New Roman"/>
          <w:sz w:val="28"/>
          <w:szCs w:val="28"/>
        </w:rPr>
      </w:pPr>
    </w:p>
    <w:p w:rsidR="009B17A9" w:rsidRPr="00394F1F" w:rsidRDefault="005E053D" w:rsidP="009B17A9">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Настоящие местные нормативы градостроительного проектирования </w:t>
      </w:r>
      <w:r w:rsidR="00612E95">
        <w:rPr>
          <w:rFonts w:ascii="Times New Roman" w:hAnsi="Times New Roman" w:cs="Times New Roman"/>
          <w:sz w:val="28"/>
          <w:szCs w:val="28"/>
        </w:rPr>
        <w:t>Ромодановского</w:t>
      </w:r>
      <w:r w:rsidRPr="00394F1F">
        <w:rPr>
          <w:rFonts w:ascii="Times New Roman" w:hAnsi="Times New Roman" w:cs="Times New Roman"/>
          <w:sz w:val="28"/>
          <w:szCs w:val="28"/>
        </w:rPr>
        <w:t xml:space="preserve"> сельского поселения </w:t>
      </w:r>
      <w:r w:rsidR="009B17A9">
        <w:rPr>
          <w:rFonts w:ascii="Times New Roman" w:hAnsi="Times New Roman" w:cs="Times New Roman"/>
          <w:sz w:val="28"/>
          <w:szCs w:val="28"/>
        </w:rPr>
        <w:t>муниципального образования «Глинковский район»</w:t>
      </w:r>
      <w:r w:rsidRPr="00394F1F">
        <w:rPr>
          <w:rFonts w:ascii="Times New Roman" w:hAnsi="Times New Roman" w:cs="Times New Roman"/>
          <w:sz w:val="28"/>
          <w:szCs w:val="28"/>
        </w:rPr>
        <w:t xml:space="preserve"> разработаны на основании п</w:t>
      </w:r>
      <w:r w:rsidR="006B5DE3" w:rsidRPr="00394F1F">
        <w:rPr>
          <w:rFonts w:ascii="Times New Roman" w:hAnsi="Times New Roman" w:cs="Times New Roman"/>
          <w:sz w:val="28"/>
          <w:szCs w:val="28"/>
        </w:rPr>
        <w:t>.</w:t>
      </w:r>
      <w:r w:rsidRPr="00394F1F">
        <w:rPr>
          <w:rFonts w:ascii="Times New Roman" w:hAnsi="Times New Roman" w:cs="Times New Roman"/>
          <w:sz w:val="28"/>
          <w:szCs w:val="28"/>
        </w:rPr>
        <w:t xml:space="preserve"> 2 ч. 3 ст. 8</w:t>
      </w:r>
      <w:r w:rsidR="006B5DE3" w:rsidRPr="00394F1F">
        <w:rPr>
          <w:rFonts w:ascii="Times New Roman" w:hAnsi="Times New Roman" w:cs="Times New Roman"/>
          <w:sz w:val="28"/>
          <w:szCs w:val="28"/>
        </w:rPr>
        <w:t xml:space="preserve"> гл. 2</w:t>
      </w:r>
      <w:r w:rsidRPr="00394F1F">
        <w:rPr>
          <w:rFonts w:ascii="Times New Roman" w:hAnsi="Times New Roman" w:cs="Times New Roman"/>
          <w:sz w:val="28"/>
          <w:szCs w:val="28"/>
        </w:rPr>
        <w:t xml:space="preserve">, </w:t>
      </w:r>
      <w:r w:rsidR="006B5DE3" w:rsidRPr="00394F1F">
        <w:rPr>
          <w:rFonts w:ascii="Times New Roman" w:hAnsi="Times New Roman" w:cs="Times New Roman"/>
          <w:sz w:val="28"/>
          <w:szCs w:val="28"/>
        </w:rPr>
        <w:t>гл. 3.1</w:t>
      </w:r>
      <w:r w:rsidRPr="00394F1F">
        <w:rPr>
          <w:rFonts w:ascii="Times New Roman" w:hAnsi="Times New Roman" w:cs="Times New Roman"/>
          <w:sz w:val="28"/>
          <w:szCs w:val="28"/>
        </w:rPr>
        <w:t xml:space="preserve"> Градостроительного кодекса Российской Федерации, пункта 26 ч. 1 ст. 16 Федерального закона от 06.10.2003 №131-ФЗ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Об общих принципах организации местного самоуправления в Российской Федерации</w:t>
      </w:r>
      <w:r w:rsidR="00E308E7" w:rsidRPr="00394F1F">
        <w:rPr>
          <w:rFonts w:ascii="Times New Roman" w:hAnsi="Times New Roman" w:cs="Times New Roman"/>
          <w:sz w:val="28"/>
          <w:szCs w:val="28"/>
        </w:rPr>
        <w:t>»</w:t>
      </w:r>
      <w:r w:rsidR="009B17A9">
        <w:rPr>
          <w:rFonts w:ascii="Times New Roman" w:hAnsi="Times New Roman" w:cs="Times New Roman"/>
          <w:sz w:val="28"/>
          <w:szCs w:val="28"/>
        </w:rPr>
        <w:t>.</w:t>
      </w:r>
    </w:p>
    <w:p w:rsidR="009F26EE" w:rsidRPr="00394F1F" w:rsidRDefault="009F26EE" w:rsidP="004D163A">
      <w:pPr>
        <w:spacing w:after="0" w:line="240" w:lineRule="auto"/>
        <w:jc w:val="both"/>
        <w:rPr>
          <w:rFonts w:ascii="Times New Roman" w:hAnsi="Times New Roman" w:cs="Times New Roman"/>
          <w:sz w:val="28"/>
          <w:szCs w:val="28"/>
        </w:rPr>
      </w:pPr>
    </w:p>
    <w:p w:rsidR="000E7B2E" w:rsidRPr="00394F1F" w:rsidRDefault="000E7B2E" w:rsidP="00F1274C">
      <w:pPr>
        <w:spacing w:after="0" w:line="240" w:lineRule="auto"/>
        <w:jc w:val="center"/>
        <w:rPr>
          <w:rFonts w:ascii="Times New Roman" w:hAnsi="Times New Roman" w:cs="Times New Roman"/>
          <w:sz w:val="28"/>
          <w:szCs w:val="28"/>
        </w:rPr>
      </w:pPr>
      <w:r w:rsidRPr="00394F1F">
        <w:rPr>
          <w:rFonts w:ascii="Times New Roman" w:eastAsia="Times New Roman" w:hAnsi="Times New Roman" w:cs="Times New Roman"/>
          <w:b/>
          <w:sz w:val="28"/>
          <w:szCs w:val="28"/>
        </w:rPr>
        <w:t>Цели и задачи разработки местных нормативов градостроительного проектирования</w:t>
      </w:r>
    </w:p>
    <w:p w:rsidR="000E7B2E" w:rsidRPr="00394F1F" w:rsidRDefault="000E7B2E" w:rsidP="004D163A">
      <w:pPr>
        <w:spacing w:after="0" w:line="240" w:lineRule="auto"/>
        <w:ind w:firstLine="709"/>
        <w:jc w:val="both"/>
        <w:rPr>
          <w:rFonts w:ascii="Times New Roman" w:hAnsi="Times New Roman" w:cs="Times New Roman"/>
          <w:sz w:val="28"/>
          <w:szCs w:val="28"/>
        </w:rPr>
      </w:pPr>
    </w:p>
    <w:p w:rsidR="00F9542D" w:rsidRPr="00394F1F" w:rsidRDefault="00F9542D"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i/>
          <w:sz w:val="28"/>
          <w:szCs w:val="28"/>
        </w:rPr>
        <w:t>Цель разработки местных нормативов градостроительного проектирования</w:t>
      </w:r>
      <w:r w:rsidR="000E7B2E" w:rsidRPr="00394F1F">
        <w:rPr>
          <w:rFonts w:ascii="Times New Roman" w:hAnsi="Times New Roman" w:cs="Times New Roman"/>
          <w:sz w:val="28"/>
          <w:szCs w:val="28"/>
        </w:rPr>
        <w:t> </w:t>
      </w:r>
      <w:r w:rsidRPr="00394F1F">
        <w:rPr>
          <w:rFonts w:ascii="Times New Roman" w:hAnsi="Times New Roman" w:cs="Times New Roman"/>
          <w:sz w:val="28"/>
          <w:szCs w:val="28"/>
        </w:rPr>
        <w:t xml:space="preserve">– установить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которые должны учитываться, в том числе, при подготовке, согласовании и утверждении документов территориального планирования, а также документации по планировке территории поселений </w:t>
      </w:r>
      <w:r w:rsidR="009B17A9">
        <w:rPr>
          <w:rFonts w:ascii="Times New Roman" w:hAnsi="Times New Roman" w:cs="Times New Roman"/>
          <w:sz w:val="28"/>
          <w:szCs w:val="28"/>
        </w:rPr>
        <w:t>Глинковского</w:t>
      </w:r>
      <w:r w:rsidRPr="00394F1F">
        <w:rPr>
          <w:rFonts w:ascii="Times New Roman" w:hAnsi="Times New Roman" w:cs="Times New Roman"/>
          <w:sz w:val="28"/>
          <w:szCs w:val="28"/>
        </w:rPr>
        <w:t xml:space="preserve"> района </w:t>
      </w:r>
      <w:r w:rsidR="009B17A9">
        <w:rPr>
          <w:rFonts w:ascii="Times New Roman" w:hAnsi="Times New Roman" w:cs="Times New Roman"/>
          <w:sz w:val="28"/>
          <w:szCs w:val="28"/>
        </w:rPr>
        <w:t>Смоленской</w:t>
      </w:r>
      <w:r w:rsidRPr="00394F1F">
        <w:rPr>
          <w:rFonts w:ascii="Times New Roman" w:hAnsi="Times New Roman" w:cs="Times New Roman"/>
          <w:sz w:val="28"/>
          <w:szCs w:val="28"/>
        </w:rPr>
        <w:t xml:space="preserve"> области. </w:t>
      </w:r>
    </w:p>
    <w:p w:rsidR="00AF2C7D" w:rsidRPr="00394F1F" w:rsidRDefault="00AF2C7D" w:rsidP="004D163A">
      <w:pPr>
        <w:spacing w:after="0" w:line="240" w:lineRule="auto"/>
        <w:ind w:firstLine="709"/>
        <w:jc w:val="both"/>
        <w:rPr>
          <w:rFonts w:ascii="Times New Roman" w:hAnsi="Times New Roman" w:cs="Times New Roman"/>
          <w:sz w:val="28"/>
          <w:szCs w:val="28"/>
        </w:rPr>
      </w:pPr>
    </w:p>
    <w:p w:rsidR="00F9542D" w:rsidRPr="00394F1F" w:rsidRDefault="00F9542D" w:rsidP="004D163A">
      <w:pPr>
        <w:spacing w:after="0" w:line="240" w:lineRule="auto"/>
        <w:ind w:firstLine="709"/>
        <w:jc w:val="both"/>
        <w:rPr>
          <w:rFonts w:ascii="Times New Roman" w:hAnsi="Times New Roman" w:cs="Times New Roman"/>
          <w:i/>
          <w:sz w:val="28"/>
          <w:szCs w:val="28"/>
        </w:rPr>
      </w:pPr>
      <w:r w:rsidRPr="00394F1F">
        <w:rPr>
          <w:rFonts w:ascii="Times New Roman" w:hAnsi="Times New Roman" w:cs="Times New Roman"/>
          <w:i/>
          <w:sz w:val="28"/>
          <w:szCs w:val="28"/>
        </w:rPr>
        <w:t>Нормативы градостроительного проектирования решают следующие основные задачи:</w:t>
      </w:r>
    </w:p>
    <w:p w:rsidR="00F9542D" w:rsidRPr="00394F1F" w:rsidRDefault="00F9542D" w:rsidP="00A12687">
      <w:pPr>
        <w:pStyle w:val="ac"/>
        <w:numPr>
          <w:ilvl w:val="0"/>
          <w:numId w:val="18"/>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систематизация в одном документе разнообразных требований к пространственному развитию территории поселений </w:t>
      </w:r>
      <w:r w:rsidR="009B17A9">
        <w:rPr>
          <w:rFonts w:ascii="Times New Roman" w:hAnsi="Times New Roman" w:cs="Times New Roman"/>
          <w:sz w:val="28"/>
          <w:szCs w:val="28"/>
        </w:rPr>
        <w:t>Глинковского</w:t>
      </w:r>
      <w:r w:rsidR="004578C2" w:rsidRPr="00394F1F">
        <w:rPr>
          <w:rFonts w:ascii="Times New Roman" w:hAnsi="Times New Roman" w:cs="Times New Roman"/>
          <w:sz w:val="28"/>
          <w:szCs w:val="28"/>
        </w:rPr>
        <w:t xml:space="preserve"> района, содержащихся в различных нормативно-правовых и нормативно-технических актах; актуализация терминологии, использованной в формально действующих, но морально устаревших нормативно-технических документах бывшего СССР и РСФСР;</w:t>
      </w:r>
    </w:p>
    <w:p w:rsidR="004578C2" w:rsidRPr="00394F1F" w:rsidRDefault="009D4D03" w:rsidP="00A12687">
      <w:pPr>
        <w:pStyle w:val="ac"/>
        <w:numPr>
          <w:ilvl w:val="0"/>
          <w:numId w:val="18"/>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установление минимального набора показателей, расчет которых необходим при разработке градостроительной документации (генерального плана</w:t>
      </w:r>
      <w:r w:rsidR="009B17A9">
        <w:rPr>
          <w:rFonts w:ascii="Times New Roman" w:hAnsi="Times New Roman" w:cs="Times New Roman"/>
          <w:sz w:val="28"/>
          <w:szCs w:val="28"/>
        </w:rPr>
        <w:t>,</w:t>
      </w:r>
      <w:r w:rsidRPr="00394F1F">
        <w:rPr>
          <w:rFonts w:ascii="Times New Roman" w:hAnsi="Times New Roman" w:cs="Times New Roman"/>
          <w:sz w:val="28"/>
          <w:szCs w:val="28"/>
        </w:rPr>
        <w:t xml:space="preserve"> Правил землепользования и застройки, документации по планировки территории) на основе документов планирования социально-экономического развития территории;</w:t>
      </w:r>
    </w:p>
    <w:p w:rsidR="009D4D03" w:rsidRDefault="009D4D03" w:rsidP="00A12687">
      <w:pPr>
        <w:pStyle w:val="ac"/>
        <w:numPr>
          <w:ilvl w:val="0"/>
          <w:numId w:val="18"/>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обеспечение постоянного контроля соответствия проектных решений градостроительной документации изменяющимся социально-экономическим условиям.</w:t>
      </w:r>
    </w:p>
    <w:p w:rsidR="009B17A9" w:rsidRDefault="009B17A9" w:rsidP="009B17A9">
      <w:pPr>
        <w:tabs>
          <w:tab w:val="left" w:pos="993"/>
        </w:tabs>
        <w:spacing w:after="0" w:line="240" w:lineRule="auto"/>
        <w:jc w:val="both"/>
        <w:rPr>
          <w:rFonts w:ascii="Times New Roman" w:hAnsi="Times New Roman" w:cs="Times New Roman"/>
          <w:sz w:val="28"/>
          <w:szCs w:val="28"/>
        </w:rPr>
      </w:pPr>
    </w:p>
    <w:p w:rsidR="009B17A9" w:rsidRDefault="009B17A9" w:rsidP="009B17A9">
      <w:pPr>
        <w:tabs>
          <w:tab w:val="left" w:pos="993"/>
        </w:tabs>
        <w:spacing w:after="0" w:line="240" w:lineRule="auto"/>
        <w:jc w:val="both"/>
        <w:rPr>
          <w:rFonts w:ascii="Times New Roman" w:hAnsi="Times New Roman" w:cs="Times New Roman"/>
          <w:sz w:val="28"/>
          <w:szCs w:val="28"/>
        </w:rPr>
      </w:pPr>
    </w:p>
    <w:p w:rsidR="009B17A9" w:rsidRPr="009B17A9" w:rsidRDefault="009B17A9" w:rsidP="009B17A9">
      <w:pPr>
        <w:tabs>
          <w:tab w:val="left" w:pos="993"/>
        </w:tabs>
        <w:spacing w:after="0" w:line="240" w:lineRule="auto"/>
        <w:jc w:val="both"/>
        <w:rPr>
          <w:rFonts w:ascii="Times New Roman" w:hAnsi="Times New Roman" w:cs="Times New Roman"/>
          <w:sz w:val="28"/>
          <w:szCs w:val="28"/>
        </w:rPr>
      </w:pPr>
    </w:p>
    <w:p w:rsidR="00D035C3" w:rsidRPr="00394F1F" w:rsidRDefault="00D035C3" w:rsidP="004D163A">
      <w:pPr>
        <w:spacing w:after="0" w:line="240" w:lineRule="auto"/>
        <w:jc w:val="both"/>
        <w:rPr>
          <w:rFonts w:ascii="Times New Roman" w:hAnsi="Times New Roman" w:cs="Times New Roman"/>
          <w:sz w:val="28"/>
          <w:szCs w:val="28"/>
        </w:rPr>
      </w:pPr>
    </w:p>
    <w:p w:rsidR="000E7B2E" w:rsidRPr="00394F1F" w:rsidRDefault="000E7B2E" w:rsidP="004D163A">
      <w:pPr>
        <w:spacing w:after="0" w:line="240" w:lineRule="auto"/>
        <w:ind w:firstLine="709"/>
        <w:jc w:val="center"/>
        <w:rPr>
          <w:rFonts w:ascii="Times New Roman" w:eastAsia="Times New Roman" w:hAnsi="Times New Roman" w:cs="Times New Roman"/>
          <w:b/>
          <w:sz w:val="28"/>
          <w:szCs w:val="28"/>
        </w:rPr>
      </w:pPr>
      <w:r w:rsidRPr="00394F1F">
        <w:rPr>
          <w:rFonts w:ascii="Times New Roman" w:eastAsia="Times New Roman" w:hAnsi="Times New Roman" w:cs="Times New Roman"/>
          <w:b/>
          <w:sz w:val="28"/>
          <w:szCs w:val="28"/>
        </w:rPr>
        <w:t>Общая характеристика состава и содержания местных нормативов градостроительного проектирования</w:t>
      </w:r>
    </w:p>
    <w:p w:rsidR="000E7B2E" w:rsidRPr="00394F1F" w:rsidRDefault="000E7B2E" w:rsidP="004D163A">
      <w:pPr>
        <w:spacing w:after="0" w:line="240" w:lineRule="auto"/>
        <w:ind w:firstLine="709"/>
        <w:jc w:val="both"/>
        <w:rPr>
          <w:rFonts w:ascii="Times New Roman" w:hAnsi="Times New Roman" w:cs="Times New Roman"/>
          <w:sz w:val="28"/>
          <w:szCs w:val="28"/>
        </w:rPr>
      </w:pPr>
    </w:p>
    <w:p w:rsidR="006B5DE3" w:rsidRPr="00394F1F" w:rsidRDefault="006B5DE3" w:rsidP="004D163A">
      <w:pPr>
        <w:spacing w:after="0" w:line="240" w:lineRule="auto"/>
        <w:ind w:firstLine="709"/>
        <w:jc w:val="both"/>
        <w:rPr>
          <w:rFonts w:ascii="Times New Roman" w:hAnsi="Times New Roman" w:cs="Times New Roman"/>
          <w:i/>
          <w:sz w:val="28"/>
          <w:szCs w:val="28"/>
        </w:rPr>
      </w:pPr>
      <w:r w:rsidRPr="00394F1F">
        <w:rPr>
          <w:rFonts w:ascii="Times New Roman" w:hAnsi="Times New Roman" w:cs="Times New Roman"/>
          <w:i/>
          <w:sz w:val="28"/>
          <w:szCs w:val="28"/>
        </w:rPr>
        <w:t xml:space="preserve">Нормативы градостроительного проектирования включают в себя: </w:t>
      </w:r>
    </w:p>
    <w:p w:rsidR="006B5DE3" w:rsidRPr="00394F1F" w:rsidRDefault="006B5DE3" w:rsidP="00A12687">
      <w:pPr>
        <w:pStyle w:val="ac"/>
        <w:numPr>
          <w:ilvl w:val="0"/>
          <w:numId w:val="8"/>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основную часть (расчетные показатели минимально допустимого уровня обеспеченности объектами муниципального образования и расчетные показатели </w:t>
      </w:r>
      <w:r w:rsidRPr="00394F1F">
        <w:rPr>
          <w:rFonts w:ascii="Times New Roman" w:hAnsi="Times New Roman" w:cs="Times New Roman"/>
          <w:sz w:val="28"/>
          <w:szCs w:val="28"/>
        </w:rPr>
        <w:lastRenderedPageBreak/>
        <w:t>максимально допустимого уровня территориальной доступности таких объектов для населения муниципального образования);</w:t>
      </w:r>
    </w:p>
    <w:p w:rsidR="006B5DE3" w:rsidRPr="00394F1F" w:rsidRDefault="006B5DE3" w:rsidP="00A12687">
      <w:pPr>
        <w:pStyle w:val="ac"/>
        <w:numPr>
          <w:ilvl w:val="0"/>
          <w:numId w:val="8"/>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материалы по обоснованию расчетных показателей, содержащихся в основной части нормативов градостроительного проектирования;</w:t>
      </w:r>
    </w:p>
    <w:p w:rsidR="009F26EE" w:rsidRPr="00394F1F" w:rsidRDefault="006B5DE3" w:rsidP="00A12687">
      <w:pPr>
        <w:pStyle w:val="ac"/>
        <w:numPr>
          <w:ilvl w:val="0"/>
          <w:numId w:val="8"/>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правила и область применения расчетных показателей, содержащихся в основной части нормативов градостроительного проектирования.</w:t>
      </w:r>
    </w:p>
    <w:p w:rsidR="00D035C3" w:rsidRPr="00394F1F" w:rsidRDefault="00D035C3"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Нормативы градостроительного проектирования </w:t>
      </w:r>
      <w:r w:rsidR="00612E95">
        <w:rPr>
          <w:rFonts w:ascii="Times New Roman" w:hAnsi="Times New Roman" w:cs="Times New Roman"/>
          <w:sz w:val="28"/>
          <w:szCs w:val="28"/>
        </w:rPr>
        <w:t>Ромодановского</w:t>
      </w:r>
      <w:r w:rsidRPr="00394F1F">
        <w:rPr>
          <w:rFonts w:ascii="Times New Roman" w:hAnsi="Times New Roman" w:cs="Times New Roman"/>
          <w:sz w:val="28"/>
          <w:szCs w:val="28"/>
        </w:rPr>
        <w:t xml:space="preserve"> сельского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w:t>
      </w:r>
    </w:p>
    <w:p w:rsidR="00D035C3" w:rsidRPr="00394F1F" w:rsidRDefault="00D035C3"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электро-, тепло-, газо- и водоснабжения населения, водоотведения;</w:t>
      </w:r>
    </w:p>
    <w:p w:rsidR="00D035C3" w:rsidRPr="00394F1F" w:rsidRDefault="00D035C3"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автомобильных дорог местного значения;</w:t>
      </w:r>
    </w:p>
    <w:p w:rsidR="00D035C3" w:rsidRPr="00394F1F" w:rsidRDefault="00D035C3"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иным областям в связи с решением вопросов местного значения поселения.</w:t>
      </w:r>
    </w:p>
    <w:p w:rsidR="00CB6D18" w:rsidRPr="00394F1F" w:rsidRDefault="00CB6D18" w:rsidP="004D163A">
      <w:pPr>
        <w:spacing w:after="0" w:line="240" w:lineRule="auto"/>
        <w:rPr>
          <w:rFonts w:ascii="Times New Roman" w:hAnsi="Times New Roman" w:cs="Times New Roman"/>
          <w:sz w:val="28"/>
          <w:szCs w:val="28"/>
        </w:rPr>
      </w:pPr>
    </w:p>
    <w:p w:rsidR="00CB6D18" w:rsidRPr="00394F1F" w:rsidRDefault="00CB6D18" w:rsidP="009B17A9">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Настоящие нормативы применяются при подготовке проекта генерального плана поселения, проекта правил землепользования и застройки поселения и документации по планировке территории пос</w:t>
      </w:r>
      <w:r w:rsidR="00E57FB5" w:rsidRPr="00394F1F">
        <w:rPr>
          <w:rFonts w:ascii="Times New Roman" w:hAnsi="Times New Roman" w:cs="Times New Roman"/>
          <w:sz w:val="28"/>
          <w:szCs w:val="28"/>
        </w:rPr>
        <w:t>е</w:t>
      </w:r>
      <w:r w:rsidRPr="00394F1F">
        <w:rPr>
          <w:rFonts w:ascii="Times New Roman" w:hAnsi="Times New Roman" w:cs="Times New Roman"/>
          <w:sz w:val="28"/>
          <w:szCs w:val="28"/>
        </w:rPr>
        <w:t>ления, а также используются при согласовании проектов документов территориального планирования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муниципального образования,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EA36A9" w:rsidRDefault="00EA36A9" w:rsidP="009B17A9">
      <w:pPr>
        <w:spacing w:after="0" w:line="240" w:lineRule="auto"/>
        <w:rPr>
          <w:rFonts w:ascii="Times New Roman" w:hAnsi="Times New Roman" w:cs="Times New Roman"/>
          <w:sz w:val="28"/>
          <w:szCs w:val="28"/>
        </w:rPr>
      </w:pPr>
    </w:p>
    <w:p w:rsidR="00B1635E" w:rsidRPr="00B1635E" w:rsidRDefault="00B1635E" w:rsidP="009B17A9">
      <w:pPr>
        <w:spacing w:line="240" w:lineRule="auto"/>
        <w:ind w:firstLine="720"/>
        <w:jc w:val="both"/>
        <w:rPr>
          <w:rFonts w:ascii="Times New Roman" w:hAnsi="Times New Roman" w:cs="Times New Roman"/>
          <w:sz w:val="28"/>
          <w:szCs w:val="28"/>
        </w:rPr>
      </w:pPr>
      <w:r w:rsidRPr="00B1635E">
        <w:rPr>
          <w:rFonts w:ascii="Times New Roman" w:hAnsi="Times New Roman" w:cs="Times New Roman"/>
          <w:sz w:val="28"/>
          <w:szCs w:val="28"/>
        </w:rPr>
        <w:t>По вопросам, не рассматриваемым в нормативах, следует руководствоваться законами и нормативно-техническими документами, действующими на территории Смоленской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B1635E" w:rsidRPr="00B1635E" w:rsidRDefault="00B1635E" w:rsidP="009B17A9">
      <w:pPr>
        <w:widowControl w:val="0"/>
        <w:shd w:val="clear" w:color="auto" w:fill="FFFFFF"/>
        <w:tabs>
          <w:tab w:val="left" w:pos="1022"/>
        </w:tabs>
        <w:spacing w:line="240" w:lineRule="auto"/>
        <w:ind w:right="5" w:firstLine="720"/>
        <w:jc w:val="both"/>
        <w:rPr>
          <w:rFonts w:ascii="Times New Roman" w:hAnsi="Times New Roman" w:cs="Times New Roman"/>
          <w:sz w:val="28"/>
          <w:szCs w:val="28"/>
        </w:rPr>
      </w:pPr>
      <w:r w:rsidRPr="00B1635E">
        <w:rPr>
          <w:rFonts w:ascii="Times New Roman" w:hAnsi="Times New Roman" w:cs="Times New Roman"/>
          <w:sz w:val="28"/>
          <w:szCs w:val="28"/>
        </w:rPr>
        <w:t>Нормативы не распространяются на документы территориального планирования, правила землепользования и застройки, планировки территорий, которые утверждены или подготовка которых начата до вступления в силу настоящих нормативов.</w:t>
      </w:r>
    </w:p>
    <w:p w:rsidR="00B1635E" w:rsidRPr="00394F1F" w:rsidRDefault="00B1635E" w:rsidP="004D163A">
      <w:pPr>
        <w:spacing w:after="0" w:line="240" w:lineRule="auto"/>
        <w:rPr>
          <w:rFonts w:ascii="Times New Roman" w:hAnsi="Times New Roman" w:cs="Times New Roman"/>
          <w:sz w:val="28"/>
          <w:szCs w:val="28"/>
        </w:rPr>
        <w:sectPr w:rsidR="00B1635E" w:rsidRPr="00394F1F" w:rsidSect="00C347A8">
          <w:pgSz w:w="11906" w:h="16838"/>
          <w:pgMar w:top="567" w:right="567" w:bottom="567" w:left="1134" w:header="425" w:footer="723" w:gutter="0"/>
          <w:cols w:space="708"/>
          <w:docGrid w:linePitch="360"/>
        </w:sectPr>
      </w:pPr>
    </w:p>
    <w:p w:rsidR="00CB6D18" w:rsidRPr="00394F1F" w:rsidRDefault="009342FF" w:rsidP="00A12687">
      <w:pPr>
        <w:pStyle w:val="ac"/>
        <w:numPr>
          <w:ilvl w:val="0"/>
          <w:numId w:val="10"/>
        </w:numPr>
        <w:spacing w:after="0" w:line="240" w:lineRule="auto"/>
        <w:ind w:left="0" w:firstLine="0"/>
        <w:jc w:val="center"/>
        <w:outlineLvl w:val="0"/>
        <w:rPr>
          <w:rFonts w:ascii="Times New Roman" w:hAnsi="Times New Roman" w:cs="Times New Roman"/>
          <w:b/>
          <w:sz w:val="28"/>
          <w:szCs w:val="28"/>
        </w:rPr>
      </w:pPr>
      <w:bookmarkStart w:id="5" w:name="_Toc502048382"/>
      <w:bookmarkStart w:id="6" w:name="_Toc502048586"/>
      <w:r w:rsidRPr="00394F1F">
        <w:rPr>
          <w:rFonts w:ascii="Times New Roman" w:hAnsi="Times New Roman" w:cs="Times New Roman"/>
          <w:b/>
          <w:sz w:val="28"/>
          <w:szCs w:val="28"/>
        </w:rPr>
        <w:lastRenderedPageBreak/>
        <w:t>ОСНОВНАЯ ЧАСТЬ</w:t>
      </w:r>
      <w:bookmarkEnd w:id="5"/>
      <w:bookmarkEnd w:id="6"/>
    </w:p>
    <w:p w:rsidR="00CB6D18" w:rsidRPr="00394F1F" w:rsidRDefault="00CB6D18" w:rsidP="004D163A">
      <w:pPr>
        <w:spacing w:after="0" w:line="240" w:lineRule="auto"/>
        <w:rPr>
          <w:rFonts w:ascii="Times New Roman" w:hAnsi="Times New Roman" w:cs="Times New Roman"/>
          <w:sz w:val="28"/>
          <w:szCs w:val="28"/>
        </w:rPr>
      </w:pPr>
    </w:p>
    <w:p w:rsidR="00F027E5" w:rsidRPr="00394F1F" w:rsidRDefault="00F027E5" w:rsidP="004D163A">
      <w:pPr>
        <w:spacing w:after="0" w:line="240" w:lineRule="auto"/>
        <w:jc w:val="center"/>
        <w:rPr>
          <w:rFonts w:ascii="Times New Roman" w:hAnsi="Times New Roman" w:cs="Times New Roman"/>
          <w:b/>
          <w:sz w:val="28"/>
          <w:szCs w:val="28"/>
        </w:rPr>
      </w:pPr>
      <w:bookmarkStart w:id="7" w:name="_Toc491876291"/>
      <w:r w:rsidRPr="00394F1F">
        <w:rPr>
          <w:rFonts w:ascii="Times New Roman" w:hAnsi="Times New Roman" w:cs="Times New Roman"/>
          <w:b/>
          <w:sz w:val="28"/>
          <w:szCs w:val="28"/>
        </w:rPr>
        <w:t>Расчетные показатели минимально допустимого уровня обеспеченности объектами местного значения сельского поселения и максимально допустимого уровня территориальной доступности таких объектов для населения</w:t>
      </w:r>
      <w:bookmarkEnd w:id="7"/>
    </w:p>
    <w:p w:rsidR="00E631D4" w:rsidRDefault="00E631D4" w:rsidP="004D163A">
      <w:pPr>
        <w:spacing w:after="0" w:line="240" w:lineRule="auto"/>
        <w:jc w:val="center"/>
        <w:rPr>
          <w:rFonts w:ascii="Times New Roman" w:hAnsi="Times New Roman" w:cs="Times New Roman"/>
          <w:sz w:val="28"/>
          <w:szCs w:val="28"/>
        </w:rPr>
      </w:pPr>
    </w:p>
    <w:p w:rsidR="00A3643D" w:rsidRPr="00394F1F" w:rsidRDefault="00A3643D" w:rsidP="00A12687">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8" w:name="_Toc502048383"/>
      <w:bookmarkStart w:id="9" w:name="_Toc502048587"/>
      <w:r w:rsidRPr="00394F1F">
        <w:rPr>
          <w:rFonts w:ascii="Times New Roman" w:eastAsia="Times New Roman" w:hAnsi="Times New Roman" w:cs="Times New Roman"/>
          <w:b/>
          <w:bCs/>
          <w:sz w:val="28"/>
          <w:szCs w:val="28"/>
        </w:rPr>
        <w:t>Объекты местного значения в области инженерных коммуникаций</w:t>
      </w:r>
      <w:bookmarkEnd w:id="8"/>
      <w:bookmarkEnd w:id="9"/>
    </w:p>
    <w:p w:rsidR="00A3643D" w:rsidRDefault="00A3643D" w:rsidP="004D163A">
      <w:pPr>
        <w:spacing w:after="0" w:line="240" w:lineRule="auto"/>
        <w:rPr>
          <w:rFonts w:ascii="Times New Roman" w:hAnsi="Times New Roman" w:cs="Times New Roman"/>
          <w:sz w:val="28"/>
          <w:szCs w:val="28"/>
        </w:rPr>
      </w:pPr>
    </w:p>
    <w:p w:rsidR="00745688" w:rsidRDefault="00745688" w:rsidP="004D163A">
      <w:pPr>
        <w:spacing w:after="0" w:line="240" w:lineRule="auto"/>
        <w:ind w:firstLine="709"/>
        <w:rPr>
          <w:rFonts w:ascii="Times New Roman" w:hAnsi="Times New Roman" w:cs="Times New Roman"/>
          <w:sz w:val="28"/>
          <w:szCs w:val="28"/>
        </w:rPr>
      </w:pPr>
      <w:r w:rsidRPr="00745688">
        <w:rPr>
          <w:rFonts w:ascii="Times New Roman" w:hAnsi="Times New Roman" w:cs="Times New Roman"/>
          <w:sz w:val="28"/>
          <w:szCs w:val="28"/>
        </w:rPr>
        <w:t>Проектирование инженерных систем водоснабжения, канализации, теплоснабжения, газоснабжения, электроснабжения и связи следует осуществлять на основе схем водоснабжения, канализации, теплоснабжения, газоснабжения и энергоснабжения, водоотведения, разработанных и утвержденных в установленном порядке.</w:t>
      </w:r>
    </w:p>
    <w:p w:rsidR="00745688" w:rsidRPr="00394F1F" w:rsidRDefault="00745688"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ind w:left="0" w:right="1146" w:firstLine="0"/>
        <w:jc w:val="center"/>
        <w:outlineLvl w:val="2"/>
        <w:rPr>
          <w:rFonts w:ascii="Times New Roman" w:hAnsi="Times New Roman" w:cs="Times New Roman"/>
          <w:b/>
          <w:sz w:val="28"/>
          <w:szCs w:val="28"/>
        </w:rPr>
      </w:pPr>
      <w:bookmarkStart w:id="10" w:name="_Toc502048384"/>
      <w:bookmarkStart w:id="11" w:name="_Toc502048588"/>
      <w:r w:rsidRPr="00394F1F">
        <w:rPr>
          <w:rFonts w:ascii="Times New Roman" w:hAnsi="Times New Roman" w:cs="Times New Roman"/>
          <w:b/>
          <w:sz w:val="28"/>
          <w:szCs w:val="28"/>
        </w:rPr>
        <w:t>Объекты местного значения сельского поселения в области электроснабжения</w:t>
      </w:r>
      <w:bookmarkEnd w:id="10"/>
      <w:bookmarkEnd w:id="11"/>
    </w:p>
    <w:p w:rsidR="00A3643D" w:rsidRDefault="00A3643D" w:rsidP="004D163A">
      <w:pPr>
        <w:pStyle w:val="afd"/>
        <w:spacing w:after="0"/>
        <w:rPr>
          <w:b/>
          <w:sz w:val="28"/>
          <w:szCs w:val="28"/>
        </w:rPr>
      </w:pPr>
    </w:p>
    <w:p w:rsidR="00FF5213" w:rsidRPr="00FF5213" w:rsidRDefault="00FF5213" w:rsidP="004D163A">
      <w:pPr>
        <w:pStyle w:val="afd"/>
        <w:spacing w:after="0"/>
        <w:ind w:firstLine="709"/>
        <w:jc w:val="both"/>
        <w:rPr>
          <w:sz w:val="28"/>
          <w:szCs w:val="28"/>
        </w:rPr>
      </w:pPr>
      <w:r w:rsidRPr="00FF5213">
        <w:rPr>
          <w:sz w:val="28"/>
          <w:szCs w:val="28"/>
        </w:rPr>
        <w:t>Расход энергоносителей и потребность в мощности источников следует определять:</w:t>
      </w:r>
    </w:p>
    <w:p w:rsidR="00FF5213" w:rsidRPr="00FF5213" w:rsidRDefault="00FF5213" w:rsidP="00A12687">
      <w:pPr>
        <w:pStyle w:val="afd"/>
        <w:numPr>
          <w:ilvl w:val="0"/>
          <w:numId w:val="51"/>
        </w:numPr>
        <w:tabs>
          <w:tab w:val="left" w:pos="993"/>
        </w:tabs>
        <w:spacing w:after="0"/>
        <w:ind w:left="0" w:firstLine="709"/>
        <w:jc w:val="both"/>
        <w:rPr>
          <w:sz w:val="28"/>
          <w:szCs w:val="28"/>
        </w:rPr>
      </w:pPr>
      <w:r w:rsidRPr="00FF5213">
        <w:rPr>
          <w:sz w:val="28"/>
          <w:szCs w:val="28"/>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FF5213" w:rsidRPr="00FF5213" w:rsidRDefault="00FF5213" w:rsidP="00A12687">
      <w:pPr>
        <w:pStyle w:val="afd"/>
        <w:numPr>
          <w:ilvl w:val="0"/>
          <w:numId w:val="51"/>
        </w:numPr>
        <w:tabs>
          <w:tab w:val="left" w:pos="993"/>
        </w:tabs>
        <w:spacing w:after="0"/>
        <w:ind w:left="0" w:firstLine="709"/>
        <w:jc w:val="both"/>
        <w:rPr>
          <w:sz w:val="28"/>
          <w:szCs w:val="28"/>
        </w:rPr>
      </w:pPr>
      <w:r w:rsidRPr="00FF5213">
        <w:rPr>
          <w:sz w:val="28"/>
          <w:szCs w:val="28"/>
        </w:rPr>
        <w:t>для хозяйственно-бытовых и коммунальных нужд в соответствии с действующими отраслевыми нормами по электро-, тепло- и газоснабжению.</w:t>
      </w:r>
    </w:p>
    <w:p w:rsidR="00FF5213" w:rsidRPr="00FF5213" w:rsidRDefault="00FF5213" w:rsidP="004D163A">
      <w:pPr>
        <w:pStyle w:val="afd"/>
        <w:spacing w:after="0"/>
        <w:ind w:firstLine="709"/>
        <w:rPr>
          <w:rFonts w:eastAsiaTheme="minorHAnsi"/>
          <w:sz w:val="28"/>
          <w:szCs w:val="28"/>
          <w:lang w:eastAsia="en-US"/>
        </w:rPr>
      </w:pPr>
      <w:r w:rsidRPr="00FF5213">
        <w:rPr>
          <w:rFonts w:eastAsiaTheme="minorHAnsi"/>
          <w:sz w:val="28"/>
          <w:szCs w:val="28"/>
          <w:lang w:eastAsia="en-US"/>
        </w:rPr>
        <w:t>Укрупненные показатели электропотребления приведены в таблице.</w:t>
      </w:r>
    </w:p>
    <w:p w:rsidR="00FF5213" w:rsidRPr="00394F1F" w:rsidRDefault="00FF5213" w:rsidP="004D163A">
      <w:pPr>
        <w:pStyle w:val="afd"/>
        <w:spacing w:after="0"/>
        <w:rPr>
          <w:b/>
          <w:sz w:val="28"/>
          <w:szCs w:val="28"/>
        </w:rPr>
      </w:pPr>
    </w:p>
    <w:tbl>
      <w:tblPr>
        <w:tblStyle w:val="ae"/>
        <w:tblW w:w="0" w:type="auto"/>
        <w:tblInd w:w="534" w:type="dxa"/>
        <w:tblLayout w:type="fixed"/>
        <w:tblLook w:val="04A0" w:firstRow="1" w:lastRow="0" w:firstColumn="1" w:lastColumn="0" w:noHBand="0" w:noVBand="1"/>
      </w:tblPr>
      <w:tblGrid>
        <w:gridCol w:w="708"/>
        <w:gridCol w:w="3261"/>
        <w:gridCol w:w="3118"/>
        <w:gridCol w:w="2552"/>
        <w:gridCol w:w="1275"/>
        <w:gridCol w:w="1276"/>
        <w:gridCol w:w="2984"/>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3261"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3118"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8087" w:type="dxa"/>
            <w:gridSpan w:val="4"/>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1B1945" w:rsidRPr="00394F1F" w:rsidTr="005D3846">
        <w:tc>
          <w:tcPr>
            <w:tcW w:w="708" w:type="dxa"/>
            <w:vMerge w:val="restart"/>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261" w:type="dxa"/>
            <w:vMerge w:val="restart"/>
          </w:tcPr>
          <w:p w:rsidR="001B1945" w:rsidRPr="00394F1F" w:rsidRDefault="001B1945" w:rsidP="004D163A">
            <w:pPr>
              <w:pStyle w:val="TableParagraph"/>
              <w:ind w:left="34" w:right="33"/>
              <w:jc w:val="both"/>
              <w:rPr>
                <w:sz w:val="28"/>
                <w:szCs w:val="28"/>
                <w:lang w:val="ru-RU"/>
              </w:rPr>
            </w:pPr>
            <w:r w:rsidRPr="00394F1F">
              <w:rPr>
                <w:sz w:val="28"/>
                <w:szCs w:val="28"/>
                <w:lang w:val="ru-RU"/>
              </w:rPr>
              <w:t xml:space="preserve">Электростанции (в том числе солнечные, ветровые и иные электростанции на основе нетрадиционных возобновляемых источников энергии) </w:t>
            </w:r>
            <w:r w:rsidRPr="00394F1F">
              <w:rPr>
                <w:sz w:val="28"/>
                <w:szCs w:val="28"/>
                <w:lang w:val="ru-RU"/>
              </w:rPr>
              <w:lastRenderedPageBreak/>
              <w:t>мощностью менее 5 МВт.</w:t>
            </w:r>
          </w:p>
          <w:p w:rsidR="001B1945" w:rsidRPr="00394F1F" w:rsidRDefault="001B1945" w:rsidP="004D163A">
            <w:pPr>
              <w:pStyle w:val="TableParagraph"/>
              <w:ind w:left="34" w:right="33"/>
              <w:jc w:val="both"/>
              <w:rPr>
                <w:sz w:val="28"/>
                <w:szCs w:val="28"/>
                <w:lang w:val="ru-RU"/>
              </w:rPr>
            </w:pPr>
            <w:r w:rsidRPr="00394F1F">
              <w:rPr>
                <w:sz w:val="28"/>
                <w:szCs w:val="28"/>
                <w:lang w:val="ru-RU"/>
              </w:rPr>
              <w:t>Понизительные подстанции, переключательные пункты номинальным напряжением до 35 кВ включительно.</w:t>
            </w:r>
          </w:p>
          <w:p w:rsidR="001B1945" w:rsidRPr="00394F1F" w:rsidRDefault="001B1945" w:rsidP="004D163A">
            <w:pPr>
              <w:pStyle w:val="TableParagraph"/>
              <w:ind w:left="34" w:right="33"/>
              <w:jc w:val="both"/>
              <w:rPr>
                <w:sz w:val="28"/>
                <w:szCs w:val="28"/>
                <w:lang w:val="ru-RU"/>
              </w:rPr>
            </w:pPr>
            <w:r w:rsidRPr="00394F1F">
              <w:rPr>
                <w:sz w:val="28"/>
                <w:szCs w:val="28"/>
                <w:lang w:val="ru-RU"/>
              </w:rPr>
              <w:t>Трансформаторные подстанции, распределительные пункты номинальным напряжением от 10(6) до 20 кВ включительно.</w:t>
            </w:r>
          </w:p>
          <w:p w:rsidR="001B1945" w:rsidRPr="00394F1F" w:rsidRDefault="001B1945" w:rsidP="004D163A">
            <w:pPr>
              <w:pStyle w:val="TableParagraph"/>
              <w:ind w:left="34" w:right="33"/>
              <w:jc w:val="both"/>
              <w:rPr>
                <w:sz w:val="28"/>
                <w:szCs w:val="28"/>
                <w:lang w:val="ru-RU"/>
              </w:rPr>
            </w:pPr>
            <w:r w:rsidRPr="00394F1F">
              <w:rPr>
                <w:sz w:val="28"/>
                <w:szCs w:val="28"/>
                <w:lang w:val="ru-RU"/>
              </w:rPr>
              <w:t>Линии электропередачи напряжением от 10(6) до 35 кВ включительно.</w:t>
            </w:r>
          </w:p>
        </w:tc>
        <w:tc>
          <w:tcPr>
            <w:tcW w:w="3118" w:type="dxa"/>
          </w:tcPr>
          <w:p w:rsidR="001B1945" w:rsidRPr="00394F1F" w:rsidRDefault="001B1945" w:rsidP="004D163A">
            <w:pPr>
              <w:pStyle w:val="TableParagraph"/>
              <w:ind w:left="34" w:right="-108"/>
              <w:rPr>
                <w:color w:val="000000" w:themeColor="text1"/>
                <w:sz w:val="28"/>
                <w:szCs w:val="28"/>
                <w:lang w:val="ru-RU"/>
              </w:rPr>
            </w:pPr>
            <w:r w:rsidRPr="00394F1F">
              <w:rPr>
                <w:color w:val="000000" w:themeColor="text1"/>
                <w:sz w:val="28"/>
                <w:szCs w:val="28"/>
                <w:lang w:val="ru-RU"/>
              </w:rPr>
              <w:lastRenderedPageBreak/>
              <w:t xml:space="preserve">Размер земельного участка, отводимого для понизительных подстанций и переключательных пунктов напряжением до 35 кВ включительно, </w:t>
            </w:r>
            <w:r w:rsidRPr="00394F1F">
              <w:rPr>
                <w:color w:val="000000" w:themeColor="text1"/>
                <w:sz w:val="28"/>
                <w:szCs w:val="28"/>
                <w:lang w:val="ru-RU"/>
              </w:rPr>
              <w:lastRenderedPageBreak/>
              <w:t>[1] кв.м</w:t>
            </w:r>
          </w:p>
        </w:tc>
        <w:tc>
          <w:tcPr>
            <w:tcW w:w="8087" w:type="dxa"/>
            <w:gridSpan w:val="4"/>
          </w:tcPr>
          <w:p w:rsidR="001B1945" w:rsidRPr="00394F1F" w:rsidRDefault="001B1945" w:rsidP="004D163A">
            <w:pPr>
              <w:pStyle w:val="af5"/>
              <w:jc w:val="center"/>
              <w:rPr>
                <w:rFonts w:ascii="Times New Roman" w:hAnsi="Times New Roman" w:cs="Times New Roman"/>
                <w:sz w:val="28"/>
                <w:szCs w:val="28"/>
              </w:rPr>
            </w:pPr>
            <w:r w:rsidRPr="00394F1F">
              <w:rPr>
                <w:rFonts w:ascii="Times New Roman" w:hAnsi="Times New Roman" w:cs="Times New Roman"/>
                <w:sz w:val="28"/>
                <w:szCs w:val="28"/>
              </w:rPr>
              <w:lastRenderedPageBreak/>
              <w:t>5000</w:t>
            </w:r>
          </w:p>
        </w:tc>
      </w:tr>
      <w:tr w:rsidR="001B1945" w:rsidRPr="00394F1F" w:rsidTr="005D3846">
        <w:trPr>
          <w:trHeight w:val="123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val="restart"/>
          </w:tcPr>
          <w:p w:rsidR="001B1945" w:rsidRPr="00394F1F" w:rsidRDefault="001B1945" w:rsidP="004D163A">
            <w:pPr>
              <w:pStyle w:val="TableParagraph"/>
              <w:ind w:left="34" w:right="-108"/>
              <w:rPr>
                <w:color w:val="000000" w:themeColor="text1"/>
                <w:sz w:val="28"/>
                <w:szCs w:val="28"/>
                <w:lang w:val="ru-RU"/>
              </w:rPr>
            </w:pPr>
            <w:r w:rsidRPr="00394F1F">
              <w:rPr>
                <w:color w:val="000000" w:themeColor="text1"/>
                <w:sz w:val="28"/>
                <w:szCs w:val="28"/>
                <w:lang w:val="ru-RU"/>
              </w:rPr>
              <w:t>Размер земельного участка, отводимого для трансформаторных подстанций и распределительных пунктов напряжением 10 кВ, [1] кв.м</w:t>
            </w: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Мачтовые подстанции мощностью от 25 до 250 кВА</w:t>
            </w:r>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50</w:t>
            </w:r>
          </w:p>
        </w:tc>
      </w:tr>
      <w:tr w:rsidR="001B1945" w:rsidRPr="00394F1F" w:rsidTr="005D3846">
        <w:trPr>
          <w:trHeight w:val="15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Комплектные подстанции с одним трансформатором мощностью от 25 до 630 кВА</w:t>
            </w:r>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50</w:t>
            </w:r>
          </w:p>
        </w:tc>
      </w:tr>
      <w:tr w:rsidR="001B1945" w:rsidRPr="00394F1F" w:rsidTr="005D3846">
        <w:trPr>
          <w:trHeight w:val="142"/>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Комплектные подстанции с двумя трансформаторами мощностью от 160 до 630 кВА</w:t>
            </w:r>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80</w:t>
            </w:r>
          </w:p>
        </w:tc>
      </w:tr>
      <w:tr w:rsidR="001B1945" w:rsidRPr="00394F1F" w:rsidTr="005D3846">
        <w:trPr>
          <w:trHeight w:val="16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Подстанции с двумя трансформаторами закрытого типа мощностью от 160 до 630 кВА</w:t>
            </w:r>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150</w:t>
            </w:r>
          </w:p>
        </w:tc>
      </w:tr>
      <w:tr w:rsidR="001B1945" w:rsidRPr="00394F1F" w:rsidTr="005D3846">
        <w:trPr>
          <w:trHeight w:val="82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Распределительные пункты наружной установки</w:t>
            </w:r>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250</w:t>
            </w:r>
          </w:p>
        </w:tc>
      </w:tr>
      <w:tr w:rsidR="001B1945" w:rsidRPr="00394F1F" w:rsidTr="005D3846">
        <w:trPr>
          <w:trHeight w:val="448"/>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Распределительные пункты закрытого типа</w:t>
            </w:r>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200</w:t>
            </w:r>
          </w:p>
        </w:tc>
      </w:tr>
      <w:tr w:rsidR="001B1945" w:rsidRPr="00394F1F" w:rsidTr="005D3846">
        <w:trPr>
          <w:trHeight w:val="46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val="restart"/>
          </w:tcPr>
          <w:p w:rsidR="001B1945" w:rsidRPr="00394F1F" w:rsidRDefault="001B1945" w:rsidP="004D163A">
            <w:pPr>
              <w:pStyle w:val="af5"/>
              <w:ind w:left="34" w:right="-108"/>
              <w:rPr>
                <w:rFonts w:ascii="Times New Roman" w:hAnsi="Times New Roman" w:cs="Times New Roman"/>
                <w:color w:val="000000" w:themeColor="text1"/>
                <w:sz w:val="28"/>
                <w:szCs w:val="28"/>
              </w:rPr>
            </w:pPr>
            <w:r w:rsidRPr="00394F1F">
              <w:rPr>
                <w:rFonts w:ascii="Times New Roman" w:hAnsi="Times New Roman" w:cs="Times New Roman"/>
                <w:color w:val="000000" w:themeColor="text1"/>
                <w:sz w:val="28"/>
                <w:szCs w:val="28"/>
              </w:rPr>
              <w:t>Укрупненные показатели расхода электроэнергии [2], кВт*ч/ чел. в год</w:t>
            </w:r>
          </w:p>
        </w:tc>
        <w:tc>
          <w:tcPr>
            <w:tcW w:w="3827" w:type="dxa"/>
            <w:gridSpan w:val="2"/>
          </w:tcPr>
          <w:p w:rsidR="001B1945" w:rsidRPr="00394F1F" w:rsidRDefault="001B1945" w:rsidP="004D163A">
            <w:pPr>
              <w:pStyle w:val="TableParagraph"/>
              <w:ind w:left="34"/>
              <w:jc w:val="both"/>
              <w:rPr>
                <w:sz w:val="28"/>
                <w:szCs w:val="28"/>
                <w:lang w:val="ru-RU"/>
              </w:rPr>
            </w:pPr>
            <w:r w:rsidRPr="00394F1F">
              <w:rPr>
                <w:sz w:val="28"/>
                <w:szCs w:val="28"/>
                <w:lang w:val="ru-RU"/>
              </w:rPr>
              <w:t>Без стационарных электроплит</w:t>
            </w:r>
          </w:p>
        </w:tc>
        <w:tc>
          <w:tcPr>
            <w:tcW w:w="4260" w:type="dxa"/>
            <w:gridSpan w:val="2"/>
          </w:tcPr>
          <w:p w:rsidR="001B1945" w:rsidRPr="00394F1F" w:rsidRDefault="001B1945" w:rsidP="004D163A">
            <w:pPr>
              <w:ind w:left="34"/>
              <w:jc w:val="both"/>
              <w:rPr>
                <w:rFonts w:ascii="Times New Roman" w:hAnsi="Times New Roman" w:cs="Times New Roman"/>
                <w:sz w:val="28"/>
                <w:szCs w:val="28"/>
              </w:rPr>
            </w:pPr>
            <w:r w:rsidRPr="00394F1F">
              <w:rPr>
                <w:rFonts w:ascii="Times New Roman" w:hAnsi="Times New Roman" w:cs="Times New Roman"/>
                <w:sz w:val="28"/>
                <w:szCs w:val="28"/>
              </w:rPr>
              <w:t>Со стационарными электроплитами</w:t>
            </w:r>
          </w:p>
        </w:tc>
      </w:tr>
      <w:tr w:rsidR="001B1945" w:rsidRPr="00394F1F" w:rsidTr="005D3846">
        <w:trPr>
          <w:trHeight w:val="49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pStyle w:val="af5"/>
              <w:ind w:left="34" w:right="-108"/>
              <w:rPr>
                <w:rFonts w:ascii="Times New Roman" w:hAnsi="Times New Roman" w:cs="Times New Roman"/>
                <w:color w:val="000000" w:themeColor="text1"/>
                <w:sz w:val="28"/>
                <w:szCs w:val="28"/>
              </w:rPr>
            </w:pPr>
          </w:p>
        </w:tc>
        <w:tc>
          <w:tcPr>
            <w:tcW w:w="3827" w:type="dxa"/>
            <w:gridSpan w:val="2"/>
          </w:tcPr>
          <w:p w:rsidR="001B1945" w:rsidRPr="00394F1F" w:rsidRDefault="001B1945" w:rsidP="004D163A">
            <w:pPr>
              <w:pStyle w:val="TableParagraph"/>
              <w:ind w:left="34" w:right="34"/>
              <w:jc w:val="center"/>
              <w:rPr>
                <w:sz w:val="28"/>
                <w:szCs w:val="28"/>
                <w:lang w:val="ru-RU"/>
              </w:rPr>
            </w:pPr>
            <w:r>
              <w:rPr>
                <w:sz w:val="28"/>
                <w:szCs w:val="28"/>
                <w:lang w:val="ru-RU"/>
              </w:rPr>
              <w:t>950</w:t>
            </w:r>
          </w:p>
        </w:tc>
        <w:tc>
          <w:tcPr>
            <w:tcW w:w="4260" w:type="dxa"/>
            <w:gridSpan w:val="2"/>
          </w:tcPr>
          <w:p w:rsidR="001B1945" w:rsidRPr="00394F1F" w:rsidRDefault="001B1945" w:rsidP="004D163A">
            <w:pPr>
              <w:ind w:left="34" w:right="34"/>
              <w:jc w:val="center"/>
              <w:rPr>
                <w:rFonts w:ascii="Times New Roman" w:hAnsi="Times New Roman" w:cs="Times New Roman"/>
                <w:sz w:val="28"/>
                <w:szCs w:val="28"/>
              </w:rPr>
            </w:pPr>
            <w:r>
              <w:rPr>
                <w:rFonts w:ascii="Times New Roman" w:hAnsi="Times New Roman" w:cs="Times New Roman"/>
                <w:sz w:val="28"/>
                <w:szCs w:val="28"/>
              </w:rPr>
              <w:t>1350</w:t>
            </w:r>
          </w:p>
        </w:tc>
      </w:tr>
      <w:tr w:rsidR="001B1945" w:rsidRPr="00394F1F" w:rsidTr="005D3846">
        <w:trPr>
          <w:trHeight w:val="60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val="restart"/>
          </w:tcPr>
          <w:p w:rsidR="001B1945" w:rsidRPr="00394F1F" w:rsidRDefault="001B1945" w:rsidP="004D163A">
            <w:pPr>
              <w:ind w:left="34" w:right="-108"/>
              <w:rPr>
                <w:rFonts w:ascii="Times New Roman" w:hAnsi="Times New Roman" w:cs="Times New Roman"/>
                <w:sz w:val="28"/>
                <w:szCs w:val="28"/>
              </w:rPr>
            </w:pPr>
            <w:r w:rsidRPr="00394F1F">
              <w:rPr>
                <w:rFonts w:ascii="Times New Roman" w:hAnsi="Times New Roman" w:cs="Times New Roman"/>
                <w:sz w:val="28"/>
                <w:szCs w:val="28"/>
              </w:rPr>
              <w:t xml:space="preserve">Годовое число часов использования </w:t>
            </w:r>
            <w:r w:rsidRPr="00394F1F">
              <w:rPr>
                <w:rFonts w:ascii="Times New Roman" w:hAnsi="Times New Roman" w:cs="Times New Roman"/>
                <w:sz w:val="28"/>
                <w:szCs w:val="28"/>
              </w:rPr>
              <w:lastRenderedPageBreak/>
              <w:t>максимума электрической нагрузки [2], ч</w:t>
            </w: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lastRenderedPageBreak/>
              <w:t>Без стационарных электроплит</w:t>
            </w:r>
          </w:p>
        </w:tc>
        <w:tc>
          <w:tcPr>
            <w:tcW w:w="4260" w:type="dxa"/>
            <w:gridSpan w:val="2"/>
          </w:tcPr>
          <w:p w:rsidR="001B1945" w:rsidRPr="00394F1F" w:rsidRDefault="001B1945" w:rsidP="004D163A">
            <w:pPr>
              <w:jc w:val="both"/>
              <w:rPr>
                <w:rFonts w:ascii="Times New Roman" w:hAnsi="Times New Roman" w:cs="Times New Roman"/>
                <w:sz w:val="28"/>
                <w:szCs w:val="28"/>
              </w:rPr>
            </w:pPr>
            <w:r w:rsidRPr="00394F1F">
              <w:rPr>
                <w:rFonts w:ascii="Times New Roman" w:hAnsi="Times New Roman" w:cs="Times New Roman"/>
                <w:sz w:val="28"/>
                <w:szCs w:val="28"/>
              </w:rPr>
              <w:t>Со стационарными электроплитами</w:t>
            </w:r>
          </w:p>
        </w:tc>
      </w:tr>
      <w:tr w:rsidR="001B1945" w:rsidRPr="00394F1F" w:rsidTr="005D3846">
        <w:trPr>
          <w:trHeight w:val="67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3827" w:type="dxa"/>
            <w:gridSpan w:val="2"/>
          </w:tcPr>
          <w:p w:rsidR="001B1945" w:rsidRPr="00394F1F" w:rsidRDefault="001B1945" w:rsidP="004D163A">
            <w:pPr>
              <w:pStyle w:val="TableParagraph"/>
              <w:ind w:left="0" w:right="34"/>
              <w:jc w:val="center"/>
              <w:rPr>
                <w:sz w:val="28"/>
                <w:szCs w:val="28"/>
                <w:lang w:val="ru-RU"/>
              </w:rPr>
            </w:pPr>
            <w:r>
              <w:rPr>
                <w:sz w:val="28"/>
                <w:szCs w:val="28"/>
                <w:lang w:val="ru-RU"/>
              </w:rPr>
              <w:t>4100</w:t>
            </w:r>
          </w:p>
        </w:tc>
        <w:tc>
          <w:tcPr>
            <w:tcW w:w="4260" w:type="dxa"/>
            <w:gridSpan w:val="2"/>
          </w:tcPr>
          <w:p w:rsidR="001B1945" w:rsidRPr="00394F1F" w:rsidRDefault="001B1945" w:rsidP="004D163A">
            <w:pPr>
              <w:ind w:right="34"/>
              <w:jc w:val="center"/>
              <w:rPr>
                <w:rFonts w:ascii="Times New Roman" w:hAnsi="Times New Roman" w:cs="Times New Roman"/>
                <w:sz w:val="28"/>
                <w:szCs w:val="28"/>
              </w:rPr>
            </w:pPr>
            <w:r>
              <w:rPr>
                <w:rFonts w:ascii="Times New Roman" w:hAnsi="Times New Roman" w:cs="Times New Roman"/>
                <w:sz w:val="28"/>
                <w:szCs w:val="28"/>
              </w:rPr>
              <w:t>4400</w:t>
            </w:r>
          </w:p>
        </w:tc>
      </w:tr>
      <w:tr w:rsidR="001B1945" w:rsidRPr="00394F1F" w:rsidTr="001B1945">
        <w:trPr>
          <w:trHeight w:val="161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val="restart"/>
          </w:tcPr>
          <w:p w:rsidR="001B1945" w:rsidRPr="00394F1F" w:rsidRDefault="001B1945" w:rsidP="004D163A">
            <w:pPr>
              <w:ind w:left="34" w:right="-108"/>
              <w:rPr>
                <w:rFonts w:ascii="Times New Roman" w:hAnsi="Times New Roman" w:cs="Times New Roman"/>
                <w:sz w:val="28"/>
                <w:szCs w:val="28"/>
              </w:rPr>
            </w:pPr>
            <w:r w:rsidRPr="00394F1F">
              <w:rPr>
                <w:rFonts w:ascii="Times New Roman" w:hAnsi="Times New Roman" w:cs="Times New Roman"/>
                <w:sz w:val="28"/>
                <w:szCs w:val="28"/>
              </w:rPr>
              <w:t>Норматив потребления коммунальных услуг по электроснабжению</w:t>
            </w:r>
            <w:r>
              <w:rPr>
                <w:rFonts w:ascii="Times New Roman" w:hAnsi="Times New Roman" w:cs="Times New Roman"/>
                <w:sz w:val="28"/>
                <w:szCs w:val="28"/>
              </w:rPr>
              <w:t xml:space="preserve"> для квартир о</w:t>
            </w:r>
            <w:r w:rsidRPr="00394F1F">
              <w:rPr>
                <w:rFonts w:ascii="Times New Roman" w:hAnsi="Times New Roman" w:cs="Times New Roman"/>
                <w:sz w:val="28"/>
                <w:szCs w:val="28"/>
              </w:rPr>
              <w:t>борудованны</w:t>
            </w:r>
            <w:r>
              <w:rPr>
                <w:rFonts w:ascii="Times New Roman" w:hAnsi="Times New Roman" w:cs="Times New Roman"/>
                <w:sz w:val="28"/>
                <w:szCs w:val="28"/>
              </w:rPr>
              <w:t>х</w:t>
            </w:r>
            <w:r w:rsidRPr="00394F1F">
              <w:rPr>
                <w:rFonts w:ascii="Times New Roman" w:hAnsi="Times New Roman" w:cs="Times New Roman"/>
                <w:sz w:val="28"/>
                <w:szCs w:val="28"/>
              </w:rPr>
              <w:t xml:space="preserve"> газовыми плитами, кВт*ч/чел в год</w:t>
            </w:r>
          </w:p>
        </w:tc>
        <w:tc>
          <w:tcPr>
            <w:tcW w:w="2552" w:type="dxa"/>
          </w:tcPr>
          <w:p w:rsidR="001B1945" w:rsidRPr="006954AC" w:rsidRDefault="006954AC" w:rsidP="004D163A">
            <w:pPr>
              <w:pStyle w:val="Default"/>
              <w:jc w:val="both"/>
              <w:rPr>
                <w:rFonts w:ascii="Times New Roman" w:hAnsi="Times New Roman" w:cs="Times New Roman"/>
                <w:sz w:val="28"/>
                <w:szCs w:val="28"/>
              </w:rPr>
            </w:pPr>
            <w:r w:rsidRPr="006954AC">
              <w:rPr>
                <w:rFonts w:ascii="Times New Roman" w:hAnsi="Times New Roman" w:cs="Times New Roman"/>
                <w:sz w:val="28"/>
                <w:szCs w:val="28"/>
              </w:rPr>
              <w:t xml:space="preserve">Количество кв. м общей площади в жилом доме </w:t>
            </w:r>
          </w:p>
        </w:tc>
        <w:tc>
          <w:tcPr>
            <w:tcW w:w="2551" w:type="dxa"/>
            <w:gridSpan w:val="2"/>
          </w:tcPr>
          <w:p w:rsidR="001B1945" w:rsidRPr="00394F1F" w:rsidRDefault="001B1945" w:rsidP="004D163A">
            <w:pPr>
              <w:pStyle w:val="TableParagraph"/>
              <w:ind w:left="0"/>
              <w:jc w:val="center"/>
              <w:rPr>
                <w:sz w:val="28"/>
                <w:szCs w:val="28"/>
                <w:lang w:val="ru-RU"/>
              </w:rPr>
            </w:pPr>
            <w:r w:rsidRPr="00394F1F">
              <w:rPr>
                <w:sz w:val="28"/>
                <w:szCs w:val="28"/>
                <w:lang w:val="ru-RU"/>
              </w:rPr>
              <w:t>Количество человек, проживающих в помещении</w:t>
            </w:r>
          </w:p>
        </w:tc>
        <w:tc>
          <w:tcPr>
            <w:tcW w:w="2984" w:type="dxa"/>
          </w:tcPr>
          <w:p w:rsidR="001B1945" w:rsidRPr="00394F1F" w:rsidRDefault="001B1945" w:rsidP="004D163A">
            <w:pPr>
              <w:pStyle w:val="TableParagraph"/>
              <w:ind w:left="0"/>
              <w:jc w:val="center"/>
              <w:rPr>
                <w:sz w:val="28"/>
                <w:szCs w:val="28"/>
                <w:lang w:val="ru-RU"/>
              </w:rPr>
            </w:pPr>
            <w:r>
              <w:rPr>
                <w:sz w:val="28"/>
                <w:szCs w:val="28"/>
                <w:lang w:val="ru-RU"/>
              </w:rPr>
              <w:t>Обеспеченность</w:t>
            </w:r>
          </w:p>
        </w:tc>
      </w:tr>
      <w:tr w:rsidR="001B1945" w:rsidRPr="00394F1F" w:rsidTr="001B1945">
        <w:trPr>
          <w:trHeight w:val="129"/>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val="restart"/>
          </w:tcPr>
          <w:p w:rsidR="001B1945" w:rsidRPr="00394F1F" w:rsidRDefault="006954AC" w:rsidP="004D163A">
            <w:pPr>
              <w:pStyle w:val="TableParagraph"/>
              <w:ind w:left="1"/>
              <w:jc w:val="center"/>
              <w:rPr>
                <w:sz w:val="28"/>
                <w:szCs w:val="28"/>
                <w:lang w:val="ru-RU"/>
              </w:rPr>
            </w:pPr>
            <w:r>
              <w:rPr>
                <w:sz w:val="28"/>
                <w:szCs w:val="28"/>
                <w:lang w:val="ru-RU"/>
              </w:rPr>
              <w:t>до 60</w:t>
            </w: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1 человек</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1380</w:t>
            </w:r>
          </w:p>
        </w:tc>
      </w:tr>
      <w:tr w:rsidR="001B1945" w:rsidRPr="00394F1F" w:rsidTr="001B1945">
        <w:trPr>
          <w:trHeight w:val="129"/>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2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852</w:t>
            </w:r>
          </w:p>
        </w:tc>
      </w:tr>
      <w:tr w:rsidR="001B1945" w:rsidRPr="00394F1F" w:rsidTr="001B1945">
        <w:trPr>
          <w:trHeight w:val="171"/>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3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660</w:t>
            </w:r>
          </w:p>
        </w:tc>
      </w:tr>
      <w:tr w:rsidR="001B1945" w:rsidRPr="00394F1F" w:rsidTr="001B1945">
        <w:trPr>
          <w:trHeight w:val="214"/>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4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450</w:t>
            </w:r>
          </w:p>
        </w:tc>
      </w:tr>
      <w:tr w:rsidR="001B1945" w:rsidRPr="00394F1F" w:rsidTr="001B1945">
        <w:trPr>
          <w:trHeight w:val="15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5 и более человек</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468</w:t>
            </w:r>
          </w:p>
        </w:tc>
      </w:tr>
      <w:tr w:rsidR="001B1945" w:rsidRPr="00394F1F" w:rsidTr="001B1945">
        <w:trPr>
          <w:trHeight w:val="151"/>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val="restart"/>
          </w:tcPr>
          <w:p w:rsidR="001B1945" w:rsidRPr="00394F1F" w:rsidRDefault="006954AC" w:rsidP="004D163A">
            <w:pPr>
              <w:pStyle w:val="TableParagraph"/>
              <w:ind w:left="1"/>
              <w:jc w:val="center"/>
              <w:rPr>
                <w:sz w:val="28"/>
                <w:szCs w:val="28"/>
                <w:lang w:val="ru-RU"/>
              </w:rPr>
            </w:pPr>
            <w:r>
              <w:rPr>
                <w:sz w:val="28"/>
                <w:szCs w:val="28"/>
                <w:lang w:val="ru-RU"/>
              </w:rPr>
              <w:t>от 60 до 100</w:t>
            </w: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1 человек</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1692</w:t>
            </w:r>
          </w:p>
        </w:tc>
      </w:tr>
      <w:tr w:rsidR="001B1945" w:rsidRPr="00394F1F" w:rsidTr="001B1945">
        <w:trPr>
          <w:trHeight w:val="15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2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1056</w:t>
            </w:r>
          </w:p>
        </w:tc>
      </w:tr>
      <w:tr w:rsidR="001B1945" w:rsidRPr="00394F1F" w:rsidTr="001B1945">
        <w:trPr>
          <w:trHeight w:val="15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3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816</w:t>
            </w:r>
          </w:p>
        </w:tc>
      </w:tr>
      <w:tr w:rsidR="001B1945" w:rsidRPr="00394F1F" w:rsidTr="001B1945">
        <w:trPr>
          <w:trHeight w:val="128"/>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4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660</w:t>
            </w:r>
          </w:p>
        </w:tc>
      </w:tr>
      <w:tr w:rsidR="001B1945" w:rsidRPr="00394F1F" w:rsidTr="001B1945">
        <w:trPr>
          <w:trHeight w:val="193"/>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5 и более человек</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576</w:t>
            </w:r>
          </w:p>
        </w:tc>
      </w:tr>
      <w:tr w:rsidR="006954AC" w:rsidRPr="00394F1F" w:rsidTr="001B1945">
        <w:trPr>
          <w:trHeight w:val="172"/>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val="restart"/>
          </w:tcPr>
          <w:p w:rsidR="006954AC" w:rsidRPr="00394F1F" w:rsidRDefault="006954AC" w:rsidP="004D163A">
            <w:pPr>
              <w:pStyle w:val="TableParagraph"/>
              <w:ind w:left="1"/>
              <w:jc w:val="center"/>
              <w:rPr>
                <w:sz w:val="28"/>
                <w:szCs w:val="28"/>
                <w:lang w:val="ru-RU"/>
              </w:rPr>
            </w:pPr>
            <w:r>
              <w:rPr>
                <w:sz w:val="28"/>
                <w:szCs w:val="28"/>
                <w:lang w:val="ru-RU"/>
              </w:rPr>
              <w:t>более 100</w:t>
            </w: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1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2700</w:t>
            </w:r>
          </w:p>
        </w:tc>
      </w:tr>
      <w:tr w:rsidR="006954AC" w:rsidRPr="00394F1F" w:rsidTr="001B1945">
        <w:trPr>
          <w:trHeight w:val="129"/>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2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1680</w:t>
            </w:r>
          </w:p>
        </w:tc>
      </w:tr>
      <w:tr w:rsidR="006954AC" w:rsidRPr="00394F1F" w:rsidTr="001B1945">
        <w:trPr>
          <w:trHeight w:val="171"/>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3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1296</w:t>
            </w:r>
          </w:p>
        </w:tc>
      </w:tr>
      <w:tr w:rsidR="006954AC" w:rsidRPr="00394F1F" w:rsidTr="001B1945">
        <w:trPr>
          <w:trHeight w:val="150"/>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4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1056</w:t>
            </w:r>
          </w:p>
        </w:tc>
      </w:tr>
      <w:tr w:rsidR="006954AC" w:rsidRPr="00394F1F" w:rsidTr="006954AC">
        <w:trPr>
          <w:trHeight w:val="122"/>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5 и более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924</w:t>
            </w:r>
          </w:p>
        </w:tc>
      </w:tr>
      <w:tr w:rsidR="006954AC" w:rsidRPr="00394F1F" w:rsidTr="001B1945">
        <w:trPr>
          <w:trHeight w:val="237"/>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val="restart"/>
          </w:tcPr>
          <w:p w:rsidR="006954AC" w:rsidRPr="00394F1F" w:rsidRDefault="006954AC" w:rsidP="004D163A">
            <w:pPr>
              <w:ind w:left="34" w:right="-108"/>
              <w:rPr>
                <w:rFonts w:ascii="Times New Roman" w:hAnsi="Times New Roman" w:cs="Times New Roman"/>
                <w:sz w:val="28"/>
                <w:szCs w:val="28"/>
              </w:rPr>
            </w:pPr>
            <w:r w:rsidRPr="00394F1F">
              <w:rPr>
                <w:rFonts w:ascii="Times New Roman" w:hAnsi="Times New Roman" w:cs="Times New Roman"/>
                <w:sz w:val="28"/>
                <w:szCs w:val="28"/>
              </w:rPr>
              <w:t>Норматив потребления коммунальных услуг по электроснабжению</w:t>
            </w:r>
            <w:r>
              <w:rPr>
                <w:rFonts w:ascii="Times New Roman" w:hAnsi="Times New Roman" w:cs="Times New Roman"/>
                <w:sz w:val="28"/>
                <w:szCs w:val="28"/>
              </w:rPr>
              <w:t xml:space="preserve"> для квартир о</w:t>
            </w:r>
            <w:r w:rsidRPr="00394F1F">
              <w:rPr>
                <w:rFonts w:ascii="Times New Roman" w:hAnsi="Times New Roman" w:cs="Times New Roman"/>
                <w:sz w:val="28"/>
                <w:szCs w:val="28"/>
              </w:rPr>
              <w:t>борудованны</w:t>
            </w:r>
            <w:r>
              <w:rPr>
                <w:rFonts w:ascii="Times New Roman" w:hAnsi="Times New Roman" w:cs="Times New Roman"/>
                <w:sz w:val="28"/>
                <w:szCs w:val="28"/>
              </w:rPr>
              <w:t>х</w:t>
            </w:r>
            <w:r w:rsidRPr="00394F1F">
              <w:rPr>
                <w:rFonts w:ascii="Times New Roman" w:hAnsi="Times New Roman" w:cs="Times New Roman"/>
                <w:sz w:val="28"/>
                <w:szCs w:val="28"/>
              </w:rPr>
              <w:t xml:space="preserve"> </w:t>
            </w:r>
            <w:r>
              <w:rPr>
                <w:rFonts w:ascii="Times New Roman" w:hAnsi="Times New Roman" w:cs="Times New Roman"/>
                <w:sz w:val="28"/>
                <w:szCs w:val="28"/>
              </w:rPr>
              <w:lastRenderedPageBreak/>
              <w:t>электрическими</w:t>
            </w:r>
            <w:r w:rsidRPr="00394F1F">
              <w:rPr>
                <w:rFonts w:ascii="Times New Roman" w:hAnsi="Times New Roman" w:cs="Times New Roman"/>
                <w:sz w:val="28"/>
                <w:szCs w:val="28"/>
              </w:rPr>
              <w:t xml:space="preserve"> плитами, кВт*ч/чел в год</w:t>
            </w:r>
          </w:p>
        </w:tc>
        <w:tc>
          <w:tcPr>
            <w:tcW w:w="2552" w:type="dxa"/>
            <w:vMerge w:val="restart"/>
          </w:tcPr>
          <w:p w:rsidR="006954AC" w:rsidRPr="00394F1F" w:rsidRDefault="006954AC" w:rsidP="004D163A">
            <w:pPr>
              <w:pStyle w:val="TableParagraph"/>
              <w:ind w:left="1"/>
              <w:jc w:val="center"/>
              <w:rPr>
                <w:sz w:val="28"/>
                <w:szCs w:val="28"/>
                <w:lang w:val="ru-RU"/>
              </w:rPr>
            </w:pPr>
            <w:r>
              <w:rPr>
                <w:sz w:val="28"/>
                <w:szCs w:val="28"/>
                <w:lang w:val="ru-RU"/>
              </w:rPr>
              <w:lastRenderedPageBreak/>
              <w:t>до 60</w:t>
            </w: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1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1992</w:t>
            </w:r>
          </w:p>
        </w:tc>
      </w:tr>
      <w:tr w:rsidR="006954AC" w:rsidRPr="00394F1F" w:rsidTr="001B1945">
        <w:trPr>
          <w:trHeight w:val="387"/>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2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1224</w:t>
            </w:r>
          </w:p>
        </w:tc>
      </w:tr>
      <w:tr w:rsidR="006954AC" w:rsidRPr="00394F1F" w:rsidTr="001B1945">
        <w:trPr>
          <w:trHeight w:val="345"/>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3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960</w:t>
            </w:r>
          </w:p>
        </w:tc>
      </w:tr>
      <w:tr w:rsidR="006954AC" w:rsidRPr="00394F1F" w:rsidTr="001B1945">
        <w:trPr>
          <w:trHeight w:val="387"/>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4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756</w:t>
            </w:r>
          </w:p>
        </w:tc>
      </w:tr>
      <w:tr w:rsidR="006954AC" w:rsidRPr="00394F1F" w:rsidTr="006954AC">
        <w:trPr>
          <w:trHeight w:val="156"/>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5 и более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684</w:t>
            </w:r>
          </w:p>
        </w:tc>
      </w:tr>
      <w:tr w:rsidR="006954AC" w:rsidRPr="00394F1F" w:rsidTr="001B1945">
        <w:trPr>
          <w:trHeight w:val="387"/>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val="restart"/>
          </w:tcPr>
          <w:p w:rsidR="006954AC" w:rsidRPr="00394F1F" w:rsidRDefault="006954AC" w:rsidP="004D163A">
            <w:pPr>
              <w:pStyle w:val="TableParagraph"/>
              <w:ind w:left="1"/>
              <w:jc w:val="center"/>
              <w:rPr>
                <w:sz w:val="28"/>
                <w:szCs w:val="28"/>
                <w:lang w:val="ru-RU"/>
              </w:rPr>
            </w:pPr>
            <w:r>
              <w:rPr>
                <w:sz w:val="28"/>
                <w:szCs w:val="28"/>
                <w:lang w:val="ru-RU"/>
              </w:rPr>
              <w:t>от 60 до 100</w:t>
            </w: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1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2292</w:t>
            </w:r>
          </w:p>
        </w:tc>
      </w:tr>
      <w:tr w:rsidR="006954AC" w:rsidRPr="00394F1F" w:rsidTr="001B1945">
        <w:trPr>
          <w:trHeight w:val="194"/>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2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1428</w:t>
            </w:r>
          </w:p>
        </w:tc>
      </w:tr>
      <w:tr w:rsidR="006954AC" w:rsidRPr="00394F1F" w:rsidTr="001B1945">
        <w:trPr>
          <w:trHeight w:val="151"/>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3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1104</w:t>
            </w:r>
          </w:p>
        </w:tc>
      </w:tr>
      <w:tr w:rsidR="006954AC" w:rsidRPr="00394F1F" w:rsidTr="001B1945">
        <w:trPr>
          <w:trHeight w:val="150"/>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4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888</w:t>
            </w:r>
          </w:p>
        </w:tc>
      </w:tr>
      <w:tr w:rsidR="006954AC" w:rsidRPr="00394F1F" w:rsidTr="001B1945">
        <w:trPr>
          <w:trHeight w:val="172"/>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5 и более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780</w:t>
            </w:r>
          </w:p>
        </w:tc>
      </w:tr>
      <w:tr w:rsidR="006954AC" w:rsidRPr="00394F1F" w:rsidTr="001B1945">
        <w:trPr>
          <w:trHeight w:val="344"/>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val="restart"/>
          </w:tcPr>
          <w:p w:rsidR="006954AC" w:rsidRPr="00394F1F" w:rsidRDefault="006954AC" w:rsidP="004D163A">
            <w:pPr>
              <w:pStyle w:val="TableParagraph"/>
              <w:ind w:left="1"/>
              <w:jc w:val="center"/>
              <w:rPr>
                <w:sz w:val="28"/>
                <w:szCs w:val="28"/>
                <w:lang w:val="ru-RU"/>
              </w:rPr>
            </w:pPr>
            <w:r>
              <w:rPr>
                <w:sz w:val="28"/>
                <w:szCs w:val="28"/>
                <w:lang w:val="ru-RU"/>
              </w:rPr>
              <w:t>более 100</w:t>
            </w: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1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3084</w:t>
            </w:r>
          </w:p>
        </w:tc>
      </w:tr>
      <w:tr w:rsidR="006954AC" w:rsidRPr="00394F1F" w:rsidTr="001B1945">
        <w:trPr>
          <w:trHeight w:val="151"/>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2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1920</w:t>
            </w:r>
          </w:p>
        </w:tc>
      </w:tr>
      <w:tr w:rsidR="006954AC" w:rsidRPr="00394F1F" w:rsidTr="001B1945">
        <w:trPr>
          <w:trHeight w:val="150"/>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3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1480</w:t>
            </w:r>
          </w:p>
        </w:tc>
      </w:tr>
      <w:tr w:rsidR="006954AC" w:rsidRPr="00394F1F" w:rsidTr="001B1945">
        <w:trPr>
          <w:trHeight w:val="150"/>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4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1200</w:t>
            </w:r>
          </w:p>
        </w:tc>
      </w:tr>
      <w:tr w:rsidR="006954AC" w:rsidRPr="00394F1F" w:rsidTr="006954AC">
        <w:trPr>
          <w:trHeight w:val="276"/>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5 и более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1056</w:t>
            </w:r>
          </w:p>
        </w:tc>
      </w:tr>
    </w:tbl>
    <w:p w:rsidR="00A3643D" w:rsidRDefault="00A3643D" w:rsidP="004D163A">
      <w:pPr>
        <w:tabs>
          <w:tab w:val="left" w:pos="993"/>
        </w:tabs>
        <w:spacing w:after="0" w:line="240" w:lineRule="auto"/>
        <w:ind w:firstLine="709"/>
        <w:jc w:val="both"/>
        <w:rPr>
          <w:rFonts w:ascii="Times New Roman" w:hAnsi="Times New Roman" w:cs="Times New Roman"/>
          <w:sz w:val="28"/>
          <w:szCs w:val="28"/>
        </w:rPr>
      </w:pPr>
    </w:p>
    <w:p w:rsidR="00545114" w:rsidRDefault="00545114" w:rsidP="004D163A">
      <w:pPr>
        <w:tabs>
          <w:tab w:val="left" w:pos="993"/>
        </w:tabs>
        <w:spacing w:after="0" w:line="240" w:lineRule="auto"/>
        <w:ind w:firstLine="709"/>
        <w:jc w:val="both"/>
        <w:rPr>
          <w:rFonts w:ascii="Times New Roman" w:hAnsi="Times New Roman" w:cs="Times New Roman"/>
          <w:sz w:val="28"/>
          <w:szCs w:val="28"/>
        </w:rPr>
      </w:pPr>
    </w:p>
    <w:p w:rsidR="00545114" w:rsidRPr="00394F1F" w:rsidRDefault="00545114" w:rsidP="004D163A">
      <w:pPr>
        <w:tabs>
          <w:tab w:val="left" w:pos="993"/>
        </w:tabs>
        <w:spacing w:after="0" w:line="240" w:lineRule="auto"/>
        <w:ind w:firstLine="709"/>
        <w:jc w:val="both"/>
        <w:rPr>
          <w:rFonts w:ascii="Times New Roman" w:hAnsi="Times New Roman" w:cs="Times New Roman"/>
          <w:sz w:val="28"/>
          <w:szCs w:val="28"/>
        </w:rPr>
      </w:pPr>
    </w:p>
    <w:p w:rsidR="00A3643D" w:rsidRPr="00394F1F" w:rsidRDefault="00A3643D" w:rsidP="004D163A">
      <w:pPr>
        <w:tabs>
          <w:tab w:val="left" w:pos="993"/>
        </w:tabs>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Примечания:</w:t>
      </w:r>
    </w:p>
    <w:p w:rsidR="00A3643D" w:rsidRPr="009907AC" w:rsidRDefault="00A3643D" w:rsidP="00A12687">
      <w:pPr>
        <w:pStyle w:val="ac"/>
        <w:numPr>
          <w:ilvl w:val="0"/>
          <w:numId w:val="20"/>
        </w:numPr>
        <w:tabs>
          <w:tab w:val="left" w:pos="508"/>
          <w:tab w:val="left" w:pos="509"/>
          <w:tab w:val="left" w:pos="993"/>
        </w:tabs>
        <w:spacing w:after="0" w:line="240" w:lineRule="auto"/>
        <w:ind w:left="0" w:firstLine="709"/>
        <w:contextualSpacing w:val="0"/>
        <w:jc w:val="both"/>
        <w:rPr>
          <w:rFonts w:ascii="Times New Roman" w:hAnsi="Times New Roman" w:cs="Times New Roman"/>
          <w:sz w:val="28"/>
          <w:szCs w:val="28"/>
        </w:rPr>
      </w:pPr>
      <w:r w:rsidRPr="009907AC">
        <w:rPr>
          <w:rFonts w:ascii="Times New Roman" w:hAnsi="Times New Roman" w:cs="Times New Roman"/>
          <w:sz w:val="28"/>
          <w:szCs w:val="28"/>
        </w:rPr>
        <w:t>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p>
    <w:p w:rsidR="00A3643D" w:rsidRPr="00FF5213" w:rsidRDefault="00A3643D" w:rsidP="00A12687">
      <w:pPr>
        <w:pStyle w:val="ac"/>
        <w:numPr>
          <w:ilvl w:val="0"/>
          <w:numId w:val="20"/>
        </w:numPr>
        <w:tabs>
          <w:tab w:val="left" w:pos="508"/>
          <w:tab w:val="left" w:pos="509"/>
          <w:tab w:val="left" w:pos="993"/>
        </w:tabs>
        <w:spacing w:after="0" w:line="240" w:lineRule="auto"/>
        <w:ind w:left="0" w:firstLine="709"/>
        <w:contextualSpacing w:val="0"/>
        <w:jc w:val="both"/>
        <w:rPr>
          <w:rFonts w:ascii="Times New Roman" w:hAnsi="Times New Roman" w:cs="Times New Roman"/>
          <w:sz w:val="28"/>
          <w:szCs w:val="28"/>
        </w:rPr>
      </w:pPr>
      <w:r w:rsidRPr="009907AC">
        <w:rPr>
          <w:rFonts w:ascii="Times New Roman" w:hAnsi="Times New Roman" w:cs="Times New Roman"/>
          <w:sz w:val="28"/>
          <w:szCs w:val="28"/>
        </w:rPr>
        <w:t xml:space="preserve">Укрупненные показатели расхода электроэнергии и годовое число часов использования максимума электрической нагрузки установлены согласно </w:t>
      </w:r>
      <w:r w:rsidR="009907AC" w:rsidRPr="00FF5213">
        <w:rPr>
          <w:rFonts w:ascii="Times New Roman" w:hAnsi="Times New Roman" w:cs="Times New Roman"/>
          <w:color w:val="000000"/>
          <w:sz w:val="28"/>
          <w:szCs w:val="28"/>
        </w:rPr>
        <w:t xml:space="preserve">СП 42.13330.2011. </w:t>
      </w:r>
    </w:p>
    <w:p w:rsidR="00A3643D" w:rsidRDefault="00A3643D" w:rsidP="008745A5">
      <w:pPr>
        <w:pStyle w:val="ac"/>
        <w:tabs>
          <w:tab w:val="left" w:pos="508"/>
          <w:tab w:val="left" w:pos="509"/>
          <w:tab w:val="left" w:pos="993"/>
        </w:tabs>
        <w:spacing w:after="0" w:line="240" w:lineRule="auto"/>
        <w:ind w:left="709"/>
        <w:contextualSpacing w:val="0"/>
        <w:jc w:val="both"/>
        <w:rPr>
          <w:rFonts w:ascii="Times New Roman" w:hAnsi="Times New Roman" w:cs="Times New Roman"/>
          <w:sz w:val="28"/>
          <w:szCs w:val="28"/>
        </w:rPr>
      </w:pP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Проектирование электрических сетей должно выполняться комплексно с увязкой между собой электроснабжающих сетей 35-110 кВ и выше и распределительных сетей 6-20 кВ с учетом всех потребителей населенных пунктов и прилегающих к ним районов.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Основным принципом построения сетей с воздушными линиями 6-20 кВ при проектировании следует принимать магистральный принцип.</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Воздушные линии электропередачи напряжением 110 кВ и выше допускается размещать только за пределами жилых и общественно-деловых зон.</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Проектируемые линии электропередачи напряжением 110 кВ и выше к понизительным электроподстанциям глубокого ввода в пределах жилых и общественно-деловых, а также курортных зон следует предусматривать кабельными линиями по согласованию с электроснабжающей организацией.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Линии электропередачи напряжением до 10 кВ на территории жилой зоны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Прокладку подземных кабельных линий следует осуществлять в соответствии с требованиями раздела «Размещение инженерных сетей» настоящих нормативов.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м, от проекции на землю крайних фазных проводов в направлении, перпендикулярном ВЛ:</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- 20 – для ВЛ напряжением 330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- 30 – для ВЛ напряжением 500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- 40 – для ВЛ напряжением 750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- 55 – для ВЛ напряжением 1150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Санитарные разрывы от крайних проводов ВЛ до границ территорий садоводческих (дачных) объединений принимаются с соответствии с требованиями п. 10.3.3 настоящих нормативов.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Для ВЛ также устанавливаются охранные зоны:</w:t>
      </w:r>
      <w:r w:rsidRPr="008745A5">
        <w:rPr>
          <w:rFonts w:ascii="Times New Roman" w:hAnsi="Times New Roman" w:cs="Times New Roman"/>
          <w:sz w:val="28"/>
          <w:szCs w:val="28"/>
        </w:rPr>
        <w:tab/>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неотклоненном их положении) на расстоянии, м:</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 – для ВЛ напряжением до 1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- 10 – для ВЛ напряжением от 1 до 20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- 15 – для ВЛ напряжением 35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- 20 – для ВЛ напряжением 110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- 25 – для ВЛ напряжением 150, 220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- 30 – для ВЛ напряжением 330, 400, 500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- 40 – для ВЛ напряжением 750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- 30 – для ВЛ напряжением 800 кВ (постоянный ток);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- 55 – для ВЛ напряжением 1150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неотклоненном их положении для судоходных водоемов на расстоянии </w:t>
      </w:r>
      <w:smartTag w:uri="urn:schemas-microsoft-com:office:smarttags" w:element="metricconverter">
        <w:smartTagPr>
          <w:attr w:name="ProductID" w:val="100 м"/>
        </w:smartTagPr>
        <w:r w:rsidRPr="008745A5">
          <w:rPr>
            <w:rFonts w:ascii="Times New Roman" w:hAnsi="Times New Roman" w:cs="Times New Roman"/>
            <w:sz w:val="28"/>
            <w:szCs w:val="28"/>
          </w:rPr>
          <w:t>100 м</w:t>
        </w:r>
      </w:smartTag>
      <w:r w:rsidRPr="008745A5">
        <w:rPr>
          <w:rFonts w:ascii="Times New Roman" w:hAnsi="Times New Roman" w:cs="Times New Roman"/>
          <w:sz w:val="28"/>
          <w:szCs w:val="28"/>
        </w:rPr>
        <w:t>, для несудоходных – на расстоянии, предусмотренном для установления охранных зон вдоль ВЛ, проходящих по суше.</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для кабельных линий выше 1 кВ по </w:t>
      </w:r>
      <w:smartTag w:uri="urn:schemas-microsoft-com:office:smarttags" w:element="metricconverter">
        <w:smartTagPr>
          <w:attr w:name="ProductID" w:val="1 м"/>
        </w:smartTagPr>
        <w:r w:rsidRPr="008745A5">
          <w:rPr>
            <w:rFonts w:ascii="Times New Roman" w:hAnsi="Times New Roman" w:cs="Times New Roman"/>
            <w:sz w:val="28"/>
            <w:szCs w:val="28"/>
          </w:rPr>
          <w:t>1 м</w:t>
        </w:r>
      </w:smartTag>
      <w:r w:rsidRPr="008745A5">
        <w:rPr>
          <w:rFonts w:ascii="Times New Roman" w:hAnsi="Times New Roman" w:cs="Times New Roman"/>
          <w:sz w:val="28"/>
          <w:szCs w:val="28"/>
        </w:rPr>
        <w:t xml:space="preserve"> с каждой стороны от крайних кабелей;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для кабельных линий до 1 кВ по </w:t>
      </w:r>
      <w:smartTag w:uri="urn:schemas-microsoft-com:office:smarttags" w:element="metricconverter">
        <w:smartTagPr>
          <w:attr w:name="ProductID" w:val="1 м"/>
        </w:smartTagPr>
        <w:r w:rsidRPr="008745A5">
          <w:rPr>
            <w:rFonts w:ascii="Times New Roman" w:hAnsi="Times New Roman" w:cs="Times New Roman"/>
            <w:sz w:val="28"/>
            <w:szCs w:val="28"/>
          </w:rPr>
          <w:t>1 м</w:t>
        </w:r>
      </w:smartTag>
      <w:r w:rsidRPr="008745A5">
        <w:rPr>
          <w:rFonts w:ascii="Times New Roman" w:hAnsi="Times New Roman" w:cs="Times New Roman"/>
          <w:sz w:val="28"/>
          <w:szCs w:val="28"/>
        </w:rPr>
        <w:t xml:space="preserve"> с каждой стороны от крайних кабелей, а при прохождении кабельных линий в населенных пунктах под тротуарами – на </w:t>
      </w:r>
      <w:smartTag w:uri="urn:schemas-microsoft-com:office:smarttags" w:element="metricconverter">
        <w:smartTagPr>
          <w:attr w:name="ProductID" w:val="0,6 м"/>
        </w:smartTagPr>
        <w:r w:rsidRPr="008745A5">
          <w:rPr>
            <w:rFonts w:ascii="Times New Roman" w:hAnsi="Times New Roman" w:cs="Times New Roman"/>
            <w:sz w:val="28"/>
            <w:szCs w:val="28"/>
          </w:rPr>
          <w:t>0,6 м</w:t>
        </w:r>
      </w:smartTag>
      <w:r w:rsidRPr="008745A5">
        <w:rPr>
          <w:rFonts w:ascii="Times New Roman" w:hAnsi="Times New Roman" w:cs="Times New Roman"/>
          <w:sz w:val="28"/>
          <w:szCs w:val="28"/>
        </w:rPr>
        <w:t xml:space="preserve"> в сторону зданий и сооружений и на </w:t>
      </w:r>
      <w:smartTag w:uri="urn:schemas-microsoft-com:office:smarttags" w:element="metricconverter">
        <w:smartTagPr>
          <w:attr w:name="ProductID" w:val="1 м"/>
        </w:smartTagPr>
        <w:r w:rsidRPr="008745A5">
          <w:rPr>
            <w:rFonts w:ascii="Times New Roman" w:hAnsi="Times New Roman" w:cs="Times New Roman"/>
            <w:sz w:val="28"/>
            <w:szCs w:val="28"/>
          </w:rPr>
          <w:t>1 м</w:t>
        </w:r>
      </w:smartTag>
      <w:r w:rsidRPr="008745A5">
        <w:rPr>
          <w:rFonts w:ascii="Times New Roman" w:hAnsi="Times New Roman" w:cs="Times New Roman"/>
          <w:sz w:val="28"/>
          <w:szCs w:val="28"/>
        </w:rPr>
        <w:t xml:space="preserve"> в сторону проезжей части улицы.</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Для подводных кабельных линий до и выше 1 кВ должна быть установлена охранная зона, определяемая параллельными прямыми на расстоянии </w:t>
      </w:r>
      <w:smartTag w:uri="urn:schemas-microsoft-com:office:smarttags" w:element="metricconverter">
        <w:smartTagPr>
          <w:attr w:name="ProductID" w:val="100 м"/>
        </w:smartTagPr>
        <w:r w:rsidRPr="008745A5">
          <w:rPr>
            <w:rFonts w:ascii="Times New Roman" w:hAnsi="Times New Roman" w:cs="Times New Roman"/>
            <w:sz w:val="28"/>
            <w:szCs w:val="28"/>
          </w:rPr>
          <w:t>100 м</w:t>
        </w:r>
      </w:smartTag>
      <w:r w:rsidRPr="008745A5">
        <w:rPr>
          <w:rFonts w:ascii="Times New Roman" w:hAnsi="Times New Roman" w:cs="Times New Roman"/>
          <w:sz w:val="28"/>
          <w:szCs w:val="28"/>
        </w:rPr>
        <w:t xml:space="preserve"> от крайних кабелей.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Охранные зоны кабельных линий используются с соблюдением требований правил охраны электрических сетей.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Охранные зоны кабельных линий, проложенных в земле на незастроенных территориях, должны быть обозначены информационными знаками. Информационные знаки следует устанавливать не реже чем через </w:t>
      </w:r>
      <w:smartTag w:uri="urn:schemas-microsoft-com:office:smarttags" w:element="metricconverter">
        <w:smartTagPr>
          <w:attr w:name="ProductID" w:val="500 м"/>
        </w:smartTagPr>
        <w:r w:rsidRPr="008745A5">
          <w:rPr>
            <w:rFonts w:ascii="Times New Roman" w:hAnsi="Times New Roman" w:cs="Times New Roman"/>
            <w:sz w:val="28"/>
            <w:szCs w:val="28"/>
          </w:rPr>
          <w:t>500 м</w:t>
        </w:r>
      </w:smartTag>
      <w:r w:rsidRPr="008745A5">
        <w:rPr>
          <w:rFonts w:ascii="Times New Roman" w:hAnsi="Times New Roman" w:cs="Times New Roman"/>
          <w:sz w:val="28"/>
          <w:szCs w:val="28"/>
        </w:rPr>
        <w:t>, а также в местах изменения направления кабельных линий.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На территории населенных пунктов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других нормативных документов.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Понизительные подстанции с трансформаторами мощностью 16 тыс. кВ</w:t>
      </w:r>
      <w:r w:rsidRPr="008745A5">
        <w:rPr>
          <w:rFonts w:ascii="Times New Roman" w:hAnsi="Times New Roman" w:cs="Times New Roman"/>
          <w:sz w:val="28"/>
          <w:szCs w:val="28"/>
        </w:rPr>
        <w:sym w:font="Symbol" w:char="F0D7"/>
      </w:r>
      <w:r w:rsidRPr="008745A5">
        <w:rPr>
          <w:rFonts w:ascii="Times New Roman" w:hAnsi="Times New Roman" w:cs="Times New Roman"/>
          <w:sz w:val="28"/>
          <w:szCs w:val="28"/>
        </w:rPr>
        <w:t xml:space="preserve">А и выше, распределительные устройства и пункты перехода воздушных линий в кабельные, размещаемые на территории жилой застройки, следует проектировать закрытого типа. Закрытые подстанции могут размещаться в отдельно стоящих зданиях, быть встроенными и пристроенными.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общественных зданиях разрешается проектирование встроенных и пристроенных трансформаторных подстанций, в том числе комплектных трансформаторных подстанций, при условии соблюдения требований ПУЭ, соответствующих санитарных и противопожарных норм, требований СП 31-110-2003.</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 п. проектирование встроенных и пристроенных подстанций не допускается.</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Проектирование новых подстанций открытого типа в районах массового жилищного строительства и в существующих жилых районах запрещается.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При размещении отдельно стоящих распределительных пунктов и трансформаторных подстанций напряжением 10(6)-20 кВ при числе трансформаторов не более двух мощностью каждого до 1000 кВА и выполнении мер по шумозащите расстояние от них до окон жилых домов и общественных зданий следует принимать не менее </w:t>
      </w:r>
      <w:smartTag w:uri="urn:schemas-microsoft-com:office:smarttags" w:element="metricconverter">
        <w:smartTagPr>
          <w:attr w:name="ProductID" w:val="10 м"/>
        </w:smartTagPr>
        <w:r w:rsidRPr="008745A5">
          <w:rPr>
            <w:rFonts w:ascii="Times New Roman" w:hAnsi="Times New Roman" w:cs="Times New Roman"/>
            <w:sz w:val="28"/>
            <w:szCs w:val="28"/>
          </w:rPr>
          <w:t>10 м</w:t>
        </w:r>
      </w:smartTag>
      <w:r w:rsidRPr="008745A5">
        <w:rPr>
          <w:rFonts w:ascii="Times New Roman" w:hAnsi="Times New Roman" w:cs="Times New Roman"/>
          <w:sz w:val="28"/>
          <w:szCs w:val="28"/>
        </w:rPr>
        <w:t xml:space="preserve">, а до зданий лечебно-профилактических учреждений – не менее </w:t>
      </w:r>
      <w:smartTag w:uri="urn:schemas-microsoft-com:office:smarttags" w:element="metricconverter">
        <w:smartTagPr>
          <w:attr w:name="ProductID" w:val="15 м"/>
        </w:smartTagPr>
        <w:r w:rsidRPr="008745A5">
          <w:rPr>
            <w:rFonts w:ascii="Times New Roman" w:hAnsi="Times New Roman" w:cs="Times New Roman"/>
            <w:sz w:val="28"/>
            <w:szCs w:val="28"/>
          </w:rPr>
          <w:t>15 м</w:t>
        </w:r>
      </w:smartTag>
      <w:r w:rsidRPr="008745A5">
        <w:rPr>
          <w:rFonts w:ascii="Times New Roman" w:hAnsi="Times New Roman" w:cs="Times New Roman"/>
          <w:sz w:val="28"/>
          <w:szCs w:val="28"/>
        </w:rPr>
        <w:t>.</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 xml:space="preserve">На подходах к подстанции, распределительным и переходным пунктам следует предусматривать технические коридоры и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w:t>
      </w:r>
      <w:smartTag w:uri="urn:schemas-microsoft-com:office:smarttags" w:element="metricconverter">
        <w:smartTagPr>
          <w:attr w:name="ProductID" w:val="0,1 га"/>
        </w:smartTagPr>
        <w:r w:rsidRPr="008745A5">
          <w:rPr>
            <w:rFonts w:ascii="Times New Roman" w:hAnsi="Times New Roman" w:cs="Times New Roman"/>
            <w:sz w:val="28"/>
            <w:szCs w:val="28"/>
          </w:rPr>
          <w:t>0,1 га</w:t>
        </w:r>
      </w:smartTag>
      <w:r w:rsidRPr="008745A5">
        <w:rPr>
          <w:rFonts w:ascii="Times New Roman" w:hAnsi="Times New Roman" w:cs="Times New Roman"/>
          <w:sz w:val="28"/>
          <w:szCs w:val="28"/>
        </w:rPr>
        <w:t>.</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Размеры земельных участков, отводимых для закрытых понизительных подстанций, включая распределительные и комплектные устройства напряжением 110-220 кВ, устанавливаются в соответствии с требованиями СН 465-74, но не более </w:t>
      </w:r>
      <w:smartTag w:uri="urn:schemas-microsoft-com:office:smarttags" w:element="metricconverter">
        <w:smartTagPr>
          <w:attr w:name="ProductID" w:val="0,6 га"/>
        </w:smartTagPr>
        <w:r w:rsidRPr="008745A5">
          <w:rPr>
            <w:rFonts w:ascii="Times New Roman" w:hAnsi="Times New Roman" w:cs="Times New Roman"/>
            <w:sz w:val="28"/>
            <w:szCs w:val="28"/>
          </w:rPr>
          <w:t>0,6 га</w:t>
        </w:r>
      </w:smartTag>
      <w:r w:rsidRPr="008745A5">
        <w:rPr>
          <w:rFonts w:ascii="Times New Roman" w:hAnsi="Times New Roman" w:cs="Times New Roman"/>
          <w:sz w:val="28"/>
          <w:szCs w:val="28"/>
        </w:rPr>
        <w:t>.</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Территория подстанции должна быть ограждена. Ограждение может не предусматриваться для закрытых подстанций при условии установки отбойных тумб в местах возможного наезда транспорта.</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СП 18.13330.2011.</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Проектирование систем электроснабжения на территориях, подверженных опасным инженерно-геологическим и гидрологическим процессам следует осуществлять в соответствии с требованиями ПУЭ.</w:t>
      </w:r>
    </w:p>
    <w:p w:rsidR="008745A5" w:rsidRPr="00394F1F" w:rsidRDefault="008745A5"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jc w:val="center"/>
        <w:outlineLvl w:val="2"/>
        <w:rPr>
          <w:rFonts w:ascii="Times New Roman" w:hAnsi="Times New Roman" w:cs="Times New Roman"/>
          <w:b/>
          <w:color w:val="000000" w:themeColor="text1"/>
          <w:sz w:val="28"/>
          <w:szCs w:val="28"/>
        </w:rPr>
      </w:pPr>
      <w:bookmarkStart w:id="12" w:name="_Toc502048385"/>
      <w:bookmarkStart w:id="13" w:name="_Toc502048589"/>
      <w:r w:rsidRPr="00394F1F">
        <w:rPr>
          <w:rFonts w:ascii="Times New Roman" w:hAnsi="Times New Roman" w:cs="Times New Roman"/>
          <w:b/>
          <w:color w:val="000000" w:themeColor="text1"/>
          <w:sz w:val="28"/>
          <w:szCs w:val="28"/>
        </w:rPr>
        <w:t>Объекты местного значения сельского поселения в области газоснабжения</w:t>
      </w:r>
      <w:bookmarkEnd w:id="12"/>
      <w:bookmarkEnd w:id="13"/>
    </w:p>
    <w:p w:rsidR="00A3643D" w:rsidRPr="00394F1F" w:rsidRDefault="00A3643D" w:rsidP="004D163A">
      <w:pPr>
        <w:spacing w:after="0" w:line="240" w:lineRule="auto"/>
        <w:rPr>
          <w:rFonts w:ascii="Times New Roman" w:hAnsi="Times New Roman" w:cs="Times New Roman"/>
          <w:color w:val="000000" w:themeColor="text1"/>
          <w:sz w:val="28"/>
          <w:szCs w:val="28"/>
        </w:rPr>
      </w:pPr>
    </w:p>
    <w:tbl>
      <w:tblPr>
        <w:tblStyle w:val="ae"/>
        <w:tblW w:w="0" w:type="auto"/>
        <w:tblInd w:w="534" w:type="dxa"/>
        <w:tblLayout w:type="fixed"/>
        <w:tblLook w:val="04A0" w:firstRow="1" w:lastRow="0" w:firstColumn="1" w:lastColumn="0" w:noHBand="0" w:noVBand="1"/>
      </w:tblPr>
      <w:tblGrid>
        <w:gridCol w:w="708"/>
        <w:gridCol w:w="5670"/>
        <w:gridCol w:w="4111"/>
        <w:gridCol w:w="2497"/>
        <w:gridCol w:w="2181"/>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5670"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111"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678" w:type="dxa"/>
            <w:gridSpan w:val="2"/>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3643D" w:rsidRPr="00394F1F" w:rsidTr="005D3846">
        <w:tc>
          <w:tcPr>
            <w:tcW w:w="708" w:type="dxa"/>
            <w:vMerge w:val="restart"/>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A3643D" w:rsidRPr="00394F1F" w:rsidRDefault="00A3643D" w:rsidP="004D163A">
            <w:pPr>
              <w:pStyle w:val="af5"/>
              <w:ind w:right="320"/>
              <w:jc w:val="both"/>
              <w:rPr>
                <w:rFonts w:ascii="Times New Roman" w:hAnsi="Times New Roman" w:cs="Times New Roman"/>
                <w:sz w:val="28"/>
                <w:szCs w:val="28"/>
              </w:rPr>
            </w:pPr>
            <w:r w:rsidRPr="00394F1F">
              <w:rPr>
                <w:rFonts w:ascii="Times New Roman" w:hAnsi="Times New Roman" w:cs="Times New Roman"/>
                <w:sz w:val="28"/>
                <w:szCs w:val="2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4111" w:type="dxa"/>
            <w:vMerge w:val="restart"/>
          </w:tcPr>
          <w:p w:rsidR="00A3643D" w:rsidRPr="00394F1F" w:rsidRDefault="00A3643D" w:rsidP="004D163A">
            <w:pPr>
              <w:pStyle w:val="TableParagraph"/>
              <w:ind w:left="59" w:right="74"/>
              <w:rPr>
                <w:sz w:val="28"/>
                <w:szCs w:val="28"/>
                <w:lang w:val="ru-RU"/>
              </w:rPr>
            </w:pPr>
            <w:r w:rsidRPr="00394F1F">
              <w:rPr>
                <w:sz w:val="28"/>
                <w:szCs w:val="28"/>
                <w:lang w:val="ru-RU"/>
              </w:rPr>
              <w:t>Удельные расходы природного газа для различных коммунальных нужд, [1] куб.м на человека в год</w:t>
            </w:r>
          </w:p>
        </w:tc>
        <w:tc>
          <w:tcPr>
            <w:tcW w:w="2497" w:type="dxa"/>
          </w:tcPr>
          <w:p w:rsidR="00A3643D" w:rsidRPr="00394F1F" w:rsidRDefault="00A3643D" w:rsidP="004D163A">
            <w:pPr>
              <w:pStyle w:val="TableParagraph"/>
              <w:ind w:left="57"/>
              <w:rPr>
                <w:sz w:val="28"/>
                <w:szCs w:val="28"/>
                <w:lang w:val="ru-RU"/>
              </w:rPr>
            </w:pPr>
            <w:r w:rsidRPr="00394F1F">
              <w:rPr>
                <w:sz w:val="28"/>
                <w:szCs w:val="28"/>
                <w:lang w:val="ru-RU"/>
              </w:rPr>
              <w:t>при наличии централизованного горячего водоснабжения</w:t>
            </w:r>
          </w:p>
        </w:tc>
        <w:tc>
          <w:tcPr>
            <w:tcW w:w="2181"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120</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2497" w:type="dxa"/>
          </w:tcPr>
          <w:p w:rsidR="00A3643D" w:rsidRPr="00394F1F" w:rsidRDefault="00A3643D" w:rsidP="004D163A">
            <w:pPr>
              <w:pStyle w:val="TableParagraph"/>
              <w:ind w:left="57"/>
              <w:rPr>
                <w:sz w:val="28"/>
                <w:szCs w:val="28"/>
                <w:lang w:val="ru-RU"/>
              </w:rPr>
            </w:pPr>
            <w:r w:rsidRPr="00394F1F">
              <w:rPr>
                <w:sz w:val="28"/>
                <w:szCs w:val="28"/>
                <w:lang w:val="ru-RU"/>
              </w:rPr>
              <w:t>при горячем водоснабжении от газовых водонагревателей</w:t>
            </w:r>
          </w:p>
        </w:tc>
        <w:tc>
          <w:tcPr>
            <w:tcW w:w="2181"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300</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2497" w:type="dxa"/>
          </w:tcPr>
          <w:p w:rsidR="00A3643D" w:rsidRPr="00394F1F" w:rsidRDefault="00A3643D" w:rsidP="004D163A">
            <w:pPr>
              <w:pStyle w:val="TableParagraph"/>
              <w:ind w:left="57"/>
              <w:rPr>
                <w:sz w:val="28"/>
                <w:szCs w:val="28"/>
                <w:lang w:val="ru-RU"/>
              </w:rPr>
            </w:pPr>
            <w:r w:rsidRPr="00394F1F">
              <w:rPr>
                <w:sz w:val="28"/>
                <w:szCs w:val="28"/>
                <w:lang w:val="ru-RU"/>
              </w:rPr>
              <w:t>при отсутствии всяких видов горячего водоснабжения</w:t>
            </w:r>
          </w:p>
        </w:tc>
        <w:tc>
          <w:tcPr>
            <w:tcW w:w="2181"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180</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tcPr>
          <w:p w:rsidR="00A3643D" w:rsidRPr="00394F1F" w:rsidRDefault="00A3643D" w:rsidP="004D163A">
            <w:pPr>
              <w:pStyle w:val="TableParagraph"/>
              <w:ind w:left="59" w:right="12"/>
              <w:rPr>
                <w:sz w:val="28"/>
                <w:szCs w:val="28"/>
                <w:lang w:val="ru-RU"/>
              </w:rPr>
            </w:pPr>
            <w:r w:rsidRPr="00394F1F">
              <w:rPr>
                <w:sz w:val="28"/>
                <w:szCs w:val="28"/>
                <w:lang w:val="ru-RU"/>
              </w:rPr>
              <w:t>Размер земельного участка для размещения пунктов редуцирования газа, кв. м</w:t>
            </w:r>
          </w:p>
        </w:tc>
        <w:tc>
          <w:tcPr>
            <w:tcW w:w="4678" w:type="dxa"/>
            <w:gridSpan w:val="2"/>
          </w:tcPr>
          <w:p w:rsidR="00A3643D" w:rsidRPr="00394F1F" w:rsidRDefault="00A3643D" w:rsidP="004D163A">
            <w:pPr>
              <w:pStyle w:val="af5"/>
              <w:jc w:val="center"/>
              <w:rPr>
                <w:rFonts w:ascii="Times New Roman" w:hAnsi="Times New Roman" w:cs="Times New Roman"/>
                <w:sz w:val="28"/>
                <w:szCs w:val="28"/>
              </w:rPr>
            </w:pPr>
            <w:r w:rsidRPr="00394F1F">
              <w:rPr>
                <w:rFonts w:ascii="Times New Roman" w:hAnsi="Times New Roman" w:cs="Times New Roman"/>
                <w:sz w:val="28"/>
                <w:szCs w:val="28"/>
              </w:rPr>
              <w:t>4,0</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val="restart"/>
          </w:tcPr>
          <w:p w:rsidR="00A3643D" w:rsidRPr="00394F1F" w:rsidRDefault="00A3643D" w:rsidP="004D163A">
            <w:pPr>
              <w:pStyle w:val="TableParagraph"/>
              <w:ind w:left="59" w:right="12"/>
              <w:rPr>
                <w:sz w:val="28"/>
                <w:szCs w:val="28"/>
                <w:lang w:val="ru-RU"/>
              </w:rPr>
            </w:pPr>
            <w:r w:rsidRPr="00394F1F">
              <w:rPr>
                <w:sz w:val="28"/>
                <w:szCs w:val="28"/>
                <w:lang w:val="ru-RU"/>
              </w:rPr>
              <w:t>Размер земельного участка для размещения газонаполнительной станции, [2] га.</w:t>
            </w:r>
          </w:p>
        </w:tc>
        <w:tc>
          <w:tcPr>
            <w:tcW w:w="2497" w:type="dxa"/>
          </w:tcPr>
          <w:p w:rsidR="00A3643D" w:rsidRPr="00394F1F" w:rsidRDefault="00A3643D" w:rsidP="004D163A">
            <w:pPr>
              <w:pStyle w:val="TableParagraph"/>
              <w:ind w:left="57"/>
              <w:rPr>
                <w:sz w:val="28"/>
                <w:szCs w:val="28"/>
                <w:lang w:val="ru-RU"/>
              </w:rPr>
            </w:pPr>
            <w:r w:rsidRPr="00394F1F">
              <w:rPr>
                <w:sz w:val="28"/>
                <w:szCs w:val="28"/>
                <w:lang w:val="ru-RU"/>
              </w:rPr>
              <w:t>При производительности ГНС 10 тыс. тонн/год</w:t>
            </w:r>
          </w:p>
        </w:tc>
        <w:tc>
          <w:tcPr>
            <w:tcW w:w="2181" w:type="dxa"/>
          </w:tcPr>
          <w:p w:rsidR="00A3643D" w:rsidRPr="00394F1F" w:rsidRDefault="00A3643D" w:rsidP="004D163A">
            <w:pPr>
              <w:pStyle w:val="TableParagraph"/>
              <w:ind w:left="0" w:right="1"/>
              <w:jc w:val="center"/>
              <w:rPr>
                <w:sz w:val="28"/>
                <w:szCs w:val="28"/>
                <w:lang w:val="ru-RU"/>
              </w:rPr>
            </w:pPr>
            <w:r w:rsidRPr="00394F1F">
              <w:rPr>
                <w:sz w:val="28"/>
                <w:szCs w:val="28"/>
                <w:lang w:val="ru-RU"/>
              </w:rPr>
              <w:t>6</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2497" w:type="dxa"/>
          </w:tcPr>
          <w:p w:rsidR="00A3643D" w:rsidRPr="00394F1F" w:rsidRDefault="00A3643D" w:rsidP="004D163A">
            <w:pPr>
              <w:pStyle w:val="TableParagraph"/>
              <w:ind w:left="57"/>
              <w:rPr>
                <w:sz w:val="28"/>
                <w:szCs w:val="28"/>
                <w:lang w:val="ru-RU"/>
              </w:rPr>
            </w:pPr>
            <w:r w:rsidRPr="00394F1F">
              <w:rPr>
                <w:sz w:val="28"/>
                <w:szCs w:val="28"/>
                <w:lang w:val="ru-RU"/>
              </w:rPr>
              <w:t>При производительности ГНС 20 тыс. тонн/год</w:t>
            </w:r>
          </w:p>
        </w:tc>
        <w:tc>
          <w:tcPr>
            <w:tcW w:w="2181" w:type="dxa"/>
          </w:tcPr>
          <w:p w:rsidR="00A3643D" w:rsidRPr="00394F1F" w:rsidRDefault="00A3643D" w:rsidP="004D163A">
            <w:pPr>
              <w:pStyle w:val="TableParagraph"/>
              <w:ind w:left="0" w:right="1"/>
              <w:jc w:val="center"/>
              <w:rPr>
                <w:sz w:val="28"/>
                <w:szCs w:val="28"/>
                <w:lang w:val="ru-RU"/>
              </w:rPr>
            </w:pPr>
            <w:r w:rsidRPr="00394F1F">
              <w:rPr>
                <w:sz w:val="28"/>
                <w:szCs w:val="28"/>
                <w:lang w:val="ru-RU"/>
              </w:rPr>
              <w:t>7</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2497" w:type="dxa"/>
          </w:tcPr>
          <w:p w:rsidR="00A3643D" w:rsidRPr="00394F1F" w:rsidRDefault="00A3643D" w:rsidP="004D163A">
            <w:pPr>
              <w:pStyle w:val="TableParagraph"/>
              <w:ind w:left="57"/>
              <w:rPr>
                <w:sz w:val="28"/>
                <w:szCs w:val="28"/>
                <w:lang w:val="ru-RU"/>
              </w:rPr>
            </w:pPr>
            <w:r w:rsidRPr="00394F1F">
              <w:rPr>
                <w:sz w:val="28"/>
                <w:szCs w:val="28"/>
                <w:lang w:val="ru-RU"/>
              </w:rPr>
              <w:t>При производительности ГНС 40 тыс. тонн/год</w:t>
            </w:r>
          </w:p>
        </w:tc>
        <w:tc>
          <w:tcPr>
            <w:tcW w:w="2181" w:type="dxa"/>
          </w:tcPr>
          <w:p w:rsidR="00A3643D" w:rsidRPr="00394F1F" w:rsidRDefault="00A3643D" w:rsidP="004D163A">
            <w:pPr>
              <w:pStyle w:val="TableParagraph"/>
              <w:ind w:left="0" w:right="1"/>
              <w:jc w:val="center"/>
              <w:rPr>
                <w:sz w:val="28"/>
                <w:szCs w:val="28"/>
                <w:lang w:val="ru-RU"/>
              </w:rPr>
            </w:pPr>
            <w:r w:rsidRPr="00394F1F">
              <w:rPr>
                <w:sz w:val="28"/>
                <w:szCs w:val="28"/>
                <w:lang w:val="ru-RU"/>
              </w:rPr>
              <w:t>8</w:t>
            </w:r>
          </w:p>
        </w:tc>
      </w:tr>
    </w:tbl>
    <w:p w:rsidR="00A3643D" w:rsidRPr="00394F1F" w:rsidRDefault="00A3643D" w:rsidP="004D163A">
      <w:pPr>
        <w:spacing w:after="0" w:line="240" w:lineRule="auto"/>
        <w:rPr>
          <w:rFonts w:ascii="Times New Roman" w:hAnsi="Times New Roman" w:cs="Times New Roman"/>
          <w:color w:val="000000" w:themeColor="text1"/>
          <w:sz w:val="28"/>
          <w:szCs w:val="28"/>
        </w:rPr>
      </w:pPr>
    </w:p>
    <w:p w:rsidR="00A3643D" w:rsidRPr="00394F1F" w:rsidRDefault="00A3643D" w:rsidP="004D163A">
      <w:pPr>
        <w:pStyle w:val="TableParagraph"/>
        <w:tabs>
          <w:tab w:val="left" w:pos="993"/>
        </w:tabs>
        <w:ind w:left="0" w:firstLine="709"/>
        <w:jc w:val="both"/>
        <w:rPr>
          <w:sz w:val="28"/>
          <w:szCs w:val="28"/>
          <w:lang w:val="ru-RU"/>
        </w:rPr>
      </w:pPr>
      <w:r w:rsidRPr="00394F1F">
        <w:rPr>
          <w:sz w:val="28"/>
          <w:szCs w:val="28"/>
          <w:lang w:val="ru-RU"/>
        </w:rPr>
        <w:t>Примечание:</w:t>
      </w:r>
    </w:p>
    <w:p w:rsidR="00A3643D" w:rsidRPr="00394F1F" w:rsidRDefault="00A3643D" w:rsidP="00A12687">
      <w:pPr>
        <w:pStyle w:val="TableParagraph"/>
        <w:numPr>
          <w:ilvl w:val="0"/>
          <w:numId w:val="21"/>
        </w:numPr>
        <w:tabs>
          <w:tab w:val="left" w:pos="463"/>
          <w:tab w:val="left" w:pos="46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42-101-2003;</w:t>
      </w:r>
    </w:p>
    <w:p w:rsidR="00A3643D" w:rsidRPr="00394F1F" w:rsidRDefault="00A3643D" w:rsidP="004D163A">
      <w:pPr>
        <w:tabs>
          <w:tab w:val="left" w:pos="993"/>
        </w:tabs>
        <w:spacing w:after="0" w:line="240" w:lineRule="auto"/>
        <w:ind w:firstLine="709"/>
        <w:jc w:val="both"/>
        <w:rPr>
          <w:rFonts w:ascii="Times New Roman" w:hAnsi="Times New Roman" w:cs="Times New Roman"/>
          <w:color w:val="000000" w:themeColor="text1"/>
          <w:sz w:val="28"/>
          <w:szCs w:val="28"/>
        </w:rPr>
      </w:pPr>
      <w:r w:rsidRPr="00394F1F">
        <w:rPr>
          <w:rFonts w:ascii="Times New Roman" w:hAnsi="Times New Roman" w:cs="Times New Roman"/>
          <w:sz w:val="28"/>
          <w:szCs w:val="28"/>
        </w:rPr>
        <w:t>Согласно СП 42.13330.2016 указанные размеры земельных участков для ГНС являются максимальными.</w:t>
      </w:r>
    </w:p>
    <w:p w:rsidR="00A3643D" w:rsidRDefault="00A3643D" w:rsidP="004D163A">
      <w:pPr>
        <w:spacing w:after="0" w:line="240" w:lineRule="auto"/>
        <w:rPr>
          <w:rFonts w:ascii="Times New Roman" w:hAnsi="Times New Roman" w:cs="Times New Roman"/>
          <w:sz w:val="28"/>
          <w:szCs w:val="28"/>
        </w:rPr>
      </w:pPr>
    </w:p>
    <w:p w:rsidR="00083AF0" w:rsidRPr="00083AF0" w:rsidRDefault="00083AF0" w:rsidP="00083AF0">
      <w:pPr>
        <w:pStyle w:val="TableParagraph"/>
        <w:tabs>
          <w:tab w:val="left" w:pos="463"/>
          <w:tab w:val="left" w:pos="464"/>
          <w:tab w:val="left" w:pos="993"/>
        </w:tabs>
        <w:ind w:left="0" w:firstLine="709"/>
        <w:jc w:val="both"/>
        <w:rPr>
          <w:sz w:val="28"/>
          <w:szCs w:val="28"/>
          <w:lang w:val="ru-RU"/>
        </w:rPr>
      </w:pPr>
      <w:r w:rsidRPr="00083AF0">
        <w:rPr>
          <w:sz w:val="28"/>
          <w:szCs w:val="28"/>
          <w:lang w:val="ru-RU"/>
        </w:rPr>
        <w:t>Выбор схем газораспределения следует производить в зависимости от объема, структуры и плотности газопотребления городских округов и поселений, размещения жилых и производственных зон, а также источников газоснабжения (местоположение и мощность существующих и проектируемых магистральных газопроводов, газораспределительных станций и др.).</w:t>
      </w:r>
    </w:p>
    <w:p w:rsidR="00083AF0" w:rsidRPr="00083AF0" w:rsidRDefault="00083AF0" w:rsidP="00083AF0">
      <w:pPr>
        <w:pStyle w:val="TableParagraph"/>
        <w:tabs>
          <w:tab w:val="left" w:pos="463"/>
          <w:tab w:val="left" w:pos="464"/>
          <w:tab w:val="left" w:pos="993"/>
        </w:tabs>
        <w:ind w:left="0" w:firstLine="709"/>
        <w:jc w:val="both"/>
        <w:rPr>
          <w:sz w:val="28"/>
          <w:szCs w:val="28"/>
          <w:lang w:val="ru-RU"/>
        </w:rPr>
      </w:pPr>
      <w:r w:rsidRPr="00083AF0">
        <w:rPr>
          <w:sz w:val="28"/>
          <w:szCs w:val="28"/>
          <w:lang w:val="ru-RU"/>
        </w:rPr>
        <w:t>Выбор схемы сетей газораспределения должен быть обоснован экономически и обеспечен необходимой степенью безопасности.</w:t>
      </w:r>
    </w:p>
    <w:p w:rsidR="00083AF0" w:rsidRPr="00083AF0" w:rsidRDefault="00083AF0" w:rsidP="00083AF0">
      <w:pPr>
        <w:pStyle w:val="TableParagraph"/>
        <w:tabs>
          <w:tab w:val="left" w:pos="463"/>
          <w:tab w:val="left" w:pos="464"/>
          <w:tab w:val="left" w:pos="993"/>
        </w:tabs>
        <w:ind w:left="0" w:firstLine="709"/>
        <w:jc w:val="both"/>
        <w:rPr>
          <w:sz w:val="28"/>
          <w:szCs w:val="28"/>
          <w:lang w:val="ru-RU"/>
        </w:rPr>
      </w:pPr>
      <w:r w:rsidRPr="00083AF0">
        <w:rPr>
          <w:sz w:val="28"/>
          <w:szCs w:val="28"/>
          <w:lang w:val="ru-RU"/>
        </w:rPr>
        <w:t>При использовании одно- или многоступенчатой сети газораспределения подача газа потребителям производится по распределительным газопроводам одной или нескольких категорий давления. В городских округах и поселениях следует предусматривать сети газораспределения I-III категорий по давлению с пунктами редуцирования газа (ПРГ) у потребителя.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083AF0" w:rsidRDefault="00083AF0" w:rsidP="00083AF0">
      <w:pPr>
        <w:pStyle w:val="TableParagraph"/>
        <w:tabs>
          <w:tab w:val="left" w:pos="463"/>
          <w:tab w:val="left" w:pos="464"/>
          <w:tab w:val="left" w:pos="993"/>
        </w:tabs>
        <w:ind w:left="0" w:firstLine="709"/>
        <w:jc w:val="both"/>
        <w:rPr>
          <w:sz w:val="28"/>
          <w:szCs w:val="28"/>
          <w:lang w:val="ru-RU"/>
        </w:rPr>
      </w:pPr>
      <w:r w:rsidRPr="00083AF0">
        <w:rPr>
          <w:sz w:val="28"/>
          <w:szCs w:val="28"/>
          <w:lang w:val="ru-RU"/>
        </w:rPr>
        <w:lastRenderedPageBreak/>
        <w:t>Классификация газопроводов по рабочему давлению транспортируемого газа приведена в таблице</w:t>
      </w:r>
      <w:r>
        <w:rPr>
          <w:sz w:val="28"/>
          <w:szCs w:val="28"/>
          <w:lang w:val="ru-RU"/>
        </w:rPr>
        <w:t xml:space="preserve"> ниже</w:t>
      </w:r>
      <w:r w:rsidRPr="00083AF0">
        <w:rPr>
          <w:sz w:val="28"/>
          <w:szCs w:val="28"/>
          <w:lang w:val="ru-RU"/>
        </w:rPr>
        <w:t>.</w:t>
      </w:r>
    </w:p>
    <w:p w:rsidR="00083AF0" w:rsidRPr="00083AF0" w:rsidRDefault="00083AF0" w:rsidP="00083AF0">
      <w:pPr>
        <w:pStyle w:val="TableParagraph"/>
        <w:tabs>
          <w:tab w:val="left" w:pos="463"/>
          <w:tab w:val="left" w:pos="464"/>
          <w:tab w:val="left" w:pos="993"/>
        </w:tabs>
        <w:ind w:left="0" w:firstLine="709"/>
        <w:jc w:val="both"/>
        <w:rPr>
          <w:sz w:val="28"/>
          <w:szCs w:val="28"/>
          <w:lang w:val="ru-RU"/>
        </w:rPr>
      </w:pPr>
    </w:p>
    <w:tbl>
      <w:tblPr>
        <w:tblW w:w="4878"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9"/>
        <w:gridCol w:w="2547"/>
        <w:gridCol w:w="4309"/>
        <w:gridCol w:w="6017"/>
      </w:tblGrid>
      <w:tr w:rsidR="00083AF0" w:rsidRPr="00083AF0" w:rsidTr="008259BE">
        <w:tc>
          <w:tcPr>
            <w:tcW w:w="1676" w:type="pct"/>
            <w:gridSpan w:val="2"/>
          </w:tcPr>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Классификация газопроводов</w:t>
            </w:r>
          </w:p>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по давлению, категория</w:t>
            </w:r>
          </w:p>
        </w:tc>
        <w:tc>
          <w:tcPr>
            <w:tcW w:w="1387" w:type="pct"/>
          </w:tcPr>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Вид транспортируемого газа</w:t>
            </w:r>
          </w:p>
        </w:tc>
        <w:tc>
          <w:tcPr>
            <w:tcW w:w="1937" w:type="pct"/>
          </w:tcPr>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Рабочее давление в газопроводе, МПа</w:t>
            </w:r>
          </w:p>
        </w:tc>
      </w:tr>
      <w:tr w:rsidR="00083AF0" w:rsidRPr="00083AF0" w:rsidTr="008259BE">
        <w:trPr>
          <w:trHeight w:val="170"/>
        </w:trPr>
        <w:tc>
          <w:tcPr>
            <w:tcW w:w="856" w:type="pct"/>
            <w:vMerge w:val="restart"/>
          </w:tcPr>
          <w:p w:rsidR="00083AF0" w:rsidRPr="00083AF0" w:rsidRDefault="00083AF0" w:rsidP="008259BE">
            <w:pPr>
              <w:ind w:left="113"/>
              <w:rPr>
                <w:rFonts w:ascii="Times New Roman" w:hAnsi="Times New Roman" w:cs="Times New Roman"/>
                <w:b/>
                <w:bCs/>
                <w:sz w:val="28"/>
                <w:szCs w:val="28"/>
              </w:rPr>
            </w:pPr>
            <w:r w:rsidRPr="00083AF0">
              <w:rPr>
                <w:rFonts w:ascii="Times New Roman" w:hAnsi="Times New Roman" w:cs="Times New Roman"/>
                <w:sz w:val="28"/>
                <w:szCs w:val="28"/>
              </w:rPr>
              <w:t>Высокое</w:t>
            </w:r>
          </w:p>
        </w:tc>
        <w:tc>
          <w:tcPr>
            <w:tcW w:w="820"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Iа</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1,2</w:t>
            </w:r>
          </w:p>
        </w:tc>
      </w:tr>
      <w:tr w:rsidR="00083AF0" w:rsidRPr="00083AF0" w:rsidTr="008259BE">
        <w:trPr>
          <w:trHeight w:val="170"/>
        </w:trPr>
        <w:tc>
          <w:tcPr>
            <w:tcW w:w="856" w:type="pct"/>
            <w:vMerge/>
          </w:tcPr>
          <w:p w:rsidR="00083AF0" w:rsidRPr="00083AF0" w:rsidRDefault="00083AF0" w:rsidP="008259BE">
            <w:pPr>
              <w:spacing w:line="240" w:lineRule="auto"/>
              <w:ind w:left="113"/>
              <w:rPr>
                <w:rFonts w:ascii="Times New Roman" w:hAnsi="Times New Roman" w:cs="Times New Roman"/>
                <w:b/>
                <w:bCs/>
                <w:sz w:val="28"/>
                <w:szCs w:val="28"/>
              </w:rPr>
            </w:pPr>
          </w:p>
        </w:tc>
        <w:tc>
          <w:tcPr>
            <w:tcW w:w="820" w:type="pct"/>
            <w:vMerge w:val="restar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0,6 до 1,2 включительно</w:t>
            </w:r>
          </w:p>
        </w:tc>
      </w:tr>
      <w:tr w:rsidR="00083AF0" w:rsidRPr="00083AF0" w:rsidTr="008259BE">
        <w:trPr>
          <w:trHeight w:val="96"/>
        </w:trPr>
        <w:tc>
          <w:tcPr>
            <w:tcW w:w="856" w:type="pct"/>
            <w:vMerge/>
          </w:tcPr>
          <w:p w:rsidR="00083AF0" w:rsidRPr="00083AF0" w:rsidRDefault="00083AF0" w:rsidP="008259BE">
            <w:pPr>
              <w:spacing w:line="240" w:lineRule="auto"/>
              <w:ind w:left="113"/>
              <w:rPr>
                <w:rFonts w:ascii="Times New Roman" w:hAnsi="Times New Roman" w:cs="Times New Roman"/>
                <w:b/>
                <w:bCs/>
                <w:sz w:val="28"/>
                <w:szCs w:val="28"/>
              </w:rPr>
            </w:pPr>
          </w:p>
        </w:tc>
        <w:tc>
          <w:tcPr>
            <w:tcW w:w="820" w:type="pct"/>
            <w:vMerge/>
          </w:tcPr>
          <w:p w:rsidR="00083AF0" w:rsidRPr="00083AF0" w:rsidRDefault="00083AF0" w:rsidP="008259BE">
            <w:pPr>
              <w:spacing w:line="240" w:lineRule="auto"/>
              <w:ind w:left="57"/>
              <w:jc w:val="center"/>
              <w:rPr>
                <w:rFonts w:ascii="Times New Roman" w:hAnsi="Times New Roman" w:cs="Times New Roman"/>
                <w:b/>
                <w:bCs/>
                <w:sz w:val="28"/>
                <w:szCs w:val="28"/>
              </w:rPr>
            </w:pP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СУГ *</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0,6 до 1,6 включительно</w:t>
            </w:r>
          </w:p>
        </w:tc>
      </w:tr>
      <w:tr w:rsidR="00083AF0" w:rsidRPr="00083AF0" w:rsidTr="008259BE">
        <w:trPr>
          <w:trHeight w:val="170"/>
        </w:trPr>
        <w:tc>
          <w:tcPr>
            <w:tcW w:w="856" w:type="pct"/>
            <w:vMerge/>
          </w:tcPr>
          <w:p w:rsidR="00083AF0" w:rsidRPr="00083AF0" w:rsidRDefault="00083AF0" w:rsidP="008259BE">
            <w:pPr>
              <w:spacing w:line="240" w:lineRule="auto"/>
              <w:ind w:left="113"/>
              <w:rPr>
                <w:rFonts w:ascii="Times New Roman" w:hAnsi="Times New Roman" w:cs="Times New Roman"/>
                <w:b/>
                <w:bCs/>
                <w:sz w:val="28"/>
                <w:szCs w:val="28"/>
              </w:rPr>
            </w:pPr>
          </w:p>
        </w:tc>
        <w:tc>
          <w:tcPr>
            <w:tcW w:w="820"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II</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 и СУГ</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0,3 до 0,6 включительно</w:t>
            </w:r>
          </w:p>
        </w:tc>
      </w:tr>
      <w:tr w:rsidR="00083AF0" w:rsidRPr="00083AF0" w:rsidTr="008259BE">
        <w:trPr>
          <w:trHeight w:val="170"/>
        </w:trPr>
        <w:tc>
          <w:tcPr>
            <w:tcW w:w="856" w:type="pct"/>
          </w:tcPr>
          <w:p w:rsidR="00083AF0" w:rsidRPr="00083AF0" w:rsidRDefault="00083AF0" w:rsidP="008259BE">
            <w:pPr>
              <w:spacing w:line="240" w:lineRule="auto"/>
              <w:ind w:left="113"/>
              <w:rPr>
                <w:rFonts w:ascii="Times New Roman" w:hAnsi="Times New Roman" w:cs="Times New Roman"/>
                <w:b/>
                <w:bCs/>
                <w:sz w:val="28"/>
                <w:szCs w:val="28"/>
              </w:rPr>
            </w:pPr>
            <w:r w:rsidRPr="00083AF0">
              <w:rPr>
                <w:rFonts w:ascii="Times New Roman" w:hAnsi="Times New Roman" w:cs="Times New Roman"/>
                <w:sz w:val="28"/>
                <w:szCs w:val="28"/>
              </w:rPr>
              <w:t>Среднее</w:t>
            </w:r>
          </w:p>
        </w:tc>
        <w:tc>
          <w:tcPr>
            <w:tcW w:w="820"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III</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 и СУГ</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0,005 до 0,3 включительно</w:t>
            </w:r>
          </w:p>
        </w:tc>
      </w:tr>
      <w:tr w:rsidR="00083AF0" w:rsidRPr="00083AF0" w:rsidTr="008259BE">
        <w:trPr>
          <w:trHeight w:val="170"/>
        </w:trPr>
        <w:tc>
          <w:tcPr>
            <w:tcW w:w="856" w:type="pct"/>
          </w:tcPr>
          <w:p w:rsidR="00083AF0" w:rsidRPr="00083AF0" w:rsidRDefault="00083AF0" w:rsidP="008259BE">
            <w:pPr>
              <w:spacing w:line="240" w:lineRule="auto"/>
              <w:ind w:left="113"/>
              <w:rPr>
                <w:rFonts w:ascii="Times New Roman" w:hAnsi="Times New Roman" w:cs="Times New Roman"/>
                <w:b/>
                <w:bCs/>
                <w:sz w:val="28"/>
                <w:szCs w:val="28"/>
              </w:rPr>
            </w:pPr>
            <w:r w:rsidRPr="00083AF0">
              <w:rPr>
                <w:rFonts w:ascii="Times New Roman" w:hAnsi="Times New Roman" w:cs="Times New Roman"/>
                <w:sz w:val="28"/>
                <w:szCs w:val="28"/>
              </w:rPr>
              <w:t>Низкое</w:t>
            </w:r>
          </w:p>
        </w:tc>
        <w:tc>
          <w:tcPr>
            <w:tcW w:w="820" w:type="pct"/>
          </w:tcPr>
          <w:p w:rsidR="00083AF0" w:rsidRPr="00083AF0" w:rsidRDefault="00083AF0" w:rsidP="008259BE">
            <w:pPr>
              <w:spacing w:line="240" w:lineRule="auto"/>
              <w:ind w:left="57"/>
              <w:jc w:val="center"/>
              <w:rPr>
                <w:rFonts w:ascii="Times New Roman" w:hAnsi="Times New Roman" w:cs="Times New Roman"/>
                <w:b/>
                <w:bCs/>
                <w:sz w:val="28"/>
                <w:szCs w:val="28"/>
                <w:lang w:val="en-US"/>
              </w:rPr>
            </w:pPr>
            <w:r w:rsidRPr="00083AF0">
              <w:rPr>
                <w:rFonts w:ascii="Times New Roman" w:hAnsi="Times New Roman" w:cs="Times New Roman"/>
                <w:sz w:val="28"/>
                <w:szCs w:val="28"/>
              </w:rPr>
              <w:t>I</w:t>
            </w:r>
            <w:r w:rsidRPr="00083AF0">
              <w:rPr>
                <w:rFonts w:ascii="Times New Roman" w:hAnsi="Times New Roman" w:cs="Times New Roman"/>
                <w:sz w:val="28"/>
                <w:szCs w:val="28"/>
                <w:lang w:val="en-US"/>
              </w:rPr>
              <w:t>V</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 и СУГ</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до 0,005 включительно</w:t>
            </w:r>
          </w:p>
        </w:tc>
      </w:tr>
    </w:tbl>
    <w:p w:rsidR="00083AF0" w:rsidRPr="00083AF0" w:rsidRDefault="00083AF0" w:rsidP="00083AF0">
      <w:pPr>
        <w:spacing w:before="120" w:line="239" w:lineRule="auto"/>
        <w:ind w:firstLine="720"/>
        <w:rPr>
          <w:rFonts w:ascii="Times New Roman" w:hAnsi="Times New Roman" w:cs="Times New Roman"/>
          <w:b/>
          <w:bCs/>
          <w:sz w:val="28"/>
          <w:szCs w:val="28"/>
        </w:rPr>
      </w:pPr>
      <w:r w:rsidRPr="00083AF0">
        <w:rPr>
          <w:rFonts w:ascii="Times New Roman" w:hAnsi="Times New Roman" w:cs="Times New Roman"/>
          <w:sz w:val="28"/>
          <w:szCs w:val="28"/>
        </w:rPr>
        <w:t>* СУГ – сжиженный углеводородный газ</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xml:space="preserve">Для регулирования давления газа в газораспределительной сети предусматривают следующие пункты редуцирования газа: </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пункты (ГРП);</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пункты блочные (ГРПБ) заводского изготовления в зданиях контейнерного типа;</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пункты шкафные (ГРПШ);</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установки (ГРУ).</w:t>
      </w:r>
    </w:p>
    <w:p w:rsidR="00083AF0" w:rsidRPr="00083AF0" w:rsidRDefault="00083AF0" w:rsidP="00083AF0">
      <w:pPr>
        <w:shd w:val="clear" w:color="auto" w:fill="FFFFFF"/>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ГРП размещают:</w:t>
      </w:r>
    </w:p>
    <w:p w:rsidR="00083AF0" w:rsidRPr="00083AF0"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отдельно стоящими;</w:t>
      </w:r>
    </w:p>
    <w:p w:rsidR="00083AF0" w:rsidRPr="00083AF0"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пристроенными к газифицируемым производственным зданиям, котельным и общественным зданиям с помещениями производственного характера;</w:t>
      </w:r>
    </w:p>
    <w:p w:rsidR="00083AF0" w:rsidRPr="00083AF0"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083AF0" w:rsidRPr="00083AF0"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на покрытиях газифицируемых производственных зданий I и II степеней огнестойкости класса С0 с негорючим утеплителем.</w:t>
      </w:r>
    </w:p>
    <w:p w:rsidR="00083AF0" w:rsidRPr="00083AF0" w:rsidRDefault="00083AF0" w:rsidP="00083AF0">
      <w:pPr>
        <w:shd w:val="clear" w:color="auto" w:fill="FFFFFF"/>
        <w:overflowPunct w:val="0"/>
        <w:autoSpaceDE w:val="0"/>
        <w:autoSpaceDN w:val="0"/>
        <w:adjustRightInd w:val="0"/>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ГРПБ следует размещать отдельно стоящими.</w:t>
      </w:r>
    </w:p>
    <w:p w:rsidR="00083AF0" w:rsidRPr="00083AF0" w:rsidRDefault="00083AF0" w:rsidP="00083AF0">
      <w:pPr>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lastRenderedPageBreak/>
        <w:t xml:space="preserve">ГРПШ размещают отдельно стоящими или на наружных стенах зданий, для газоснабжения которых они предназначены. На наружных стенах зданий размещение ГРПШ с газовым отоплением не допускается. </w:t>
      </w:r>
    </w:p>
    <w:p w:rsidR="00083AF0" w:rsidRPr="00083AF0" w:rsidRDefault="00083AF0" w:rsidP="00083AF0">
      <w:pPr>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Допускается размещать ГРПШ ниже уровня поверхности земли, при этом такой ГРПШ следует считать отдельно стоящим.</w:t>
      </w:r>
    </w:p>
    <w:p w:rsidR="00083AF0" w:rsidRPr="00083AF0" w:rsidRDefault="00083AF0" w:rsidP="00083AF0">
      <w:pPr>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ГРУ 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p w:rsidR="00083AF0" w:rsidRPr="00083AF0" w:rsidRDefault="00083AF0" w:rsidP="00083AF0">
      <w:pPr>
        <w:pStyle w:val="aff0"/>
        <w:widowControl w:val="0"/>
        <w:spacing w:before="0" w:beforeAutospacing="0" w:after="0" w:afterAutospacing="0"/>
        <w:ind w:firstLine="709"/>
        <w:contextualSpacing/>
        <w:jc w:val="both"/>
        <w:rPr>
          <w:rFonts w:eastAsiaTheme="minorHAnsi"/>
          <w:sz w:val="28"/>
          <w:szCs w:val="28"/>
          <w:lang w:eastAsia="en-US"/>
        </w:rPr>
      </w:pPr>
      <w:r w:rsidRPr="00083AF0">
        <w:rPr>
          <w:rFonts w:eastAsiaTheme="minorHAnsi"/>
          <w:sz w:val="28"/>
          <w:szCs w:val="28"/>
          <w:lang w:eastAsia="en-US"/>
        </w:rPr>
        <w:t xml:space="preserve">Отдельно стоящие ГРП, ГРПБ и ГРПШ в поселениях должны располагаться на расстояниях от зданий и сооружений (за исключением сетей инженерно-технического обеспечения) не менее указанных в таблице </w:t>
      </w:r>
      <w:r>
        <w:rPr>
          <w:rFonts w:eastAsiaTheme="minorHAnsi"/>
          <w:sz w:val="28"/>
          <w:szCs w:val="28"/>
          <w:lang w:eastAsia="en-US"/>
        </w:rPr>
        <w:t>ниже</w:t>
      </w:r>
      <w:r w:rsidRPr="00083AF0">
        <w:rPr>
          <w:rFonts w:eastAsiaTheme="minorHAnsi"/>
          <w:sz w:val="28"/>
          <w:szCs w:val="28"/>
          <w:lang w:eastAsia="en-US"/>
        </w:rPr>
        <w:t>, а на территории промышленных предприятий и других предприятий производственного назначения – согласно требованиям СП 4.13130.2013.</w:t>
      </w:r>
    </w:p>
    <w:p w:rsidR="00083AF0" w:rsidRPr="00083AF0" w:rsidRDefault="00083AF0" w:rsidP="00083AF0">
      <w:pPr>
        <w:pStyle w:val="aff0"/>
        <w:widowControl w:val="0"/>
        <w:spacing w:before="0" w:beforeAutospacing="0" w:after="0" w:afterAutospacing="0"/>
        <w:ind w:firstLine="709"/>
        <w:contextualSpacing/>
        <w:jc w:val="both"/>
        <w:rPr>
          <w:rFonts w:eastAsiaTheme="minorHAnsi"/>
          <w:sz w:val="28"/>
          <w:szCs w:val="28"/>
          <w:lang w:eastAsia="en-US"/>
        </w:rPr>
      </w:pPr>
      <w:r w:rsidRPr="00083AF0">
        <w:rPr>
          <w:rFonts w:eastAsiaTheme="minorHAnsi"/>
          <w:sz w:val="28"/>
          <w:szCs w:val="28"/>
          <w:lang w:eastAsia="en-US"/>
        </w:rPr>
        <w:t>На территории городских округов и поселений в стесненных условиях разрешается уменьшение на 30 % расстояний от зданий и сооружений до ПРГ пропускной способностью до 10 000 м3/ч.</w:t>
      </w: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2737"/>
        <w:gridCol w:w="1687"/>
        <w:gridCol w:w="2009"/>
        <w:gridCol w:w="1559"/>
      </w:tblGrid>
      <w:tr w:rsidR="00083AF0" w:rsidRPr="00083AF0" w:rsidTr="008259BE">
        <w:trPr>
          <w:trHeight w:val="258"/>
          <w:jc w:val="center"/>
        </w:trPr>
        <w:tc>
          <w:tcPr>
            <w:tcW w:w="2159" w:type="dxa"/>
            <w:vMerge w:val="restart"/>
          </w:tcPr>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Давление газа на вводе в ГРП, ГРПБ, ГРПШ, МПа</w:t>
            </w:r>
          </w:p>
        </w:tc>
        <w:tc>
          <w:tcPr>
            <w:tcW w:w="7992" w:type="dxa"/>
            <w:gridSpan w:val="4"/>
          </w:tcPr>
          <w:p w:rsidR="00083AF0" w:rsidRPr="00083AF0" w:rsidRDefault="00083AF0" w:rsidP="008259BE">
            <w:pPr>
              <w:spacing w:line="239" w:lineRule="auto"/>
              <w:jc w:val="center"/>
              <w:rPr>
                <w:rFonts w:ascii="Times New Roman" w:hAnsi="Times New Roman" w:cs="Times New Roman"/>
                <w:sz w:val="28"/>
                <w:szCs w:val="28"/>
              </w:rPr>
            </w:pPr>
            <w:r w:rsidRPr="00083AF0">
              <w:rPr>
                <w:rFonts w:ascii="Times New Roman" w:hAnsi="Times New Roman" w:cs="Times New Roman"/>
                <w:sz w:val="28"/>
                <w:szCs w:val="28"/>
              </w:rPr>
              <w:t>Расстояния в свету от отдельно стоящих ГРП, ГРПБ и по горизонтали</w:t>
            </w:r>
          </w:p>
          <w:p w:rsidR="00083AF0" w:rsidRPr="00083AF0" w:rsidRDefault="00083AF0" w:rsidP="008259BE">
            <w:pPr>
              <w:spacing w:line="239" w:lineRule="auto"/>
              <w:jc w:val="center"/>
              <w:rPr>
                <w:rFonts w:ascii="Times New Roman" w:hAnsi="Times New Roman" w:cs="Times New Roman"/>
                <w:sz w:val="28"/>
                <w:szCs w:val="28"/>
              </w:rPr>
            </w:pPr>
            <w:r w:rsidRPr="00083AF0">
              <w:rPr>
                <w:rFonts w:ascii="Times New Roman" w:hAnsi="Times New Roman" w:cs="Times New Roman"/>
                <w:sz w:val="28"/>
                <w:szCs w:val="28"/>
              </w:rPr>
              <w:t>(в свету) от отдельно стоящих ГРПШ по горизонтали, м, до</w:t>
            </w:r>
          </w:p>
        </w:tc>
      </w:tr>
      <w:tr w:rsidR="00083AF0" w:rsidRPr="00083AF0" w:rsidTr="008259BE">
        <w:trPr>
          <w:trHeight w:val="505"/>
          <w:jc w:val="center"/>
        </w:trPr>
        <w:tc>
          <w:tcPr>
            <w:tcW w:w="2159" w:type="dxa"/>
            <w:vMerge/>
          </w:tcPr>
          <w:p w:rsidR="00083AF0" w:rsidRPr="00083AF0" w:rsidRDefault="00083AF0" w:rsidP="008259BE">
            <w:pPr>
              <w:spacing w:line="240" w:lineRule="auto"/>
              <w:jc w:val="center"/>
              <w:rPr>
                <w:rFonts w:ascii="Times New Roman" w:hAnsi="Times New Roman" w:cs="Times New Roman"/>
                <w:b/>
                <w:bCs/>
                <w:sz w:val="28"/>
                <w:szCs w:val="28"/>
              </w:rPr>
            </w:pPr>
          </w:p>
        </w:tc>
        <w:tc>
          <w:tcPr>
            <w:tcW w:w="2737" w:type="dxa"/>
          </w:tcPr>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зданий и сооружений, за исключением сетей </w:t>
            </w:r>
          </w:p>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инженерно-технического </w:t>
            </w:r>
          </w:p>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обеспечения</w:t>
            </w:r>
          </w:p>
        </w:tc>
        <w:tc>
          <w:tcPr>
            <w:tcW w:w="1687" w:type="dxa"/>
          </w:tcPr>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железнодорожных путей </w:t>
            </w:r>
          </w:p>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(до ближайшего рельса)</w:t>
            </w:r>
          </w:p>
        </w:tc>
        <w:tc>
          <w:tcPr>
            <w:tcW w:w="2009" w:type="dxa"/>
          </w:tcPr>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автомобильных </w:t>
            </w:r>
          </w:p>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дорог, магистральных улиц и дорог (до обочины)</w:t>
            </w:r>
          </w:p>
        </w:tc>
        <w:tc>
          <w:tcPr>
            <w:tcW w:w="1559" w:type="dxa"/>
          </w:tcPr>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воздушных линий электропередачи</w:t>
            </w:r>
          </w:p>
        </w:tc>
      </w:tr>
      <w:tr w:rsidR="00083AF0" w:rsidRPr="00083AF0" w:rsidTr="008259BE">
        <w:trPr>
          <w:trHeight w:val="170"/>
          <w:jc w:val="center"/>
        </w:trPr>
        <w:tc>
          <w:tcPr>
            <w:tcW w:w="2159" w:type="dxa"/>
          </w:tcPr>
          <w:p w:rsidR="00083AF0" w:rsidRPr="00083AF0" w:rsidRDefault="00083AF0" w:rsidP="008259BE">
            <w:pPr>
              <w:spacing w:line="240" w:lineRule="auto"/>
              <w:ind w:left="-57" w:right="-57"/>
              <w:rPr>
                <w:rFonts w:ascii="Times New Roman" w:hAnsi="Times New Roman" w:cs="Times New Roman"/>
                <w:b/>
                <w:bCs/>
                <w:sz w:val="28"/>
                <w:szCs w:val="28"/>
              </w:rPr>
            </w:pPr>
            <w:r w:rsidRPr="00083AF0">
              <w:rPr>
                <w:rFonts w:ascii="Times New Roman" w:hAnsi="Times New Roman" w:cs="Times New Roman"/>
                <w:sz w:val="28"/>
                <w:szCs w:val="28"/>
              </w:rPr>
              <w:t>До 0,6 включительно</w:t>
            </w:r>
          </w:p>
        </w:tc>
        <w:tc>
          <w:tcPr>
            <w:tcW w:w="2737" w:type="dxa"/>
          </w:tcPr>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10</w:t>
            </w:r>
          </w:p>
        </w:tc>
        <w:tc>
          <w:tcPr>
            <w:tcW w:w="1687" w:type="dxa"/>
          </w:tcPr>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10</w:t>
            </w:r>
          </w:p>
        </w:tc>
        <w:tc>
          <w:tcPr>
            <w:tcW w:w="2009" w:type="dxa"/>
          </w:tcPr>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5</w:t>
            </w:r>
          </w:p>
        </w:tc>
        <w:tc>
          <w:tcPr>
            <w:tcW w:w="1559" w:type="dxa"/>
            <w:vMerge w:val="restart"/>
          </w:tcPr>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не менее 1,5 </w:t>
            </w:r>
          </w:p>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высоты опоры</w:t>
            </w:r>
          </w:p>
        </w:tc>
      </w:tr>
      <w:tr w:rsidR="00083AF0" w:rsidRPr="00083AF0" w:rsidTr="008259BE">
        <w:trPr>
          <w:trHeight w:val="60"/>
          <w:jc w:val="center"/>
        </w:trPr>
        <w:tc>
          <w:tcPr>
            <w:tcW w:w="2159" w:type="dxa"/>
          </w:tcPr>
          <w:p w:rsidR="00083AF0" w:rsidRPr="00083AF0" w:rsidRDefault="00083AF0" w:rsidP="008259BE">
            <w:pPr>
              <w:spacing w:line="240" w:lineRule="auto"/>
              <w:ind w:left="-57" w:right="-57"/>
              <w:rPr>
                <w:rFonts w:ascii="Times New Roman" w:hAnsi="Times New Roman" w:cs="Times New Roman"/>
                <w:b/>
                <w:bCs/>
                <w:sz w:val="28"/>
                <w:szCs w:val="28"/>
              </w:rPr>
            </w:pPr>
            <w:r w:rsidRPr="00083AF0">
              <w:rPr>
                <w:rFonts w:ascii="Times New Roman" w:hAnsi="Times New Roman" w:cs="Times New Roman"/>
                <w:sz w:val="28"/>
                <w:szCs w:val="28"/>
              </w:rPr>
              <w:t xml:space="preserve">Свыше 0,6 </w:t>
            </w:r>
          </w:p>
        </w:tc>
        <w:tc>
          <w:tcPr>
            <w:tcW w:w="2737" w:type="dxa"/>
          </w:tcPr>
          <w:p w:rsidR="00083AF0" w:rsidRPr="00083AF0" w:rsidRDefault="00083AF0" w:rsidP="008259BE">
            <w:pPr>
              <w:spacing w:line="240" w:lineRule="auto"/>
              <w:jc w:val="center"/>
              <w:rPr>
                <w:rFonts w:ascii="Times New Roman" w:hAnsi="Times New Roman" w:cs="Times New Roman"/>
                <w:b/>
                <w:bCs/>
                <w:sz w:val="28"/>
                <w:szCs w:val="28"/>
              </w:rPr>
            </w:pPr>
            <w:r w:rsidRPr="00083AF0">
              <w:rPr>
                <w:rFonts w:ascii="Times New Roman" w:hAnsi="Times New Roman" w:cs="Times New Roman"/>
                <w:sz w:val="28"/>
                <w:szCs w:val="28"/>
              </w:rPr>
              <w:t>15</w:t>
            </w:r>
          </w:p>
        </w:tc>
        <w:tc>
          <w:tcPr>
            <w:tcW w:w="1687" w:type="dxa"/>
          </w:tcPr>
          <w:p w:rsidR="00083AF0" w:rsidRPr="00083AF0" w:rsidRDefault="00083AF0" w:rsidP="008259BE">
            <w:pPr>
              <w:spacing w:line="240" w:lineRule="auto"/>
              <w:jc w:val="center"/>
              <w:rPr>
                <w:rFonts w:ascii="Times New Roman" w:hAnsi="Times New Roman" w:cs="Times New Roman"/>
                <w:b/>
                <w:bCs/>
                <w:sz w:val="28"/>
                <w:szCs w:val="28"/>
              </w:rPr>
            </w:pPr>
            <w:r w:rsidRPr="00083AF0">
              <w:rPr>
                <w:rFonts w:ascii="Times New Roman" w:hAnsi="Times New Roman" w:cs="Times New Roman"/>
                <w:sz w:val="28"/>
                <w:szCs w:val="28"/>
              </w:rPr>
              <w:t>15</w:t>
            </w:r>
          </w:p>
        </w:tc>
        <w:tc>
          <w:tcPr>
            <w:tcW w:w="2009" w:type="dxa"/>
          </w:tcPr>
          <w:p w:rsidR="00083AF0" w:rsidRPr="00083AF0" w:rsidRDefault="00083AF0" w:rsidP="008259BE">
            <w:pPr>
              <w:spacing w:line="240" w:lineRule="auto"/>
              <w:jc w:val="center"/>
              <w:rPr>
                <w:rFonts w:ascii="Times New Roman" w:hAnsi="Times New Roman" w:cs="Times New Roman"/>
                <w:b/>
                <w:bCs/>
                <w:sz w:val="28"/>
                <w:szCs w:val="28"/>
              </w:rPr>
            </w:pPr>
            <w:r w:rsidRPr="00083AF0">
              <w:rPr>
                <w:rFonts w:ascii="Times New Roman" w:hAnsi="Times New Roman" w:cs="Times New Roman"/>
                <w:sz w:val="28"/>
                <w:szCs w:val="28"/>
              </w:rPr>
              <w:t>8</w:t>
            </w:r>
          </w:p>
        </w:tc>
        <w:tc>
          <w:tcPr>
            <w:tcW w:w="1559" w:type="dxa"/>
            <w:vMerge/>
          </w:tcPr>
          <w:p w:rsidR="00083AF0" w:rsidRPr="00083AF0" w:rsidRDefault="00083AF0" w:rsidP="008259BE">
            <w:pPr>
              <w:spacing w:line="240" w:lineRule="auto"/>
              <w:jc w:val="center"/>
              <w:rPr>
                <w:rFonts w:ascii="Times New Roman" w:hAnsi="Times New Roman" w:cs="Times New Roman"/>
                <w:b/>
                <w:bCs/>
                <w:sz w:val="28"/>
                <w:szCs w:val="28"/>
              </w:rPr>
            </w:pPr>
          </w:p>
        </w:tc>
      </w:tr>
    </w:tbl>
    <w:p w:rsidR="00083AF0" w:rsidRPr="00083AF0" w:rsidRDefault="00083AF0" w:rsidP="00083AF0">
      <w:pPr>
        <w:spacing w:before="120" w:line="240" w:lineRule="auto"/>
        <w:ind w:firstLine="709"/>
        <w:contextualSpacing/>
        <w:rPr>
          <w:rFonts w:ascii="Times New Roman" w:hAnsi="Times New Roman" w:cs="Times New Roman"/>
          <w:b/>
          <w:bCs/>
          <w:i/>
          <w:iCs/>
          <w:spacing w:val="40"/>
          <w:sz w:val="28"/>
          <w:szCs w:val="28"/>
        </w:rPr>
      </w:pPr>
      <w:r w:rsidRPr="00083AF0">
        <w:rPr>
          <w:rFonts w:ascii="Times New Roman" w:hAnsi="Times New Roman" w:cs="Times New Roman"/>
          <w:i/>
          <w:iCs/>
          <w:spacing w:val="40"/>
          <w:sz w:val="28"/>
          <w:szCs w:val="28"/>
        </w:rPr>
        <w:t xml:space="preserve">Примечания: </w:t>
      </w:r>
    </w:p>
    <w:p w:rsidR="00083AF0" w:rsidRPr="00083AF0" w:rsidRDefault="00083AF0" w:rsidP="00083AF0">
      <w:pPr>
        <w:spacing w:line="240" w:lineRule="auto"/>
        <w:ind w:firstLine="709"/>
        <w:contextualSpacing/>
        <w:rPr>
          <w:rFonts w:ascii="Times New Roman" w:hAnsi="Times New Roman" w:cs="Times New Roman"/>
          <w:b/>
          <w:bCs/>
          <w:sz w:val="28"/>
          <w:szCs w:val="28"/>
        </w:rPr>
      </w:pPr>
      <w:r w:rsidRPr="00083AF0">
        <w:rPr>
          <w:rFonts w:ascii="Times New Roman" w:hAnsi="Times New Roman" w:cs="Times New Roman"/>
          <w:sz w:val="28"/>
          <w:szCs w:val="28"/>
        </w:rPr>
        <w:t xml:space="preserve">1. 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 </w:t>
      </w:r>
    </w:p>
    <w:p w:rsidR="00083AF0" w:rsidRPr="00083AF0" w:rsidRDefault="00083AF0" w:rsidP="00083AF0">
      <w:pPr>
        <w:spacing w:line="240" w:lineRule="auto"/>
        <w:ind w:firstLine="709"/>
        <w:contextualSpacing/>
        <w:rPr>
          <w:rFonts w:ascii="Times New Roman" w:hAnsi="Times New Roman" w:cs="Times New Roman"/>
          <w:b/>
          <w:bCs/>
          <w:sz w:val="28"/>
          <w:szCs w:val="28"/>
        </w:rPr>
      </w:pPr>
      <w:r w:rsidRPr="00083AF0">
        <w:rPr>
          <w:rFonts w:ascii="Times New Roman" w:hAnsi="Times New Roman" w:cs="Times New Roman"/>
          <w:sz w:val="28"/>
          <w:szCs w:val="28"/>
        </w:rPr>
        <w:lastRenderedPageBreak/>
        <w:t xml:space="preserve">2. 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 </w:t>
      </w:r>
    </w:p>
    <w:p w:rsidR="00083AF0" w:rsidRPr="00083AF0" w:rsidRDefault="00083AF0" w:rsidP="00083AF0">
      <w:pPr>
        <w:spacing w:line="240" w:lineRule="auto"/>
        <w:ind w:firstLine="709"/>
        <w:contextualSpacing/>
        <w:rPr>
          <w:rFonts w:ascii="Times New Roman" w:hAnsi="Times New Roman" w:cs="Times New Roman"/>
          <w:b/>
          <w:sz w:val="28"/>
          <w:szCs w:val="28"/>
        </w:rPr>
      </w:pPr>
      <w:r w:rsidRPr="00083AF0">
        <w:rPr>
          <w:rFonts w:ascii="Times New Roman" w:hAnsi="Times New Roman" w:cs="Times New Roman"/>
          <w:sz w:val="28"/>
          <w:szCs w:val="28"/>
        </w:rPr>
        <w:t xml:space="preserve">3. 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 62.13330.2011. </w:t>
      </w:r>
    </w:p>
    <w:p w:rsidR="00083AF0" w:rsidRPr="00083AF0" w:rsidRDefault="00083AF0" w:rsidP="00083AF0">
      <w:pPr>
        <w:spacing w:line="240" w:lineRule="auto"/>
        <w:ind w:firstLine="709"/>
        <w:contextualSpacing/>
        <w:rPr>
          <w:rFonts w:ascii="Times New Roman" w:hAnsi="Times New Roman" w:cs="Times New Roman"/>
          <w:b/>
          <w:sz w:val="28"/>
          <w:szCs w:val="28"/>
        </w:rPr>
      </w:pPr>
      <w:r w:rsidRPr="00083AF0">
        <w:rPr>
          <w:rFonts w:ascii="Times New Roman" w:hAnsi="Times New Roman" w:cs="Times New Roman"/>
          <w:sz w:val="28"/>
          <w:szCs w:val="28"/>
        </w:rPr>
        <w:t>4. Расстояния от 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СП 42.13330.2011 и СП 18.13330.2011, а от подземных газопроводов – в соответствии с приложением В СП 62.13330.2011.</w:t>
      </w:r>
    </w:p>
    <w:p w:rsidR="00083AF0" w:rsidRPr="00083AF0" w:rsidRDefault="00083AF0" w:rsidP="00083AF0">
      <w:pPr>
        <w:spacing w:line="240" w:lineRule="auto"/>
        <w:ind w:firstLine="709"/>
        <w:contextualSpacing/>
        <w:rPr>
          <w:rFonts w:ascii="Times New Roman" w:hAnsi="Times New Roman" w:cs="Times New Roman"/>
          <w:b/>
          <w:sz w:val="28"/>
          <w:szCs w:val="28"/>
        </w:rPr>
      </w:pPr>
      <w:r w:rsidRPr="00083AF0">
        <w:rPr>
          <w:rFonts w:ascii="Times New Roman" w:hAnsi="Times New Roman" w:cs="Times New Roman"/>
          <w:sz w:val="28"/>
          <w:szCs w:val="28"/>
        </w:rPr>
        <w:t xml:space="preserve">5. Расстояния от надземных газопроводов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приложением Б СП 62.13330.2011, а для остальных надземных сетей инженерно-технического обеспечения – в соответствии с противопожарными нормами, но не менее </w:t>
      </w:r>
      <w:smartTag w:uri="urn:schemas-microsoft-com:office:smarttags" w:element="metricconverter">
        <w:smartTagPr>
          <w:attr w:name="ProductID" w:val="2 м"/>
        </w:smartTagPr>
        <w:r w:rsidRPr="00083AF0">
          <w:rPr>
            <w:rFonts w:ascii="Times New Roman" w:hAnsi="Times New Roman" w:cs="Times New Roman"/>
            <w:sz w:val="28"/>
            <w:szCs w:val="28"/>
          </w:rPr>
          <w:t>2 м</w:t>
        </w:r>
      </w:smartTag>
      <w:r w:rsidRPr="00083AF0">
        <w:rPr>
          <w:rFonts w:ascii="Times New Roman" w:hAnsi="Times New Roman" w:cs="Times New Roman"/>
          <w:sz w:val="28"/>
          <w:szCs w:val="28"/>
        </w:rPr>
        <w:t>.</w:t>
      </w:r>
    </w:p>
    <w:p w:rsidR="00083AF0" w:rsidRPr="00083AF0" w:rsidRDefault="00083AF0" w:rsidP="00083AF0">
      <w:pPr>
        <w:spacing w:line="240" w:lineRule="auto"/>
        <w:ind w:firstLine="709"/>
        <w:contextualSpacing/>
        <w:rPr>
          <w:rFonts w:ascii="Times New Roman" w:hAnsi="Times New Roman" w:cs="Times New Roman"/>
          <w:b/>
          <w:sz w:val="28"/>
          <w:szCs w:val="28"/>
        </w:rPr>
      </w:pPr>
      <w:r w:rsidRPr="00083AF0">
        <w:rPr>
          <w:rFonts w:ascii="Times New Roman" w:hAnsi="Times New Roman" w:cs="Times New Roman"/>
          <w:sz w:val="28"/>
          <w:szCs w:val="28"/>
        </w:rPr>
        <w:t>6. 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083AF0" w:rsidRPr="00083AF0" w:rsidRDefault="00083AF0" w:rsidP="00083AF0">
      <w:pPr>
        <w:spacing w:line="240" w:lineRule="auto"/>
        <w:ind w:firstLine="709"/>
        <w:contextualSpacing/>
        <w:rPr>
          <w:rFonts w:ascii="Times New Roman" w:hAnsi="Times New Roman" w:cs="Times New Roman"/>
          <w:b/>
          <w:sz w:val="28"/>
          <w:szCs w:val="28"/>
        </w:rPr>
      </w:pPr>
      <w:r w:rsidRPr="00083AF0">
        <w:rPr>
          <w:rFonts w:ascii="Times New Roman" w:hAnsi="Times New Roman" w:cs="Times New Roman"/>
          <w:sz w:val="28"/>
          <w:szCs w:val="28"/>
        </w:rPr>
        <w:t>7. Следует предусматривать подъезды к ГРП и ГРПБ автотранспорта.</w:t>
      </w:r>
    </w:p>
    <w:p w:rsidR="00083AF0" w:rsidRPr="00083AF0" w:rsidRDefault="00083AF0" w:rsidP="00083AF0">
      <w:pPr>
        <w:spacing w:line="240" w:lineRule="auto"/>
        <w:ind w:firstLine="709"/>
        <w:contextualSpacing/>
        <w:rPr>
          <w:rFonts w:ascii="Times New Roman" w:hAnsi="Times New Roman" w:cs="Times New Roman"/>
          <w:b/>
          <w:sz w:val="28"/>
          <w:szCs w:val="28"/>
        </w:rPr>
      </w:pPr>
      <w:r w:rsidRPr="00083AF0">
        <w:rPr>
          <w:rFonts w:ascii="Times New Roman" w:hAnsi="Times New Roman" w:cs="Times New Roman"/>
          <w:sz w:val="28"/>
          <w:szCs w:val="28"/>
        </w:rPr>
        <w:t xml:space="preserve">8. 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w:t>
      </w:r>
      <w:smartTag w:uri="urn:schemas-microsoft-com:office:smarttags" w:element="metricconverter">
        <w:smartTagPr>
          <w:attr w:name="ProductID" w:val="5 м"/>
        </w:smartTagPr>
        <w:r w:rsidRPr="00083AF0">
          <w:rPr>
            <w:rFonts w:ascii="Times New Roman" w:hAnsi="Times New Roman" w:cs="Times New Roman"/>
            <w:sz w:val="28"/>
            <w:szCs w:val="28"/>
          </w:rPr>
          <w:t>5 м</w:t>
        </w:r>
      </w:smartTag>
      <w:r w:rsidRPr="00083AF0">
        <w:rPr>
          <w:rFonts w:ascii="Times New Roman" w:hAnsi="Times New Roman" w:cs="Times New Roman"/>
          <w:sz w:val="28"/>
          <w:szCs w:val="28"/>
        </w:rPr>
        <w:t xml:space="preserve"> следует принимать не менее </w:t>
      </w:r>
      <w:smartTag w:uri="urn:schemas-microsoft-com:office:smarttags" w:element="metricconverter">
        <w:smartTagPr>
          <w:attr w:name="ProductID" w:val="4 м"/>
        </w:smartTagPr>
        <w:r w:rsidRPr="00083AF0">
          <w:rPr>
            <w:rFonts w:ascii="Times New Roman" w:hAnsi="Times New Roman" w:cs="Times New Roman"/>
            <w:sz w:val="28"/>
            <w:szCs w:val="28"/>
          </w:rPr>
          <w:t>4 м</w:t>
        </w:r>
      </w:smartTag>
      <w:r w:rsidRPr="00083AF0">
        <w:rPr>
          <w:rFonts w:ascii="Times New Roman" w:hAnsi="Times New Roman" w:cs="Times New Roman"/>
          <w:sz w:val="28"/>
          <w:szCs w:val="28"/>
        </w:rPr>
        <w:t>.</w:t>
      </w:r>
    </w:p>
    <w:p w:rsidR="00083AF0" w:rsidRPr="00394F1F" w:rsidRDefault="00083AF0"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ind w:right="1146"/>
        <w:jc w:val="center"/>
        <w:outlineLvl w:val="2"/>
        <w:rPr>
          <w:rFonts w:ascii="Times New Roman" w:hAnsi="Times New Roman" w:cs="Times New Roman"/>
          <w:b/>
          <w:sz w:val="28"/>
          <w:szCs w:val="28"/>
        </w:rPr>
      </w:pPr>
      <w:bookmarkStart w:id="14" w:name="_Toc502048386"/>
      <w:bookmarkStart w:id="15" w:name="_Toc502048590"/>
      <w:r w:rsidRPr="00394F1F">
        <w:rPr>
          <w:rFonts w:ascii="Times New Roman" w:hAnsi="Times New Roman" w:cs="Times New Roman"/>
          <w:b/>
          <w:sz w:val="28"/>
          <w:szCs w:val="28"/>
        </w:rPr>
        <w:t>Объекты местного значения сельского поселения в области теплоснабжения</w:t>
      </w:r>
      <w:bookmarkEnd w:id="14"/>
      <w:bookmarkEnd w:id="15"/>
    </w:p>
    <w:p w:rsidR="00A3643D" w:rsidRDefault="00A3643D" w:rsidP="004D163A">
      <w:pPr>
        <w:spacing w:after="0" w:line="240" w:lineRule="auto"/>
        <w:ind w:left="112" w:right="1146"/>
        <w:rPr>
          <w:rFonts w:ascii="Times New Roman" w:hAnsi="Times New Roman" w:cs="Times New Roman"/>
          <w:b/>
          <w:sz w:val="28"/>
          <w:szCs w:val="28"/>
        </w:rPr>
      </w:pPr>
    </w:p>
    <w:p w:rsidR="00134787" w:rsidRDefault="00134787" w:rsidP="004D163A">
      <w:pPr>
        <w:spacing w:after="0" w:line="240" w:lineRule="auto"/>
        <w:ind w:right="-31" w:firstLine="709"/>
        <w:jc w:val="both"/>
        <w:rPr>
          <w:rFonts w:ascii="Times New Roman" w:hAnsi="Times New Roman" w:cs="Times New Roman"/>
          <w:sz w:val="28"/>
          <w:szCs w:val="28"/>
        </w:rPr>
      </w:pPr>
      <w:r w:rsidRPr="00134787">
        <w:rPr>
          <w:rFonts w:ascii="Times New Roman" w:hAnsi="Times New Roman" w:cs="Times New Roman"/>
          <w:sz w:val="28"/>
          <w:szCs w:val="28"/>
        </w:rPr>
        <w:t>Теплоснабжение населенных пунктов поселения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134787" w:rsidRDefault="00134787" w:rsidP="00B26AFF">
      <w:pPr>
        <w:spacing w:after="0" w:line="240" w:lineRule="auto"/>
        <w:ind w:right="-31" w:firstLine="709"/>
        <w:jc w:val="both"/>
        <w:rPr>
          <w:rFonts w:ascii="Times New Roman" w:hAnsi="Times New Roman" w:cs="Times New Roman"/>
          <w:sz w:val="28"/>
          <w:szCs w:val="28"/>
        </w:rPr>
      </w:pPr>
      <w:r w:rsidRPr="00134787">
        <w:rPr>
          <w:rFonts w:ascii="Times New Roman" w:hAnsi="Times New Roman" w:cs="Times New Roman"/>
          <w:sz w:val="28"/>
          <w:szCs w:val="28"/>
        </w:rPr>
        <w:t xml:space="preserve">В районах </w:t>
      </w:r>
      <w:r w:rsidR="00B26AFF">
        <w:rPr>
          <w:rFonts w:ascii="Times New Roman" w:hAnsi="Times New Roman" w:cs="Times New Roman"/>
          <w:sz w:val="28"/>
          <w:szCs w:val="28"/>
        </w:rPr>
        <w:t>индивидуальной и малоэтаж</w:t>
      </w:r>
      <w:r>
        <w:rPr>
          <w:rFonts w:ascii="Times New Roman" w:hAnsi="Times New Roman" w:cs="Times New Roman"/>
          <w:sz w:val="28"/>
          <w:szCs w:val="28"/>
        </w:rPr>
        <w:t xml:space="preserve">ной </w:t>
      </w:r>
      <w:r w:rsidRPr="00134787">
        <w:rPr>
          <w:rFonts w:ascii="Times New Roman" w:hAnsi="Times New Roman" w:cs="Times New Roman"/>
          <w:sz w:val="28"/>
          <w:szCs w:val="28"/>
        </w:rPr>
        <w:t>жилой застройки</w:t>
      </w:r>
      <w:r>
        <w:rPr>
          <w:rFonts w:ascii="Times New Roman" w:hAnsi="Times New Roman" w:cs="Times New Roman"/>
          <w:sz w:val="28"/>
          <w:szCs w:val="28"/>
        </w:rPr>
        <w:t xml:space="preserve"> </w:t>
      </w:r>
      <w:r w:rsidRPr="00134787">
        <w:rPr>
          <w:rFonts w:ascii="Times New Roman" w:hAnsi="Times New Roman" w:cs="Times New Roman"/>
          <w:sz w:val="28"/>
          <w:szCs w:val="28"/>
        </w:rPr>
        <w:t xml:space="preserve">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w:t>
      </w:r>
    </w:p>
    <w:p w:rsidR="0046449E" w:rsidRPr="0046449E" w:rsidRDefault="0046449E" w:rsidP="00B26AFF">
      <w:pPr>
        <w:autoSpaceDE w:val="0"/>
        <w:autoSpaceDN w:val="0"/>
        <w:adjustRightInd w:val="0"/>
        <w:spacing w:after="0" w:line="240" w:lineRule="auto"/>
        <w:ind w:firstLine="709"/>
        <w:jc w:val="both"/>
        <w:rPr>
          <w:rFonts w:ascii="Times New Roman" w:hAnsi="Times New Roman" w:cs="Times New Roman"/>
          <w:sz w:val="28"/>
          <w:szCs w:val="28"/>
        </w:rPr>
      </w:pPr>
      <w:r w:rsidRPr="0046449E">
        <w:rPr>
          <w:rFonts w:ascii="Times New Roman" w:hAnsi="Times New Roman" w:cs="Times New Roman"/>
          <w:sz w:val="28"/>
          <w:szCs w:val="28"/>
        </w:rPr>
        <w:t>Теплоснабжение зданий может осуществляться:</w:t>
      </w:r>
    </w:p>
    <w:p w:rsidR="0046449E" w:rsidRPr="0046449E" w:rsidRDefault="0046449E" w:rsidP="00A12687">
      <w:pPr>
        <w:pStyle w:val="ac"/>
        <w:numPr>
          <w:ilvl w:val="0"/>
          <w:numId w:val="5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6449E">
        <w:rPr>
          <w:rFonts w:ascii="Times New Roman" w:hAnsi="Times New Roman" w:cs="Times New Roman"/>
          <w:sz w:val="28"/>
          <w:szCs w:val="28"/>
        </w:rPr>
        <w:t>по тепловым сетям централизованной системы теплоснабжения от источника теплоснабжения;</w:t>
      </w:r>
    </w:p>
    <w:p w:rsidR="0073208A" w:rsidRPr="0073208A" w:rsidRDefault="0046449E" w:rsidP="00A12687">
      <w:pPr>
        <w:pStyle w:val="ac"/>
        <w:numPr>
          <w:ilvl w:val="0"/>
          <w:numId w:val="52"/>
        </w:numPr>
        <w:tabs>
          <w:tab w:val="left" w:pos="1134"/>
        </w:tabs>
        <w:autoSpaceDE w:val="0"/>
        <w:autoSpaceDN w:val="0"/>
        <w:adjustRightInd w:val="0"/>
        <w:spacing w:after="0" w:line="240" w:lineRule="auto"/>
        <w:ind w:left="0" w:firstLine="851"/>
        <w:jc w:val="both"/>
        <w:rPr>
          <w:rFonts w:ascii="Times New Roman" w:hAnsi="Times New Roman" w:cs="Times New Roman"/>
          <w:sz w:val="28"/>
          <w:szCs w:val="28"/>
        </w:rPr>
      </w:pPr>
      <w:r w:rsidRPr="0046449E">
        <w:rPr>
          <w:rFonts w:ascii="Times New Roman" w:hAnsi="Times New Roman" w:cs="Times New Roman"/>
          <w:sz w:val="28"/>
          <w:szCs w:val="28"/>
        </w:rPr>
        <w:t>от автономного источника теплоснабжения, обслуживающего одно здание или группу зданий (встроенная, пристроенная или крышная котельная.</w:t>
      </w:r>
    </w:p>
    <w:p w:rsidR="0073208A" w:rsidRPr="0073208A" w:rsidRDefault="0073208A" w:rsidP="004D163A">
      <w:pPr>
        <w:autoSpaceDE w:val="0"/>
        <w:autoSpaceDN w:val="0"/>
        <w:adjustRightInd w:val="0"/>
        <w:spacing w:after="0" w:line="240" w:lineRule="auto"/>
        <w:ind w:firstLine="709"/>
        <w:jc w:val="both"/>
        <w:rPr>
          <w:rFonts w:ascii="Times New Roman" w:hAnsi="Times New Roman" w:cs="Times New Roman"/>
          <w:sz w:val="28"/>
          <w:szCs w:val="28"/>
        </w:rPr>
      </w:pPr>
      <w:r w:rsidRPr="0073208A">
        <w:rPr>
          <w:rFonts w:ascii="Times New Roman" w:hAnsi="Times New Roman" w:cs="Times New Roman"/>
          <w:sz w:val="28"/>
          <w:szCs w:val="28"/>
        </w:rPr>
        <w:lastRenderedPageBreak/>
        <w:t xml:space="preserve">Системы внутреннего теплоснабжения зданий различного назначения следует присоединять согласно </w:t>
      </w:r>
      <w:hyperlink r:id="rId10" w:history="1">
        <w:r w:rsidRPr="0073208A">
          <w:rPr>
            <w:rFonts w:ascii="Times New Roman" w:hAnsi="Times New Roman" w:cs="Times New Roman"/>
            <w:sz w:val="28"/>
            <w:szCs w:val="28"/>
          </w:rPr>
          <w:t>СП 124.13330</w:t>
        </w:r>
      </w:hyperlink>
      <w:r w:rsidRPr="0073208A">
        <w:rPr>
          <w:rFonts w:ascii="Times New Roman" w:hAnsi="Times New Roman" w:cs="Times New Roman"/>
          <w:sz w:val="28"/>
          <w:szCs w:val="28"/>
        </w:rPr>
        <w:t>.2012 «Свод правил. Тепловые сети. Актуализированная редакция СНиП 41-02-003»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 обеспечивающие гидравлический и тепловой режимы систем внутреннего теплоснабжения,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 Тепловой пункт для жилых и общественных зданий, как правило, следует размещать в обслуживаемом здании; устройство пристроенных или отдельно стоящих тепловых пунктов допускается предусматривать при обосновании.</w:t>
      </w:r>
    </w:p>
    <w:p w:rsidR="0073208A" w:rsidRPr="0073208A" w:rsidRDefault="0073208A" w:rsidP="004D163A">
      <w:pPr>
        <w:autoSpaceDE w:val="0"/>
        <w:autoSpaceDN w:val="0"/>
        <w:adjustRightInd w:val="0"/>
        <w:spacing w:after="0" w:line="240" w:lineRule="auto"/>
        <w:ind w:firstLine="709"/>
        <w:jc w:val="both"/>
        <w:rPr>
          <w:rFonts w:ascii="Times New Roman" w:hAnsi="Times New Roman" w:cs="Times New Roman"/>
          <w:sz w:val="28"/>
          <w:szCs w:val="28"/>
        </w:rPr>
      </w:pPr>
      <w:r w:rsidRPr="0073208A">
        <w:rPr>
          <w:rFonts w:ascii="Times New Roman" w:hAnsi="Times New Roman" w:cs="Times New Roman"/>
          <w:sz w:val="28"/>
          <w:szCs w:val="28"/>
        </w:rPr>
        <w:t>При централизованном теплоснабжении системы отопления и внутреннего теплоснабжения жилых и общественных зданий следует, как правило, присоединять к тепловым сетям по независимой схеме.</w:t>
      </w:r>
    </w:p>
    <w:p w:rsidR="0073208A" w:rsidRPr="0073208A" w:rsidRDefault="0073208A" w:rsidP="004D163A">
      <w:pPr>
        <w:autoSpaceDE w:val="0"/>
        <w:autoSpaceDN w:val="0"/>
        <w:adjustRightInd w:val="0"/>
        <w:spacing w:after="0" w:line="240" w:lineRule="auto"/>
        <w:ind w:firstLine="709"/>
        <w:jc w:val="both"/>
        <w:rPr>
          <w:rFonts w:ascii="Times New Roman" w:hAnsi="Times New Roman" w:cs="Times New Roman"/>
          <w:sz w:val="28"/>
          <w:szCs w:val="28"/>
        </w:rPr>
      </w:pPr>
      <w:r w:rsidRPr="0073208A">
        <w:rPr>
          <w:rFonts w:ascii="Times New Roman" w:hAnsi="Times New Roman" w:cs="Times New Roman"/>
          <w:sz w:val="28"/>
          <w:szCs w:val="28"/>
        </w:rPr>
        <w:t>Присоединение систем внутреннего теплоснабжения зданий к тепловым сетям по зависимой схеме, а также систем отопления строящихся или реконструируемых отдельных зданий (внутри сложившейся застройки с общим для группы зданий тепловым пунктом) допускается предусматривать через автоматизированный насосный узел смешения для каждого здания, обеспечивая защиту от повышения давления, а также регулирование температуры теплоносителя в зависимости от изменения температуры наружного воздуха. Присоединение систем внутреннего теплоснабжения через автоматизированный элеваторный узел допускается по заданию на проектирование при обосновании.</w:t>
      </w:r>
    </w:p>
    <w:p w:rsidR="00134787" w:rsidRPr="00134787" w:rsidRDefault="00134787" w:rsidP="004D163A">
      <w:pPr>
        <w:spacing w:after="0" w:line="240" w:lineRule="auto"/>
        <w:ind w:firstLine="709"/>
        <w:jc w:val="both"/>
        <w:rPr>
          <w:rFonts w:ascii="Times New Roman" w:hAnsi="Times New Roman" w:cs="Times New Roman"/>
          <w:sz w:val="28"/>
          <w:szCs w:val="28"/>
        </w:rPr>
      </w:pPr>
      <w:r w:rsidRPr="0046449E">
        <w:rPr>
          <w:rFonts w:ascii="Times New Roman" w:hAnsi="Times New Roman" w:cs="Times New Roman"/>
          <w:sz w:val="28"/>
          <w:szCs w:val="28"/>
        </w:rPr>
        <w:t>Размеры земельных</w:t>
      </w:r>
      <w:r w:rsidRPr="00134787">
        <w:rPr>
          <w:rFonts w:ascii="Times New Roman" w:hAnsi="Times New Roman" w:cs="Times New Roman"/>
          <w:sz w:val="28"/>
          <w:szCs w:val="28"/>
        </w:rPr>
        <w:t xml:space="preserve"> участков для отдельно стоящих отопительных котельных, располагаемых в жилых зонах, следует принимать в соответствии с таблицей.</w:t>
      </w:r>
    </w:p>
    <w:p w:rsidR="00134787" w:rsidRPr="00394F1F" w:rsidRDefault="00134787" w:rsidP="004D163A">
      <w:pPr>
        <w:spacing w:after="0" w:line="240" w:lineRule="auto"/>
        <w:ind w:left="112" w:right="1146"/>
        <w:rPr>
          <w:rFonts w:ascii="Times New Roman" w:hAnsi="Times New Roman" w:cs="Times New Roman"/>
          <w:b/>
          <w:sz w:val="28"/>
          <w:szCs w:val="28"/>
        </w:rPr>
      </w:pPr>
    </w:p>
    <w:tbl>
      <w:tblPr>
        <w:tblStyle w:val="ae"/>
        <w:tblW w:w="0" w:type="auto"/>
        <w:tblInd w:w="534" w:type="dxa"/>
        <w:tblLayout w:type="fixed"/>
        <w:tblLook w:val="04A0" w:firstRow="1" w:lastRow="0" w:firstColumn="1" w:lastColumn="0" w:noHBand="0" w:noVBand="1"/>
      </w:tblPr>
      <w:tblGrid>
        <w:gridCol w:w="708"/>
        <w:gridCol w:w="3686"/>
        <w:gridCol w:w="4111"/>
        <w:gridCol w:w="3118"/>
        <w:gridCol w:w="1559"/>
        <w:gridCol w:w="1988"/>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3686"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111"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6665" w:type="dxa"/>
            <w:gridSpan w:val="3"/>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3643D" w:rsidRPr="00394F1F" w:rsidTr="005D3846">
        <w:trPr>
          <w:trHeight w:val="645"/>
        </w:trPr>
        <w:tc>
          <w:tcPr>
            <w:tcW w:w="708" w:type="dxa"/>
            <w:vMerge w:val="restart"/>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686" w:type="dxa"/>
            <w:vMerge w:val="restart"/>
          </w:tcPr>
          <w:p w:rsidR="00A3643D" w:rsidRPr="00394F1F" w:rsidRDefault="00A3643D" w:rsidP="004D163A">
            <w:pPr>
              <w:pStyle w:val="af5"/>
              <w:ind w:right="320"/>
              <w:jc w:val="both"/>
              <w:rPr>
                <w:rFonts w:ascii="Times New Roman" w:hAnsi="Times New Roman" w:cs="Times New Roman"/>
                <w:sz w:val="28"/>
                <w:szCs w:val="28"/>
              </w:rPr>
            </w:pPr>
            <w:r w:rsidRPr="00394F1F">
              <w:rPr>
                <w:rFonts w:ascii="Times New Roman" w:hAnsi="Times New Roman" w:cs="Times New Roman"/>
                <w:sz w:val="28"/>
                <w:szCs w:val="28"/>
              </w:rPr>
              <w:t>Котельные</w:t>
            </w:r>
          </w:p>
        </w:tc>
        <w:tc>
          <w:tcPr>
            <w:tcW w:w="4111" w:type="dxa"/>
            <w:vMerge w:val="restart"/>
          </w:tcPr>
          <w:p w:rsidR="00A3643D" w:rsidRPr="00394F1F" w:rsidRDefault="00A3643D" w:rsidP="004D163A">
            <w:pPr>
              <w:pStyle w:val="TableParagraph"/>
              <w:ind w:left="60" w:right="244"/>
              <w:rPr>
                <w:sz w:val="28"/>
                <w:szCs w:val="28"/>
                <w:lang w:val="ru-RU"/>
              </w:rPr>
            </w:pPr>
            <w:r w:rsidRPr="00394F1F">
              <w:rPr>
                <w:sz w:val="28"/>
                <w:szCs w:val="28"/>
                <w:lang w:val="ru-RU"/>
              </w:rPr>
              <w:t>Размеры земельных участков для отдельно стоящих отопительных котельных [1], га</w:t>
            </w:r>
          </w:p>
        </w:tc>
        <w:tc>
          <w:tcPr>
            <w:tcW w:w="3118" w:type="dxa"/>
            <w:vMerge w:val="restart"/>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Теплопроизводитель</w:t>
            </w:r>
            <w:r w:rsidR="00545114">
              <w:rPr>
                <w:rFonts w:ascii="Times New Roman" w:hAnsi="Times New Roman" w:cs="Times New Roman"/>
                <w:sz w:val="28"/>
                <w:szCs w:val="28"/>
              </w:rPr>
              <w:t>-</w:t>
            </w:r>
            <w:r w:rsidRPr="00394F1F">
              <w:rPr>
                <w:rFonts w:ascii="Times New Roman" w:hAnsi="Times New Roman" w:cs="Times New Roman"/>
                <w:sz w:val="28"/>
                <w:szCs w:val="28"/>
              </w:rPr>
              <w:t>ность котельных, Гкал/ч (МВт)</w:t>
            </w:r>
          </w:p>
        </w:tc>
        <w:tc>
          <w:tcPr>
            <w:tcW w:w="3547" w:type="dxa"/>
            <w:gridSpan w:val="2"/>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Размеры земельных участков, га, котельных, работающих</w:t>
            </w:r>
          </w:p>
        </w:tc>
      </w:tr>
      <w:tr w:rsidR="00A3643D" w:rsidRPr="00394F1F" w:rsidTr="005D3846">
        <w:trPr>
          <w:trHeight w:val="630"/>
        </w:trPr>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pStyle w:val="TableParagraph"/>
              <w:ind w:left="60" w:right="244"/>
              <w:rPr>
                <w:sz w:val="28"/>
                <w:szCs w:val="28"/>
                <w:lang w:val="ru-RU"/>
              </w:rPr>
            </w:pPr>
          </w:p>
        </w:tc>
        <w:tc>
          <w:tcPr>
            <w:tcW w:w="3118" w:type="dxa"/>
            <w:vMerge/>
          </w:tcPr>
          <w:p w:rsidR="00A3643D" w:rsidRPr="00394F1F" w:rsidRDefault="00A3643D" w:rsidP="004D163A">
            <w:pPr>
              <w:rPr>
                <w:rFonts w:ascii="Times New Roman" w:hAnsi="Times New Roman" w:cs="Times New Roman"/>
                <w:sz w:val="28"/>
                <w:szCs w:val="28"/>
              </w:rPr>
            </w:pPr>
          </w:p>
        </w:tc>
        <w:tc>
          <w:tcPr>
            <w:tcW w:w="1559"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на твердом топливе</w:t>
            </w:r>
          </w:p>
        </w:tc>
        <w:tc>
          <w:tcPr>
            <w:tcW w:w="198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на газомазутном топливе</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до 5</w:t>
            </w:r>
          </w:p>
        </w:tc>
        <w:tc>
          <w:tcPr>
            <w:tcW w:w="1559"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0,7</w:t>
            </w:r>
          </w:p>
        </w:tc>
        <w:tc>
          <w:tcPr>
            <w:tcW w:w="198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0,7</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от 5 до 10 (от 6 до 12)</w:t>
            </w:r>
          </w:p>
        </w:tc>
        <w:tc>
          <w:tcPr>
            <w:tcW w:w="1559"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c>
          <w:tcPr>
            <w:tcW w:w="198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A3643D" w:rsidRPr="00394F1F" w:rsidTr="005D3846">
        <w:trPr>
          <w:trHeight w:val="986"/>
        </w:trPr>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св. 10 до 50 (св. 12 до 58)</w:t>
            </w:r>
          </w:p>
        </w:tc>
        <w:tc>
          <w:tcPr>
            <w:tcW w:w="1559"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2,0</w:t>
            </w:r>
          </w:p>
        </w:tc>
        <w:tc>
          <w:tcPr>
            <w:tcW w:w="198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1,5</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val="restart"/>
          </w:tcPr>
          <w:p w:rsidR="00A3643D" w:rsidRPr="00394F1F" w:rsidRDefault="00A3643D" w:rsidP="004D163A">
            <w:pPr>
              <w:pStyle w:val="TableParagraph"/>
              <w:ind w:left="60" w:right="74"/>
              <w:rPr>
                <w:sz w:val="28"/>
                <w:szCs w:val="28"/>
                <w:lang w:val="ru-RU"/>
              </w:rPr>
            </w:pPr>
            <w:r w:rsidRPr="00394F1F">
              <w:rPr>
                <w:sz w:val="28"/>
                <w:szCs w:val="28"/>
                <w:lang w:val="ru-RU"/>
              </w:rPr>
              <w:t>Удельные расходы тепловой энергии на отопление жилых зданий [2], ккал/ч на 1 кв. м общей площади здания по этажности</w:t>
            </w: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Этажность</w:t>
            </w:r>
          </w:p>
        </w:tc>
        <w:tc>
          <w:tcPr>
            <w:tcW w:w="3547" w:type="dxa"/>
            <w:gridSpan w:val="2"/>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Удельные расходы тепловой энергии на отопление жилых зданий, ккал/ч на 1 кв. м общей площади здания</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547" w:type="dxa"/>
            <w:gridSpan w:val="2"/>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48,42</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3547" w:type="dxa"/>
            <w:gridSpan w:val="2"/>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44,06</w:t>
            </w:r>
          </w:p>
        </w:tc>
      </w:tr>
      <w:tr w:rsidR="004976E6" w:rsidRPr="00394F1F" w:rsidTr="004976E6">
        <w:trPr>
          <w:trHeight w:val="264"/>
        </w:trPr>
        <w:tc>
          <w:tcPr>
            <w:tcW w:w="708" w:type="dxa"/>
            <w:vMerge/>
          </w:tcPr>
          <w:p w:rsidR="004976E6" w:rsidRPr="00394F1F" w:rsidRDefault="004976E6" w:rsidP="004D163A">
            <w:pPr>
              <w:jc w:val="center"/>
              <w:rPr>
                <w:rFonts w:ascii="Times New Roman" w:hAnsi="Times New Roman" w:cs="Times New Roman"/>
                <w:sz w:val="28"/>
                <w:szCs w:val="28"/>
              </w:rPr>
            </w:pPr>
          </w:p>
        </w:tc>
        <w:tc>
          <w:tcPr>
            <w:tcW w:w="3686" w:type="dxa"/>
            <w:vMerge/>
          </w:tcPr>
          <w:p w:rsidR="004976E6" w:rsidRPr="00394F1F" w:rsidRDefault="004976E6" w:rsidP="004D163A">
            <w:pPr>
              <w:pStyle w:val="af5"/>
              <w:ind w:right="320"/>
              <w:jc w:val="both"/>
              <w:rPr>
                <w:rFonts w:ascii="Times New Roman" w:hAnsi="Times New Roman" w:cs="Times New Roman"/>
                <w:sz w:val="28"/>
                <w:szCs w:val="28"/>
              </w:rPr>
            </w:pPr>
          </w:p>
        </w:tc>
        <w:tc>
          <w:tcPr>
            <w:tcW w:w="4111" w:type="dxa"/>
            <w:vMerge/>
          </w:tcPr>
          <w:p w:rsidR="004976E6" w:rsidRPr="00394F1F" w:rsidRDefault="004976E6" w:rsidP="004D163A">
            <w:pPr>
              <w:rPr>
                <w:rFonts w:ascii="Times New Roman" w:hAnsi="Times New Roman" w:cs="Times New Roman"/>
                <w:sz w:val="28"/>
                <w:szCs w:val="28"/>
              </w:rPr>
            </w:pPr>
          </w:p>
        </w:tc>
        <w:tc>
          <w:tcPr>
            <w:tcW w:w="3118" w:type="dxa"/>
          </w:tcPr>
          <w:p w:rsidR="004976E6" w:rsidRPr="00394F1F" w:rsidRDefault="004976E6"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3547" w:type="dxa"/>
            <w:gridSpan w:val="2"/>
          </w:tcPr>
          <w:p w:rsidR="004976E6" w:rsidRPr="00394F1F" w:rsidRDefault="004976E6" w:rsidP="004D163A">
            <w:pPr>
              <w:rPr>
                <w:rFonts w:ascii="Times New Roman" w:hAnsi="Times New Roman" w:cs="Times New Roman"/>
                <w:sz w:val="28"/>
                <w:szCs w:val="28"/>
              </w:rPr>
            </w:pPr>
            <w:r w:rsidRPr="00394F1F">
              <w:rPr>
                <w:rFonts w:ascii="Times New Roman" w:hAnsi="Times New Roman" w:cs="Times New Roman"/>
                <w:sz w:val="28"/>
                <w:szCs w:val="28"/>
              </w:rPr>
              <w:t>39,59</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val="restart"/>
          </w:tcPr>
          <w:p w:rsidR="00A3643D" w:rsidRPr="00394F1F" w:rsidRDefault="00A3643D" w:rsidP="004D163A">
            <w:pPr>
              <w:pStyle w:val="TableParagraph"/>
              <w:ind w:left="60" w:right="74"/>
              <w:rPr>
                <w:sz w:val="28"/>
                <w:szCs w:val="28"/>
                <w:lang w:val="ru-RU"/>
              </w:rPr>
            </w:pPr>
            <w:r w:rsidRPr="00394F1F">
              <w:rPr>
                <w:sz w:val="28"/>
                <w:szCs w:val="28"/>
                <w:lang w:val="ru-RU"/>
              </w:rPr>
              <w:t>Удельные расходы тепловой энергии на отопление общественных зданий [2], ккал/ч на 1 кв. м общей площади здания по этажности</w:t>
            </w: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Этажность</w:t>
            </w:r>
          </w:p>
        </w:tc>
        <w:tc>
          <w:tcPr>
            <w:tcW w:w="3547" w:type="dxa"/>
            <w:gridSpan w:val="2"/>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Удельные расходы тепловой энергии на отопление общественных зданий, ккал/ч на 1 кв. м общей площади здания</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547" w:type="dxa"/>
            <w:gridSpan w:val="2"/>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57,17</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3547" w:type="dxa"/>
            <w:gridSpan w:val="2"/>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51,65</w:t>
            </w:r>
          </w:p>
        </w:tc>
      </w:tr>
      <w:tr w:rsidR="004976E6" w:rsidRPr="00394F1F" w:rsidTr="004976E6">
        <w:trPr>
          <w:trHeight w:val="85"/>
        </w:trPr>
        <w:tc>
          <w:tcPr>
            <w:tcW w:w="708" w:type="dxa"/>
            <w:vMerge/>
          </w:tcPr>
          <w:p w:rsidR="004976E6" w:rsidRPr="00394F1F" w:rsidRDefault="004976E6" w:rsidP="004D163A">
            <w:pPr>
              <w:jc w:val="center"/>
              <w:rPr>
                <w:rFonts w:ascii="Times New Roman" w:hAnsi="Times New Roman" w:cs="Times New Roman"/>
                <w:sz w:val="28"/>
                <w:szCs w:val="28"/>
              </w:rPr>
            </w:pPr>
          </w:p>
        </w:tc>
        <w:tc>
          <w:tcPr>
            <w:tcW w:w="3686" w:type="dxa"/>
            <w:vMerge/>
          </w:tcPr>
          <w:p w:rsidR="004976E6" w:rsidRPr="00394F1F" w:rsidRDefault="004976E6" w:rsidP="004D163A">
            <w:pPr>
              <w:pStyle w:val="af5"/>
              <w:ind w:right="320"/>
              <w:jc w:val="both"/>
              <w:rPr>
                <w:rFonts w:ascii="Times New Roman" w:hAnsi="Times New Roman" w:cs="Times New Roman"/>
                <w:sz w:val="28"/>
                <w:szCs w:val="28"/>
              </w:rPr>
            </w:pPr>
          </w:p>
        </w:tc>
        <w:tc>
          <w:tcPr>
            <w:tcW w:w="4111" w:type="dxa"/>
            <w:vMerge/>
          </w:tcPr>
          <w:p w:rsidR="004976E6" w:rsidRPr="00394F1F" w:rsidRDefault="004976E6" w:rsidP="004D163A">
            <w:pPr>
              <w:rPr>
                <w:rFonts w:ascii="Times New Roman" w:hAnsi="Times New Roman" w:cs="Times New Roman"/>
                <w:sz w:val="28"/>
                <w:szCs w:val="28"/>
              </w:rPr>
            </w:pPr>
          </w:p>
        </w:tc>
        <w:tc>
          <w:tcPr>
            <w:tcW w:w="3118" w:type="dxa"/>
          </w:tcPr>
          <w:p w:rsidR="004976E6" w:rsidRPr="00394F1F" w:rsidRDefault="004976E6"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3547" w:type="dxa"/>
            <w:gridSpan w:val="2"/>
          </w:tcPr>
          <w:p w:rsidR="004976E6" w:rsidRPr="00394F1F" w:rsidRDefault="004976E6" w:rsidP="004D163A">
            <w:pPr>
              <w:jc w:val="center"/>
              <w:rPr>
                <w:rFonts w:ascii="Times New Roman" w:hAnsi="Times New Roman" w:cs="Times New Roman"/>
                <w:sz w:val="28"/>
                <w:szCs w:val="28"/>
              </w:rPr>
            </w:pPr>
            <w:r w:rsidRPr="00394F1F">
              <w:rPr>
                <w:rFonts w:ascii="Times New Roman" w:hAnsi="Times New Roman" w:cs="Times New Roman"/>
                <w:sz w:val="28"/>
                <w:szCs w:val="28"/>
              </w:rPr>
              <w:t>48,95</w:t>
            </w:r>
          </w:p>
        </w:tc>
      </w:tr>
    </w:tbl>
    <w:p w:rsidR="00A3643D" w:rsidRPr="00394F1F" w:rsidRDefault="00A3643D" w:rsidP="004D163A">
      <w:pPr>
        <w:spacing w:after="0" w:line="240" w:lineRule="auto"/>
        <w:ind w:left="112" w:right="1146"/>
        <w:rPr>
          <w:rFonts w:ascii="Times New Roman" w:hAnsi="Times New Roman" w:cs="Times New Roman"/>
          <w:sz w:val="28"/>
          <w:szCs w:val="28"/>
        </w:rPr>
      </w:pPr>
    </w:p>
    <w:p w:rsidR="00A3643D" w:rsidRPr="00394F1F" w:rsidRDefault="00A3643D" w:rsidP="004D163A">
      <w:pPr>
        <w:pStyle w:val="TableParagraph"/>
        <w:tabs>
          <w:tab w:val="left" w:pos="993"/>
        </w:tabs>
        <w:ind w:left="0" w:firstLine="709"/>
        <w:jc w:val="both"/>
        <w:rPr>
          <w:sz w:val="28"/>
          <w:szCs w:val="28"/>
          <w:lang w:val="ru-RU"/>
        </w:rPr>
      </w:pPr>
      <w:r w:rsidRPr="00394F1F">
        <w:rPr>
          <w:sz w:val="28"/>
          <w:szCs w:val="28"/>
          <w:lang w:val="ru-RU"/>
        </w:rPr>
        <w:t>Примечание:</w:t>
      </w:r>
    </w:p>
    <w:p w:rsidR="00A3643D" w:rsidRPr="00394F1F" w:rsidRDefault="00A3643D" w:rsidP="00A12687">
      <w:pPr>
        <w:pStyle w:val="TableParagraph"/>
        <w:numPr>
          <w:ilvl w:val="0"/>
          <w:numId w:val="22"/>
        </w:numPr>
        <w:tabs>
          <w:tab w:val="left" w:pos="766"/>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42.13330.2016.</w:t>
      </w:r>
    </w:p>
    <w:p w:rsidR="00A3643D" w:rsidRDefault="00A3643D" w:rsidP="00A12687">
      <w:pPr>
        <w:pStyle w:val="TableParagraph"/>
        <w:numPr>
          <w:ilvl w:val="0"/>
          <w:numId w:val="22"/>
        </w:numPr>
        <w:tabs>
          <w:tab w:val="left" w:pos="766"/>
          <w:tab w:val="left" w:pos="993"/>
        </w:tabs>
        <w:ind w:left="0" w:firstLine="709"/>
        <w:jc w:val="both"/>
        <w:rPr>
          <w:sz w:val="28"/>
          <w:szCs w:val="28"/>
          <w:lang w:val="ru-RU"/>
        </w:rPr>
      </w:pPr>
      <w:r w:rsidRPr="00394F1F">
        <w:rPr>
          <w:sz w:val="28"/>
          <w:szCs w:val="28"/>
          <w:lang w:val="ru-RU"/>
        </w:rPr>
        <w:t xml:space="preserve">Рассчитываются согласно разделу 5 </w:t>
      </w:r>
      <w:hyperlink r:id="rId11">
        <w:r w:rsidRPr="00394F1F">
          <w:rPr>
            <w:sz w:val="28"/>
            <w:szCs w:val="28"/>
            <w:lang w:val="ru-RU"/>
          </w:rPr>
          <w:t>СП 50.13330.2012</w:t>
        </w:r>
      </w:hyperlink>
      <w:r w:rsidRPr="00394F1F">
        <w:rPr>
          <w:sz w:val="28"/>
          <w:szCs w:val="28"/>
          <w:lang w:val="ru-RU"/>
        </w:rPr>
        <w:t xml:space="preserve"> с учётом климатических данных согласно СП 131.13330.2012.</w:t>
      </w:r>
    </w:p>
    <w:p w:rsidR="004817BE" w:rsidRDefault="004817BE" w:rsidP="004817BE">
      <w:pPr>
        <w:pStyle w:val="TableParagraph"/>
        <w:tabs>
          <w:tab w:val="left" w:pos="766"/>
          <w:tab w:val="left" w:pos="993"/>
        </w:tabs>
        <w:jc w:val="both"/>
        <w:rPr>
          <w:sz w:val="28"/>
          <w:szCs w:val="28"/>
          <w:lang w:val="ru-RU"/>
        </w:rPr>
      </w:pPr>
    </w:p>
    <w:p w:rsidR="004817BE" w:rsidRPr="004817BE" w:rsidRDefault="004817BE" w:rsidP="004817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Размеры санитарно-защитных зон от источников теплоснабжения устанавливаются в соответствии с требованиями СанПиН 2.2.1/2.1.1.1200-03. Ориентировочные размеры составляют:</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от тепловых электростанций (ТЭС) эквивалентной электрической мощностью 600 МВт и выше: </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использующие в качестве топлива уголь и мазут – </w:t>
      </w:r>
      <w:smartTag w:uri="urn:schemas-microsoft-com:office:smarttags" w:element="metricconverter">
        <w:smartTagPr>
          <w:attr w:name="ProductID" w:val="1000 м"/>
        </w:smartTagPr>
        <w:r w:rsidRPr="004817BE">
          <w:rPr>
            <w:rFonts w:ascii="Times New Roman" w:hAnsi="Times New Roman" w:cs="Times New Roman"/>
            <w:sz w:val="28"/>
            <w:szCs w:val="28"/>
          </w:rPr>
          <w:t>1000 м</w:t>
        </w:r>
      </w:smartTag>
      <w:r w:rsidRPr="004817BE">
        <w:rPr>
          <w:rFonts w:ascii="Times New Roman" w:hAnsi="Times New Roman" w:cs="Times New Roman"/>
          <w:sz w:val="28"/>
          <w:szCs w:val="28"/>
        </w:rPr>
        <w:t>;</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работающих на газовом и </w:t>
      </w:r>
      <w:r w:rsidRPr="008259BE">
        <w:rPr>
          <w:rFonts w:ascii="Times New Roman" w:hAnsi="Times New Roman" w:cs="Times New Roman"/>
          <w:sz w:val="28"/>
          <w:szCs w:val="28"/>
        </w:rPr>
        <w:t>газомазутном</w:t>
      </w:r>
      <w:r w:rsidRPr="004817BE">
        <w:rPr>
          <w:rFonts w:ascii="Times New Roman" w:hAnsi="Times New Roman" w:cs="Times New Roman"/>
          <w:sz w:val="28"/>
          <w:szCs w:val="28"/>
        </w:rPr>
        <w:t xml:space="preserve"> топливе – </w:t>
      </w:r>
      <w:smartTag w:uri="urn:schemas-microsoft-com:office:smarttags" w:element="metricconverter">
        <w:smartTagPr>
          <w:attr w:name="ProductID" w:val="500 м"/>
        </w:smartTagPr>
        <w:r w:rsidRPr="004817BE">
          <w:rPr>
            <w:rFonts w:ascii="Times New Roman" w:hAnsi="Times New Roman" w:cs="Times New Roman"/>
            <w:sz w:val="28"/>
            <w:szCs w:val="28"/>
          </w:rPr>
          <w:t>500 м</w:t>
        </w:r>
      </w:smartTag>
      <w:r w:rsidRPr="004817BE">
        <w:rPr>
          <w:rFonts w:ascii="Times New Roman" w:hAnsi="Times New Roman" w:cs="Times New Roman"/>
          <w:sz w:val="28"/>
          <w:szCs w:val="28"/>
        </w:rPr>
        <w:t>;</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lastRenderedPageBreak/>
        <w:t>- от ТЭЦ и районных котельных тепловой мощностью 200 Гкал и выше:</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работающих на угольном и мазутном топливе – </w:t>
      </w:r>
      <w:smartTag w:uri="urn:schemas-microsoft-com:office:smarttags" w:element="metricconverter">
        <w:smartTagPr>
          <w:attr w:name="ProductID" w:val="500 м"/>
        </w:smartTagPr>
        <w:r w:rsidRPr="004817BE">
          <w:rPr>
            <w:rFonts w:ascii="Times New Roman" w:hAnsi="Times New Roman" w:cs="Times New Roman"/>
            <w:sz w:val="28"/>
            <w:szCs w:val="28"/>
          </w:rPr>
          <w:t>500 м</w:t>
        </w:r>
      </w:smartTag>
      <w:r w:rsidRPr="004817BE">
        <w:rPr>
          <w:rFonts w:ascii="Times New Roman" w:hAnsi="Times New Roman" w:cs="Times New Roman"/>
          <w:sz w:val="28"/>
          <w:szCs w:val="28"/>
        </w:rPr>
        <w:t>;</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работающих на газовом и </w:t>
      </w:r>
      <w:r w:rsidRPr="008259BE">
        <w:rPr>
          <w:rFonts w:ascii="Times New Roman" w:hAnsi="Times New Roman" w:cs="Times New Roman"/>
          <w:sz w:val="28"/>
          <w:szCs w:val="28"/>
        </w:rPr>
        <w:t>газомазутном</w:t>
      </w:r>
      <w:r w:rsidRPr="004817BE">
        <w:rPr>
          <w:rFonts w:ascii="Times New Roman" w:hAnsi="Times New Roman" w:cs="Times New Roman"/>
          <w:sz w:val="28"/>
          <w:szCs w:val="28"/>
        </w:rPr>
        <w:t xml:space="preserve"> топливе – </w:t>
      </w:r>
      <w:smartTag w:uri="urn:schemas-microsoft-com:office:smarttags" w:element="metricconverter">
        <w:smartTagPr>
          <w:attr w:name="ProductID" w:val="300 м"/>
        </w:smartTagPr>
        <w:r w:rsidRPr="004817BE">
          <w:rPr>
            <w:rFonts w:ascii="Times New Roman" w:hAnsi="Times New Roman" w:cs="Times New Roman"/>
            <w:sz w:val="28"/>
            <w:szCs w:val="28"/>
          </w:rPr>
          <w:t>300 м</w:t>
        </w:r>
      </w:smartTag>
      <w:r w:rsidRPr="004817BE">
        <w:rPr>
          <w:rFonts w:ascii="Times New Roman" w:hAnsi="Times New Roman" w:cs="Times New Roman"/>
          <w:sz w:val="28"/>
          <w:szCs w:val="28"/>
        </w:rPr>
        <w:t>;</w:t>
      </w:r>
    </w:p>
    <w:p w:rsidR="004817BE" w:rsidRPr="004817BE" w:rsidRDefault="004817BE" w:rsidP="004817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от золоотвалов ТЭС – </w:t>
      </w:r>
      <w:smartTag w:uri="urn:schemas-microsoft-com:office:smarttags" w:element="metricconverter">
        <w:smartTagPr>
          <w:attr w:name="ProductID" w:val="300 м"/>
        </w:smartTagPr>
        <w:r w:rsidRPr="004817BE">
          <w:rPr>
            <w:rFonts w:ascii="Times New Roman" w:hAnsi="Times New Roman" w:cs="Times New Roman"/>
            <w:sz w:val="28"/>
            <w:szCs w:val="28"/>
          </w:rPr>
          <w:t>300 м</w:t>
        </w:r>
      </w:smartTag>
      <w:r w:rsidRPr="004817BE">
        <w:rPr>
          <w:rFonts w:ascii="Times New Roman" w:hAnsi="Times New Roman" w:cs="Times New Roman"/>
          <w:sz w:val="28"/>
          <w:szCs w:val="28"/>
        </w:rPr>
        <w:t>.</w:t>
      </w:r>
    </w:p>
    <w:p w:rsidR="004817BE" w:rsidRPr="004817BE" w:rsidRDefault="004817BE" w:rsidP="004817BE">
      <w:pPr>
        <w:adjustRightInd w:val="0"/>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4817BE" w:rsidRPr="004817BE" w:rsidRDefault="004817BE" w:rsidP="004817BE">
      <w:pPr>
        <w:spacing w:line="240" w:lineRule="auto"/>
        <w:ind w:firstLine="720"/>
        <w:contextualSpacing/>
        <w:jc w:val="both"/>
        <w:rPr>
          <w:rFonts w:ascii="Times New Roman" w:hAnsi="Times New Roman" w:cs="Times New Roman"/>
          <w:sz w:val="28"/>
          <w:szCs w:val="28"/>
        </w:rPr>
      </w:pPr>
      <w:r w:rsidRPr="004817BE">
        <w:rPr>
          <w:rFonts w:ascii="Times New Roman" w:hAnsi="Times New Roman" w:cs="Times New Roman"/>
          <w:sz w:val="28"/>
          <w:szCs w:val="28"/>
        </w:rPr>
        <w:t>При отсутствии централизованной системы теплоснабжения в компактных населенных пунктах на территориях малоэтажной многоквартирной застройки, а также одно-, двухэтажной жилой застройки с приусадебными (приквартирными) земельными участками и в сельских населенных пунктах теплоснабжение допускается предусматривать от котельных на группу жилых и общественных зданий или от индивидуальных источников тепла (автономное теплоснабжение) при соблюдении требований технических регламентов, а также экологических, санитарно-гигиенических и противопожарных требований.</w:t>
      </w:r>
    </w:p>
    <w:p w:rsidR="004817BE" w:rsidRPr="004817BE" w:rsidRDefault="004817BE" w:rsidP="004817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Для автономного теплоснабжения проектируются индивидуальные котельные (отдельно стоящие, встроенные, пристроенные и котлы наружного размещения (крышные).</w:t>
      </w:r>
    </w:p>
    <w:p w:rsidR="004817BE" w:rsidRPr="004817BE" w:rsidRDefault="004817BE" w:rsidP="004817BE">
      <w:pPr>
        <w:spacing w:line="240" w:lineRule="auto"/>
        <w:ind w:firstLine="720"/>
        <w:contextualSpacing/>
        <w:jc w:val="both"/>
        <w:rPr>
          <w:rFonts w:ascii="Times New Roman" w:hAnsi="Times New Roman" w:cs="Times New Roman"/>
          <w:sz w:val="28"/>
          <w:szCs w:val="28"/>
        </w:rPr>
      </w:pPr>
      <w:r w:rsidRPr="004817BE">
        <w:rPr>
          <w:rFonts w:ascii="Times New Roman" w:hAnsi="Times New Roman" w:cs="Times New Roman"/>
          <w:sz w:val="28"/>
          <w:szCs w:val="28"/>
        </w:rPr>
        <w:t>Для крышных, встроенно-пристроенных котельных размер санитарно-защитной зоны не устанавливается. Размещение указанных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46449E" w:rsidRPr="00394F1F" w:rsidRDefault="0046449E"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ind w:right="1146"/>
        <w:jc w:val="center"/>
        <w:outlineLvl w:val="2"/>
        <w:rPr>
          <w:rFonts w:ascii="Times New Roman" w:hAnsi="Times New Roman" w:cs="Times New Roman"/>
          <w:b/>
          <w:sz w:val="28"/>
          <w:szCs w:val="28"/>
        </w:rPr>
      </w:pPr>
      <w:bookmarkStart w:id="16" w:name="_Toc502048387"/>
      <w:bookmarkStart w:id="17" w:name="_Toc502048591"/>
      <w:r w:rsidRPr="00394F1F">
        <w:rPr>
          <w:rFonts w:ascii="Times New Roman" w:hAnsi="Times New Roman" w:cs="Times New Roman"/>
          <w:b/>
          <w:sz w:val="28"/>
          <w:szCs w:val="28"/>
        </w:rPr>
        <w:t>Объекты местного значения сельского поселения в области водоснабжения</w:t>
      </w:r>
      <w:bookmarkEnd w:id="16"/>
      <w:bookmarkEnd w:id="17"/>
    </w:p>
    <w:p w:rsidR="00A3643D" w:rsidRDefault="00A3643D" w:rsidP="004D163A">
      <w:pPr>
        <w:spacing w:after="0" w:line="240" w:lineRule="auto"/>
        <w:ind w:left="112" w:right="1146"/>
        <w:rPr>
          <w:rFonts w:ascii="Times New Roman" w:hAnsi="Times New Roman" w:cs="Times New Roman"/>
          <w:b/>
          <w:sz w:val="28"/>
          <w:szCs w:val="28"/>
        </w:rPr>
      </w:pPr>
    </w:p>
    <w:p w:rsidR="003C0341" w:rsidRPr="003C0341" w:rsidRDefault="003C0341" w:rsidP="004D163A">
      <w:pPr>
        <w:spacing w:after="0" w:line="240" w:lineRule="auto"/>
        <w:ind w:left="20" w:right="20" w:firstLine="547"/>
        <w:jc w:val="both"/>
        <w:rPr>
          <w:rFonts w:ascii="Times New Roman" w:hAnsi="Times New Roman" w:cs="Times New Roman"/>
          <w:sz w:val="28"/>
          <w:szCs w:val="28"/>
        </w:rPr>
      </w:pPr>
      <w:r w:rsidRPr="003C0341">
        <w:rPr>
          <w:rFonts w:ascii="Times New Roman" w:hAnsi="Times New Roman" w:cs="Times New Roman"/>
          <w:sz w:val="28"/>
          <w:szCs w:val="28"/>
        </w:rPr>
        <w:t>Расчетное среднегодовое водопотребление населенных пунктов сельского поселения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3C0341" w:rsidRPr="00394F1F" w:rsidRDefault="003C0341" w:rsidP="004D163A">
      <w:pPr>
        <w:spacing w:after="0" w:line="240" w:lineRule="auto"/>
        <w:ind w:right="1146"/>
        <w:rPr>
          <w:rFonts w:ascii="Times New Roman" w:hAnsi="Times New Roman" w:cs="Times New Roman"/>
          <w:b/>
          <w:sz w:val="28"/>
          <w:szCs w:val="28"/>
        </w:rPr>
      </w:pPr>
    </w:p>
    <w:tbl>
      <w:tblPr>
        <w:tblStyle w:val="ae"/>
        <w:tblW w:w="0" w:type="auto"/>
        <w:tblInd w:w="534" w:type="dxa"/>
        <w:tblLayout w:type="fixed"/>
        <w:tblLook w:val="04A0" w:firstRow="1" w:lastRow="0" w:firstColumn="1" w:lastColumn="0" w:noHBand="0" w:noVBand="1"/>
      </w:tblPr>
      <w:tblGrid>
        <w:gridCol w:w="708"/>
        <w:gridCol w:w="3686"/>
        <w:gridCol w:w="4111"/>
        <w:gridCol w:w="3118"/>
        <w:gridCol w:w="3544"/>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3686"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111"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6662" w:type="dxa"/>
            <w:gridSpan w:val="2"/>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3643D" w:rsidRPr="00394F1F" w:rsidTr="005D3846">
        <w:trPr>
          <w:trHeight w:val="345"/>
        </w:trPr>
        <w:tc>
          <w:tcPr>
            <w:tcW w:w="708" w:type="dxa"/>
            <w:vMerge w:val="restart"/>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686" w:type="dxa"/>
            <w:vMerge w:val="restart"/>
          </w:tcPr>
          <w:p w:rsidR="00A3643D" w:rsidRPr="00394F1F" w:rsidRDefault="00A3643D" w:rsidP="004D163A">
            <w:pPr>
              <w:pStyle w:val="af5"/>
              <w:ind w:right="320"/>
              <w:jc w:val="both"/>
              <w:rPr>
                <w:rFonts w:ascii="Times New Roman" w:hAnsi="Times New Roman" w:cs="Times New Roman"/>
                <w:sz w:val="28"/>
                <w:szCs w:val="28"/>
              </w:rPr>
            </w:pPr>
            <w:r w:rsidRPr="00394F1F">
              <w:rPr>
                <w:rFonts w:ascii="Times New Roman" w:hAnsi="Times New Roman" w:cs="Times New Roman"/>
                <w:sz w:val="28"/>
                <w:szCs w:val="28"/>
              </w:rPr>
              <w:t xml:space="preserve">Водозаборы. Станции водоподготовки (водопроводные </w:t>
            </w:r>
            <w:r w:rsidRPr="00394F1F">
              <w:rPr>
                <w:rFonts w:ascii="Times New Roman" w:hAnsi="Times New Roman" w:cs="Times New Roman"/>
                <w:sz w:val="28"/>
                <w:szCs w:val="28"/>
              </w:rPr>
              <w:lastRenderedPageBreak/>
              <w:t>очистные сооружения). Насосные станции. Резервуары для хранения воды. Водонапорные башни. Магистральные водопроводы.</w:t>
            </w:r>
          </w:p>
        </w:tc>
        <w:tc>
          <w:tcPr>
            <w:tcW w:w="4111" w:type="dxa"/>
            <w:vMerge w:val="restart"/>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lastRenderedPageBreak/>
              <w:t xml:space="preserve">Размер земельного участка для размещения станций водоподготовки </w:t>
            </w:r>
            <w:r w:rsidRPr="00394F1F">
              <w:rPr>
                <w:rFonts w:ascii="Times New Roman" w:hAnsi="Times New Roman" w:cs="Times New Roman"/>
                <w:sz w:val="28"/>
                <w:szCs w:val="28"/>
              </w:rPr>
              <w:lastRenderedPageBreak/>
              <w:t>(водопроводные очистные сооружения) в зависимости от их производительности, [1] га</w:t>
            </w: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lastRenderedPageBreak/>
              <w:t>Производительность, тыс. куб. м/сут</w:t>
            </w:r>
          </w:p>
        </w:tc>
        <w:tc>
          <w:tcPr>
            <w:tcW w:w="354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Размеры земельных участков, га</w:t>
            </w:r>
          </w:p>
        </w:tc>
      </w:tr>
      <w:tr w:rsidR="00A3643D" w:rsidRPr="00394F1F" w:rsidTr="003C0341">
        <w:trPr>
          <w:trHeight w:val="243"/>
        </w:trPr>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До 0,1</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0,1</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0,1 до 0,2</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0,25</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0,2 до 0,4</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0,4</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0,4 до 0,8</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0,8 до 12</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2,0</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12 до 32</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3,0</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val="restart"/>
          </w:tcPr>
          <w:p w:rsidR="00A3643D" w:rsidRPr="003C0341" w:rsidRDefault="00A3643D" w:rsidP="004D163A">
            <w:pPr>
              <w:rPr>
                <w:rFonts w:ascii="Times New Roman" w:hAnsi="Times New Roman" w:cs="Times New Roman"/>
                <w:sz w:val="28"/>
                <w:szCs w:val="28"/>
              </w:rPr>
            </w:pPr>
            <w:r w:rsidRPr="003C0341">
              <w:rPr>
                <w:rFonts w:ascii="Times New Roman" w:hAnsi="Times New Roman" w:cs="Times New Roman"/>
                <w:sz w:val="28"/>
                <w:szCs w:val="28"/>
              </w:rPr>
              <w:t xml:space="preserve">Показатель удельного водопотребления, </w:t>
            </w:r>
            <w:r w:rsidR="003C0341" w:rsidRPr="003C0341">
              <w:rPr>
                <w:rFonts w:ascii="Times New Roman" w:hAnsi="Times New Roman" w:cs="Times New Roman"/>
                <w:sz w:val="28"/>
                <w:szCs w:val="28"/>
              </w:rPr>
              <w:t xml:space="preserve">л/сут </w:t>
            </w:r>
            <w:r w:rsidRPr="003C0341">
              <w:rPr>
                <w:rFonts w:ascii="Times New Roman" w:hAnsi="Times New Roman" w:cs="Times New Roman"/>
                <w:sz w:val="28"/>
                <w:szCs w:val="28"/>
              </w:rPr>
              <w:t>на 1 чел.</w:t>
            </w:r>
            <w:r w:rsidR="00E42804">
              <w:rPr>
                <w:rFonts w:ascii="Times New Roman" w:hAnsi="Times New Roman" w:cs="Times New Roman"/>
                <w:sz w:val="28"/>
                <w:szCs w:val="28"/>
              </w:rPr>
              <w:t xml:space="preserve"> (за год)</w:t>
            </w:r>
          </w:p>
        </w:tc>
        <w:tc>
          <w:tcPr>
            <w:tcW w:w="3118" w:type="dxa"/>
          </w:tcPr>
          <w:p w:rsidR="00A3643D" w:rsidRPr="003C0341" w:rsidRDefault="003C0341" w:rsidP="004D163A">
            <w:pPr>
              <w:rPr>
                <w:rFonts w:ascii="Times New Roman" w:hAnsi="Times New Roman" w:cs="Times New Roman"/>
                <w:sz w:val="28"/>
                <w:szCs w:val="28"/>
              </w:rPr>
            </w:pPr>
            <w:r w:rsidRPr="003C0341">
              <w:rPr>
                <w:rStyle w:val="105pt"/>
                <w:rFonts w:eastAsiaTheme="minorHAnsi"/>
                <w:sz w:val="28"/>
                <w:szCs w:val="28"/>
              </w:rPr>
              <w:t>Застройка зданиями, оборудованными внутренним водопроводом и канализацией: без ванн</w:t>
            </w:r>
          </w:p>
        </w:tc>
        <w:tc>
          <w:tcPr>
            <w:tcW w:w="3544" w:type="dxa"/>
          </w:tcPr>
          <w:p w:rsidR="00A3643D" w:rsidRPr="003C0341" w:rsidRDefault="003C0341" w:rsidP="004D163A">
            <w:pPr>
              <w:jc w:val="center"/>
              <w:rPr>
                <w:rFonts w:ascii="Times New Roman" w:hAnsi="Times New Roman" w:cs="Times New Roman"/>
                <w:sz w:val="28"/>
                <w:szCs w:val="28"/>
              </w:rPr>
            </w:pPr>
            <w:r w:rsidRPr="003C0341">
              <w:rPr>
                <w:rFonts w:ascii="Times New Roman" w:hAnsi="Times New Roman" w:cs="Times New Roman"/>
                <w:sz w:val="28"/>
                <w:szCs w:val="28"/>
              </w:rPr>
              <w:t>125-160</w:t>
            </w:r>
          </w:p>
        </w:tc>
      </w:tr>
      <w:tr w:rsidR="003C0341" w:rsidRPr="00394F1F" w:rsidTr="003C0341">
        <w:trPr>
          <w:trHeight w:val="585"/>
        </w:trPr>
        <w:tc>
          <w:tcPr>
            <w:tcW w:w="708" w:type="dxa"/>
            <w:vMerge/>
          </w:tcPr>
          <w:p w:rsidR="003C0341" w:rsidRPr="00394F1F" w:rsidRDefault="003C0341" w:rsidP="004D163A">
            <w:pPr>
              <w:jc w:val="center"/>
              <w:rPr>
                <w:rFonts w:ascii="Times New Roman" w:hAnsi="Times New Roman" w:cs="Times New Roman"/>
                <w:sz w:val="28"/>
                <w:szCs w:val="28"/>
              </w:rPr>
            </w:pPr>
          </w:p>
        </w:tc>
        <w:tc>
          <w:tcPr>
            <w:tcW w:w="3686" w:type="dxa"/>
            <w:vMerge/>
          </w:tcPr>
          <w:p w:rsidR="003C0341" w:rsidRPr="00394F1F" w:rsidRDefault="003C0341" w:rsidP="004D163A">
            <w:pPr>
              <w:pStyle w:val="af5"/>
              <w:ind w:right="320"/>
              <w:jc w:val="both"/>
              <w:rPr>
                <w:rFonts w:ascii="Times New Roman" w:hAnsi="Times New Roman" w:cs="Times New Roman"/>
                <w:sz w:val="28"/>
                <w:szCs w:val="28"/>
              </w:rPr>
            </w:pPr>
          </w:p>
        </w:tc>
        <w:tc>
          <w:tcPr>
            <w:tcW w:w="4111" w:type="dxa"/>
            <w:vMerge/>
          </w:tcPr>
          <w:p w:rsidR="003C0341" w:rsidRPr="003C0341" w:rsidRDefault="003C0341" w:rsidP="004D163A">
            <w:pPr>
              <w:rPr>
                <w:rFonts w:ascii="Times New Roman" w:hAnsi="Times New Roman" w:cs="Times New Roman"/>
                <w:sz w:val="28"/>
                <w:szCs w:val="28"/>
              </w:rPr>
            </w:pPr>
          </w:p>
        </w:tc>
        <w:tc>
          <w:tcPr>
            <w:tcW w:w="3118" w:type="dxa"/>
          </w:tcPr>
          <w:p w:rsidR="003C0341" w:rsidRPr="003C0341" w:rsidRDefault="003C0341" w:rsidP="004D163A">
            <w:pPr>
              <w:rPr>
                <w:rFonts w:ascii="Times New Roman" w:hAnsi="Times New Roman" w:cs="Times New Roman"/>
                <w:sz w:val="28"/>
                <w:szCs w:val="28"/>
              </w:rPr>
            </w:pPr>
            <w:r w:rsidRPr="003C0341">
              <w:rPr>
                <w:rStyle w:val="105pt"/>
                <w:rFonts w:eastAsiaTheme="minorHAnsi"/>
                <w:sz w:val="28"/>
                <w:szCs w:val="28"/>
              </w:rPr>
              <w:t>с ванными и местными водонагревателями</w:t>
            </w:r>
          </w:p>
        </w:tc>
        <w:tc>
          <w:tcPr>
            <w:tcW w:w="3544" w:type="dxa"/>
          </w:tcPr>
          <w:p w:rsidR="003C0341" w:rsidRPr="003C0341" w:rsidRDefault="003C0341" w:rsidP="004D163A">
            <w:pPr>
              <w:jc w:val="center"/>
              <w:rPr>
                <w:rFonts w:ascii="Times New Roman" w:hAnsi="Times New Roman" w:cs="Times New Roman"/>
                <w:sz w:val="28"/>
                <w:szCs w:val="28"/>
              </w:rPr>
            </w:pPr>
            <w:r w:rsidRPr="003C0341">
              <w:rPr>
                <w:rFonts w:ascii="Times New Roman" w:hAnsi="Times New Roman" w:cs="Times New Roman"/>
                <w:sz w:val="28"/>
                <w:szCs w:val="28"/>
              </w:rPr>
              <w:t>160-230</w:t>
            </w:r>
          </w:p>
        </w:tc>
      </w:tr>
    </w:tbl>
    <w:p w:rsidR="00A3643D" w:rsidRPr="00394F1F" w:rsidRDefault="00A3643D" w:rsidP="004D163A">
      <w:pPr>
        <w:spacing w:after="0" w:line="240" w:lineRule="auto"/>
        <w:ind w:left="112" w:right="1146"/>
        <w:rPr>
          <w:rFonts w:ascii="Times New Roman" w:hAnsi="Times New Roman" w:cs="Times New Roman"/>
          <w:sz w:val="28"/>
          <w:szCs w:val="28"/>
        </w:rPr>
      </w:pPr>
    </w:p>
    <w:p w:rsidR="00A3643D" w:rsidRPr="00394F1F" w:rsidRDefault="00A3643D" w:rsidP="004D163A">
      <w:pPr>
        <w:pStyle w:val="TableParagraph"/>
        <w:ind w:left="0" w:firstLine="709"/>
        <w:jc w:val="both"/>
        <w:rPr>
          <w:sz w:val="28"/>
          <w:szCs w:val="28"/>
          <w:lang w:val="ru-RU"/>
        </w:rPr>
      </w:pPr>
      <w:r w:rsidRPr="00394F1F">
        <w:rPr>
          <w:sz w:val="28"/>
          <w:szCs w:val="28"/>
          <w:lang w:val="ru-RU"/>
        </w:rPr>
        <w:t>Примечание:</w:t>
      </w:r>
    </w:p>
    <w:p w:rsidR="00A3643D" w:rsidRDefault="00A3643D" w:rsidP="00A12687">
      <w:pPr>
        <w:pStyle w:val="ac"/>
        <w:numPr>
          <w:ilvl w:val="0"/>
          <w:numId w:val="49"/>
        </w:numPr>
        <w:tabs>
          <w:tab w:val="left" w:pos="993"/>
        </w:tabs>
        <w:spacing w:after="0" w:line="240" w:lineRule="auto"/>
        <w:ind w:left="0" w:right="1146" w:firstLine="709"/>
        <w:jc w:val="both"/>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 принято в соответствии с СП 42.13330.2016.</w:t>
      </w:r>
    </w:p>
    <w:p w:rsidR="003C0341" w:rsidRDefault="003C0341" w:rsidP="00A12687">
      <w:pPr>
        <w:pStyle w:val="ac"/>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C0341">
        <w:rPr>
          <w:rFonts w:ascii="Times New Roman" w:hAnsi="Times New Roman" w:cs="Times New Roman"/>
          <w:bCs/>
          <w:sz w:val="28"/>
          <w:szCs w:val="28"/>
          <w:shd w:val="clear" w:color="auto" w:fill="FFFFFF"/>
        </w:rPr>
        <w:t xml:space="preserve">Расчетные (средние за год) суточные расходы воды на хозяйственно-питьевые нужды определены согласно </w:t>
      </w:r>
      <w:r w:rsidR="008259BE">
        <w:rPr>
          <w:rFonts w:ascii="Times New Roman" w:hAnsi="Times New Roman" w:cs="Times New Roman"/>
          <w:bCs/>
          <w:sz w:val="28"/>
          <w:szCs w:val="28"/>
          <w:shd w:val="clear" w:color="auto" w:fill="FFFFFF"/>
        </w:rPr>
        <w:t xml:space="preserve">                                 </w:t>
      </w:r>
      <w:r w:rsidRPr="003C0341">
        <w:rPr>
          <w:rFonts w:ascii="Times New Roman" w:hAnsi="Times New Roman" w:cs="Times New Roman"/>
          <w:sz w:val="28"/>
          <w:szCs w:val="28"/>
          <w:shd w:val="clear" w:color="auto" w:fill="FFFFFF"/>
        </w:rPr>
        <w:t>СП 30.13330.2012 «Внутренний водопровод и канализация зданий. Актуализированная редакция СНиП 2.04.01-85*»</w:t>
      </w:r>
      <w:r w:rsidRPr="003C0341">
        <w:rPr>
          <w:rFonts w:ascii="Times New Roman" w:hAnsi="Times New Roman" w:cs="Times New Roman"/>
          <w:bCs/>
          <w:sz w:val="28"/>
          <w:szCs w:val="28"/>
          <w:shd w:val="clear" w:color="auto" w:fill="FFFFFF"/>
        </w:rPr>
        <w:t>.</w:t>
      </w:r>
      <w:r w:rsidRPr="003C0341">
        <w:rPr>
          <w:rFonts w:ascii="Times New Roman" w:hAnsi="Times New Roman" w:cs="Times New Roman"/>
          <w:sz w:val="28"/>
          <w:szCs w:val="28"/>
        </w:rPr>
        <w:t xml:space="preserve"> </w:t>
      </w:r>
    </w:p>
    <w:p w:rsidR="001F7467" w:rsidRPr="00E42804" w:rsidRDefault="001F7467" w:rsidP="00EF44B5">
      <w:pPr>
        <w:pStyle w:val="ac"/>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shd w:val="clear" w:color="auto" w:fill="FFFFFF"/>
        </w:rPr>
      </w:pPr>
      <w:r w:rsidRPr="001F7467">
        <w:rPr>
          <w:rFonts w:ascii="Times New Roman" w:hAnsi="Times New Roman" w:cs="Times New Roman"/>
          <w:sz w:val="28"/>
          <w:szCs w:val="28"/>
        </w:rPr>
        <w:t xml:space="preserve">Удельное водопотребление включает расходы воды на хозяйственно-питьевые и бытовые нужды в общественных зданиях (по </w:t>
      </w:r>
      <w:r w:rsidRPr="00EF44B5">
        <w:rPr>
          <w:rFonts w:ascii="Times New Roman" w:hAnsi="Times New Roman" w:cs="Times New Roman"/>
          <w:bCs/>
          <w:sz w:val="28"/>
          <w:szCs w:val="28"/>
          <w:shd w:val="clear" w:color="auto" w:fill="FFFFFF"/>
        </w:rPr>
        <w:t xml:space="preserve">классификации, принятой в СП 30.13330.2012 «Внутренний водопровод и канализация зданий. Актуализированная редакция СНиП 2.04.01-85*»). </w:t>
      </w:r>
    </w:p>
    <w:p w:rsidR="00E42804" w:rsidRPr="00EF44B5" w:rsidRDefault="00E42804" w:rsidP="00EF44B5">
      <w:pPr>
        <w:pStyle w:val="ac"/>
        <w:numPr>
          <w:ilvl w:val="0"/>
          <w:numId w:val="49"/>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shd w:val="clear" w:color="auto" w:fill="FFFFFF"/>
        </w:rPr>
      </w:pPr>
      <w:r w:rsidRPr="00EF44B5">
        <w:rPr>
          <w:rFonts w:ascii="Times New Roman" w:hAnsi="Times New Roman" w:cs="Times New Roman"/>
          <w:bCs/>
          <w:sz w:val="28"/>
          <w:szCs w:val="28"/>
          <w:shd w:val="clear" w:color="auto" w:fill="FFFFFF"/>
        </w:rPr>
        <w:t>При проектировании систем водоснабжения расход воды на производственно-технические и хозяйственно-бытовые цели промышленных и сельскохозяйственных предприятий (в т.ч. расходы на поение скота, птиц и зверей на животноводческих фермах и комплексах) принимается по технологическим нормам в соответствии с требованиями отраслевых/ведомственных нормативных документов с обязательным учетом технологических данных.</w:t>
      </w:r>
    </w:p>
    <w:p w:rsidR="00A3643D" w:rsidRDefault="00A3643D" w:rsidP="004D163A">
      <w:pPr>
        <w:spacing w:after="0" w:line="240" w:lineRule="auto"/>
        <w:rPr>
          <w:rFonts w:ascii="Times New Roman" w:hAnsi="Times New Roman" w:cs="Times New Roman"/>
          <w:sz w:val="28"/>
          <w:szCs w:val="28"/>
        </w:rPr>
      </w:pP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В жилых зонах, не обеспеченных централизованным водоснабжением, размещение многоэтажных жилых домов не допускается.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lastRenderedPageBreak/>
        <w:t>В случае нецелесообразности или невозможности устройства системы централизованного водоснабжения отдельных населенных пунктов или их групп, водоснабжение следует проектировать по децентрализованной схеме по согласованию с территориальными органами Роспотребнадзора.</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Выбор источников хозяйственно-питьевого водоснабжения должен соответствовать требованиям ГОСТ 2761-84*, нормам радиационной безопасности.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Для хозяйственно-питьевых водопроводов должны максимально использоваться имеющиеся ресурсы подземных вод (пополняемых источников), удовлетворяющих санитарно-гигиеническим требованиям.</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Для производственного водоснабжения промышленных предприятий следует рассматривать возможность использования очищенных сточных вод.</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Использование подземных вод питьевого качества для нужд, не связанных с хозяйственно-питьевым водоснабжением не допускается, за исключением промышленных предприятий, где по технологии требуется вода питьевого качества.</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Системы водоснабжения могут быть централизованными, нецентрализованными, локальными, оборотными.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Централизованная система водоснабжения должна обеспечивать:</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хозяйственно-питьевое водопотребление в жилых и общественных зданиях, нужды коммунально-бытовых предприятий;</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хозяйственно-питьевое водопотребление на предприятиях;</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тушение пожаров;</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собственные нужды станций водоподготовки, промывку водопроводных и канализационных сетей и др.</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lastRenderedPageBreak/>
        <w:t>Локальных системы, обеспечивающие технологические требования объектов, должны проектироваться совместно с объектами.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Системы оборотного водоснабжения следует проектировать в соответствии с требованиями СП 31.13330.2012. В системы оборотного водоснабжения целесообразно включать теплоутилизаторы, используя тепло на первичный подогрев водяного или воздушного отопления, а также горячего водоснабжения.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 сельских поселениях следует:</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проектировать централизованные системы водоснабжения для перспективных населенных пунктов и сельскохозяйственных объектов;</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предусматривать реконструкцию существующих водозаборных сооружений для сохраняемых на расчетный период сельских населенных пунктов.</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Водозаборные сооружения следует проектировать с учетом перспективного развития водопотребления.</w:t>
      </w:r>
    </w:p>
    <w:p w:rsid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Водопроводные сети проектируются кольцевыми. Тупиковые линии водопроводов допускается применять:</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для подачи воды на производственные нужды – при допустимости перерыва в водоснабжении на время ликвидации аварии;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 для подачи воды на хозяйственно-питьевые нужды – при диаметре труб не более </w:t>
      </w:r>
      <w:smartTag w:uri="urn:schemas-microsoft-com:office:smarttags" w:element="metricconverter">
        <w:smartTagPr>
          <w:attr w:name="ProductID" w:val="100 мм"/>
        </w:smartTagPr>
        <w:r w:rsidRPr="008259BE">
          <w:rPr>
            <w:rFonts w:ascii="Times New Roman" w:hAnsi="Times New Roman" w:cs="Times New Roman"/>
            <w:sz w:val="28"/>
            <w:szCs w:val="28"/>
          </w:rPr>
          <w:t>100 мм</w:t>
        </w:r>
      </w:smartTag>
      <w:r w:rsidRPr="008259BE">
        <w:rPr>
          <w:rFonts w:ascii="Times New Roman" w:hAnsi="Times New Roman" w:cs="Times New Roman"/>
          <w:sz w:val="28"/>
          <w:szCs w:val="28"/>
        </w:rPr>
        <w:t>;</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 для подачи воды на противопожарные или на хозяйственно-противопожарные нужды независимо от расхода воды на пожаротушение – при длине линий не более </w:t>
      </w:r>
      <w:smartTag w:uri="urn:schemas-microsoft-com:office:smarttags" w:element="metricconverter">
        <w:smartTagPr>
          <w:attr w:name="ProductID" w:val="200 м"/>
        </w:smartTagPr>
        <w:r w:rsidRPr="008259BE">
          <w:rPr>
            <w:rFonts w:ascii="Times New Roman" w:hAnsi="Times New Roman" w:cs="Times New Roman"/>
            <w:sz w:val="28"/>
            <w:szCs w:val="28"/>
          </w:rPr>
          <w:t>200 м</w:t>
        </w:r>
      </w:smartTag>
      <w:r w:rsidRPr="008259BE">
        <w:rPr>
          <w:rFonts w:ascii="Times New Roman" w:hAnsi="Times New Roman" w:cs="Times New Roman"/>
          <w:sz w:val="28"/>
          <w:szCs w:val="28"/>
        </w:rPr>
        <w:t>.</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Кольцевание наружных водопроводных сетей внутренними водопроводными сетями зданий и сооружений не допускается.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При проектировании водоснабжения плотность сетей водопровода, как правило, рекомендуется принимать, км сетей на 1 км2 территории: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для городских населенных пунктов – 1 - 2,5, но не менее 1;</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для сельских населенных пунктов – 0,5 - 1, но не менее 0,5.</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Соединение сетей хозяйственно-питьевых водопроводов с сетями водопроводов, подающих воду непитьевого качества, не допускается.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lastRenderedPageBreak/>
        <w:t>Противопожарный водопровод должен предусматриваться в соответствии с требованиями Федерального закона от 22.07.2008 № 123-ФЗ «Технический регламент о требованиях пожарной безопасности».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Водопроводные сооружения должны быть озеленены, ограждены.</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Примыкание их к ограждению зданий и сооружений, кроме проходных и административно-бытовых зданий, не допускается.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 проектах хозяйственно-питьевых и объединенных производственно-питьевых водопроводов необходимо предусматривать зоны санитарной охраны в соответствии с требованиями СанПиН 2.1.4.1110-02.</w:t>
      </w:r>
    </w:p>
    <w:p w:rsid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Проект зоны санитарной охраны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зон санитарной охраны разрабатывается специально. Решение о возможности организации зон санитарной охраны принимается на стадии подготовки проекта планировки территории, когда выбирается источник водоснабжения.</w:t>
      </w:r>
    </w:p>
    <w:p w:rsidR="00062BA2" w:rsidRDefault="00062BA2" w:rsidP="008259BE">
      <w:pPr>
        <w:spacing w:after="0" w:line="240" w:lineRule="auto"/>
        <w:ind w:left="20" w:right="20" w:firstLine="547"/>
        <w:jc w:val="both"/>
        <w:rPr>
          <w:rFonts w:ascii="Times New Roman" w:hAnsi="Times New Roman" w:cs="Times New Roman"/>
          <w:sz w:val="28"/>
          <w:szCs w:val="28"/>
        </w:rPr>
      </w:pPr>
    </w:p>
    <w:p w:rsidR="00062BA2" w:rsidRDefault="00062BA2" w:rsidP="008259BE">
      <w:pPr>
        <w:spacing w:after="0" w:line="240" w:lineRule="auto"/>
        <w:ind w:left="20" w:right="20" w:firstLine="547"/>
        <w:jc w:val="both"/>
        <w:rPr>
          <w:rFonts w:ascii="Times New Roman" w:hAnsi="Times New Roman" w:cs="Times New Roman"/>
          <w:sz w:val="28"/>
          <w:szCs w:val="28"/>
        </w:rPr>
      </w:pPr>
    </w:p>
    <w:p w:rsidR="00062BA2" w:rsidRDefault="00062BA2" w:rsidP="008259BE">
      <w:pPr>
        <w:spacing w:after="0" w:line="240" w:lineRule="auto"/>
        <w:ind w:left="20" w:right="20" w:firstLine="547"/>
        <w:jc w:val="both"/>
        <w:rPr>
          <w:rFonts w:ascii="Times New Roman" w:hAnsi="Times New Roman" w:cs="Times New Roman"/>
          <w:sz w:val="28"/>
          <w:szCs w:val="28"/>
        </w:rPr>
      </w:pPr>
    </w:p>
    <w:p w:rsidR="00062BA2" w:rsidRDefault="00062BA2" w:rsidP="008259BE">
      <w:pPr>
        <w:spacing w:after="0" w:line="240" w:lineRule="auto"/>
        <w:ind w:left="20" w:right="20" w:firstLine="547"/>
        <w:jc w:val="both"/>
        <w:rPr>
          <w:rFonts w:ascii="Times New Roman" w:hAnsi="Times New Roman" w:cs="Times New Roman"/>
          <w:sz w:val="28"/>
          <w:szCs w:val="28"/>
        </w:rPr>
      </w:pPr>
    </w:p>
    <w:p w:rsidR="00062BA2" w:rsidRPr="008259BE" w:rsidRDefault="00062BA2" w:rsidP="008259BE">
      <w:pPr>
        <w:spacing w:after="0" w:line="240" w:lineRule="auto"/>
        <w:ind w:left="20" w:right="20" w:firstLine="547"/>
        <w:jc w:val="both"/>
        <w:rPr>
          <w:rFonts w:ascii="Times New Roman" w:hAnsi="Times New Roman" w:cs="Times New Roman"/>
          <w:sz w:val="28"/>
          <w:szCs w:val="28"/>
        </w:rPr>
      </w:pP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ind w:right="1146"/>
        <w:jc w:val="center"/>
        <w:outlineLvl w:val="2"/>
        <w:rPr>
          <w:rFonts w:ascii="Times New Roman" w:hAnsi="Times New Roman" w:cs="Times New Roman"/>
          <w:b/>
          <w:sz w:val="28"/>
          <w:szCs w:val="28"/>
        </w:rPr>
      </w:pPr>
      <w:bookmarkStart w:id="18" w:name="_Toc502048388"/>
      <w:bookmarkStart w:id="19" w:name="_Toc502048592"/>
      <w:r w:rsidRPr="00394F1F">
        <w:rPr>
          <w:rFonts w:ascii="Times New Roman" w:hAnsi="Times New Roman" w:cs="Times New Roman"/>
          <w:b/>
          <w:sz w:val="28"/>
          <w:szCs w:val="28"/>
        </w:rPr>
        <w:t>Объекты местного значения сельского поселения в области водоотведения</w:t>
      </w:r>
      <w:bookmarkEnd w:id="18"/>
      <w:bookmarkEnd w:id="19"/>
    </w:p>
    <w:p w:rsidR="00A3643D" w:rsidRPr="00394F1F" w:rsidRDefault="00A3643D" w:rsidP="004D163A">
      <w:pPr>
        <w:spacing w:after="0" w:line="240" w:lineRule="auto"/>
        <w:ind w:left="112" w:right="1146"/>
        <w:rPr>
          <w:rFonts w:ascii="Times New Roman" w:hAnsi="Times New Roman" w:cs="Times New Roman"/>
          <w:b/>
          <w:sz w:val="28"/>
          <w:szCs w:val="28"/>
        </w:rPr>
      </w:pPr>
    </w:p>
    <w:tbl>
      <w:tblPr>
        <w:tblStyle w:val="ae"/>
        <w:tblW w:w="0" w:type="auto"/>
        <w:tblInd w:w="534" w:type="dxa"/>
        <w:tblLayout w:type="fixed"/>
        <w:tblLook w:val="04A0" w:firstRow="1" w:lastRow="0" w:firstColumn="1" w:lastColumn="0" w:noHBand="0" w:noVBand="1"/>
      </w:tblPr>
      <w:tblGrid>
        <w:gridCol w:w="708"/>
        <w:gridCol w:w="4536"/>
        <w:gridCol w:w="3261"/>
        <w:gridCol w:w="1984"/>
        <w:gridCol w:w="1739"/>
        <w:gridCol w:w="1515"/>
        <w:gridCol w:w="1424"/>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4536"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3261"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6662" w:type="dxa"/>
            <w:gridSpan w:val="4"/>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3643D" w:rsidRPr="00394F1F" w:rsidTr="005D3846">
        <w:trPr>
          <w:trHeight w:val="600"/>
        </w:trPr>
        <w:tc>
          <w:tcPr>
            <w:tcW w:w="708" w:type="dxa"/>
            <w:vMerge w:val="restart"/>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4536" w:type="dxa"/>
            <w:vMerge w:val="restart"/>
          </w:tcPr>
          <w:p w:rsidR="00A3643D" w:rsidRPr="00394F1F" w:rsidRDefault="00A3643D" w:rsidP="004D163A">
            <w:pPr>
              <w:pStyle w:val="TableParagraph"/>
              <w:ind w:left="0"/>
              <w:rPr>
                <w:sz w:val="28"/>
                <w:szCs w:val="28"/>
                <w:lang w:val="ru-RU"/>
              </w:rPr>
            </w:pPr>
            <w:r w:rsidRPr="00394F1F">
              <w:rPr>
                <w:sz w:val="28"/>
                <w:szCs w:val="28"/>
                <w:lang w:val="ru-RU"/>
              </w:rPr>
              <w:t>Канализационные очистные сооружения.</w:t>
            </w:r>
          </w:p>
          <w:p w:rsidR="00A3643D" w:rsidRPr="00394F1F" w:rsidRDefault="00A3643D" w:rsidP="004D163A">
            <w:pPr>
              <w:pStyle w:val="af5"/>
              <w:jc w:val="both"/>
              <w:rPr>
                <w:rFonts w:ascii="Times New Roman" w:hAnsi="Times New Roman" w:cs="Times New Roman"/>
                <w:sz w:val="28"/>
                <w:szCs w:val="28"/>
              </w:rPr>
            </w:pPr>
            <w:r w:rsidRPr="00394F1F">
              <w:rPr>
                <w:rFonts w:ascii="Times New Roman" w:hAnsi="Times New Roman" w:cs="Times New Roman"/>
                <w:sz w:val="28"/>
                <w:szCs w:val="28"/>
              </w:rPr>
              <w:t xml:space="preserve">Канализационные насосные станции. </w:t>
            </w:r>
          </w:p>
        </w:tc>
        <w:tc>
          <w:tcPr>
            <w:tcW w:w="3261" w:type="dxa"/>
            <w:vMerge w:val="restart"/>
          </w:tcPr>
          <w:p w:rsidR="00A3643D" w:rsidRPr="00394F1F" w:rsidRDefault="00A3643D" w:rsidP="004D163A">
            <w:pPr>
              <w:pStyle w:val="TableParagraph"/>
              <w:ind w:left="34" w:right="34"/>
              <w:rPr>
                <w:sz w:val="28"/>
                <w:szCs w:val="28"/>
                <w:lang w:val="ru-RU"/>
              </w:rPr>
            </w:pPr>
            <w:r w:rsidRPr="00394F1F">
              <w:rPr>
                <w:sz w:val="28"/>
                <w:szCs w:val="28"/>
                <w:lang w:val="ru-RU"/>
              </w:rPr>
              <w:t>Размеры земельного участка для размещения канализационных очистных сооружений в зависимости от их производительности, [1] га</w:t>
            </w:r>
          </w:p>
        </w:tc>
        <w:tc>
          <w:tcPr>
            <w:tcW w:w="1984" w:type="dxa"/>
            <w:vMerge w:val="restart"/>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Производительность очистных сооружений, тыс. куб. м/сут</w:t>
            </w:r>
          </w:p>
        </w:tc>
        <w:tc>
          <w:tcPr>
            <w:tcW w:w="4678" w:type="dxa"/>
            <w:gridSpan w:val="3"/>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размеры земельных участков, га</w:t>
            </w:r>
          </w:p>
        </w:tc>
      </w:tr>
      <w:tr w:rsidR="00A3643D" w:rsidRPr="00394F1F" w:rsidTr="005D3846">
        <w:trPr>
          <w:trHeight w:val="1335"/>
        </w:trPr>
        <w:tc>
          <w:tcPr>
            <w:tcW w:w="708" w:type="dxa"/>
            <w:vMerge/>
          </w:tcPr>
          <w:p w:rsidR="00A3643D" w:rsidRPr="00394F1F" w:rsidRDefault="00A3643D" w:rsidP="004D163A">
            <w:pPr>
              <w:jc w:val="center"/>
              <w:rPr>
                <w:rFonts w:ascii="Times New Roman" w:hAnsi="Times New Roman" w:cs="Times New Roman"/>
                <w:sz w:val="28"/>
                <w:szCs w:val="28"/>
              </w:rPr>
            </w:pPr>
          </w:p>
        </w:tc>
        <w:tc>
          <w:tcPr>
            <w:tcW w:w="4536" w:type="dxa"/>
            <w:vMerge/>
          </w:tcPr>
          <w:p w:rsidR="00A3643D" w:rsidRPr="00394F1F" w:rsidRDefault="00A3643D" w:rsidP="004D163A">
            <w:pPr>
              <w:pStyle w:val="TableParagraph"/>
              <w:ind w:right="142"/>
              <w:rPr>
                <w:sz w:val="28"/>
                <w:szCs w:val="28"/>
                <w:lang w:val="ru-RU"/>
              </w:rPr>
            </w:pPr>
          </w:p>
        </w:tc>
        <w:tc>
          <w:tcPr>
            <w:tcW w:w="3261" w:type="dxa"/>
            <w:vMerge/>
          </w:tcPr>
          <w:p w:rsidR="00A3643D" w:rsidRPr="00394F1F" w:rsidRDefault="00A3643D" w:rsidP="004D163A">
            <w:pPr>
              <w:pStyle w:val="TableParagraph"/>
              <w:ind w:left="34" w:right="34"/>
              <w:rPr>
                <w:sz w:val="28"/>
                <w:szCs w:val="28"/>
                <w:lang w:val="ru-RU"/>
              </w:rPr>
            </w:pPr>
          </w:p>
        </w:tc>
        <w:tc>
          <w:tcPr>
            <w:tcW w:w="1984" w:type="dxa"/>
            <w:vMerge/>
          </w:tcPr>
          <w:p w:rsidR="00A3643D" w:rsidRPr="00394F1F" w:rsidRDefault="00A3643D" w:rsidP="004D163A">
            <w:pPr>
              <w:rPr>
                <w:rFonts w:ascii="Times New Roman" w:hAnsi="Times New Roman" w:cs="Times New Roman"/>
                <w:sz w:val="28"/>
                <w:szCs w:val="28"/>
              </w:rPr>
            </w:pPr>
          </w:p>
        </w:tc>
        <w:tc>
          <w:tcPr>
            <w:tcW w:w="1739"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очистных сооружений</w:t>
            </w:r>
          </w:p>
        </w:tc>
        <w:tc>
          <w:tcPr>
            <w:tcW w:w="151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иловых площадок</w:t>
            </w:r>
          </w:p>
        </w:tc>
        <w:tc>
          <w:tcPr>
            <w:tcW w:w="142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биологических прудов глубокой очистки сточных вод</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4536" w:type="dxa"/>
            <w:vMerge/>
          </w:tcPr>
          <w:p w:rsidR="00A3643D" w:rsidRPr="00394F1F" w:rsidRDefault="00A3643D" w:rsidP="004D163A">
            <w:pPr>
              <w:pStyle w:val="TableParagraph"/>
              <w:ind w:left="105" w:right="142"/>
              <w:rPr>
                <w:sz w:val="28"/>
                <w:szCs w:val="28"/>
                <w:lang w:val="ru-RU"/>
              </w:rPr>
            </w:pPr>
          </w:p>
        </w:tc>
        <w:tc>
          <w:tcPr>
            <w:tcW w:w="3261" w:type="dxa"/>
            <w:vMerge/>
          </w:tcPr>
          <w:p w:rsidR="00A3643D" w:rsidRPr="00394F1F" w:rsidRDefault="00A3643D" w:rsidP="004D163A">
            <w:pPr>
              <w:ind w:left="34" w:right="34"/>
              <w:rPr>
                <w:rFonts w:ascii="Times New Roman" w:hAnsi="Times New Roman" w:cs="Times New Roman"/>
                <w:sz w:val="28"/>
                <w:szCs w:val="28"/>
              </w:rPr>
            </w:pPr>
          </w:p>
        </w:tc>
        <w:tc>
          <w:tcPr>
            <w:tcW w:w="198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до 0,7</w:t>
            </w:r>
          </w:p>
        </w:tc>
        <w:tc>
          <w:tcPr>
            <w:tcW w:w="1739"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0,5</w:t>
            </w:r>
          </w:p>
        </w:tc>
        <w:tc>
          <w:tcPr>
            <w:tcW w:w="151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0,2</w:t>
            </w:r>
          </w:p>
        </w:tc>
        <w:tc>
          <w:tcPr>
            <w:tcW w:w="142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w:t>
            </w:r>
          </w:p>
        </w:tc>
      </w:tr>
      <w:tr w:rsidR="00A3643D" w:rsidRPr="00394F1F" w:rsidTr="005D3846">
        <w:trPr>
          <w:trHeight w:val="966"/>
        </w:trPr>
        <w:tc>
          <w:tcPr>
            <w:tcW w:w="708" w:type="dxa"/>
            <w:vMerge/>
          </w:tcPr>
          <w:p w:rsidR="00A3643D" w:rsidRPr="00394F1F" w:rsidRDefault="00A3643D" w:rsidP="004D163A">
            <w:pPr>
              <w:jc w:val="center"/>
              <w:rPr>
                <w:rFonts w:ascii="Times New Roman" w:hAnsi="Times New Roman" w:cs="Times New Roman"/>
                <w:sz w:val="28"/>
                <w:szCs w:val="28"/>
              </w:rPr>
            </w:pPr>
          </w:p>
        </w:tc>
        <w:tc>
          <w:tcPr>
            <w:tcW w:w="4536" w:type="dxa"/>
            <w:vMerge/>
          </w:tcPr>
          <w:p w:rsidR="00A3643D" w:rsidRPr="00394F1F" w:rsidRDefault="00A3643D" w:rsidP="004D163A">
            <w:pPr>
              <w:pStyle w:val="TableParagraph"/>
              <w:ind w:left="105" w:right="142"/>
              <w:rPr>
                <w:sz w:val="28"/>
                <w:szCs w:val="28"/>
                <w:lang w:val="ru-RU"/>
              </w:rPr>
            </w:pPr>
          </w:p>
        </w:tc>
        <w:tc>
          <w:tcPr>
            <w:tcW w:w="3261" w:type="dxa"/>
            <w:vMerge/>
          </w:tcPr>
          <w:p w:rsidR="00A3643D" w:rsidRPr="00394F1F" w:rsidRDefault="00A3643D" w:rsidP="004D163A">
            <w:pPr>
              <w:ind w:left="34" w:right="34"/>
              <w:rPr>
                <w:rFonts w:ascii="Times New Roman" w:hAnsi="Times New Roman" w:cs="Times New Roman"/>
                <w:sz w:val="28"/>
                <w:szCs w:val="28"/>
              </w:rPr>
            </w:pPr>
          </w:p>
        </w:tc>
        <w:tc>
          <w:tcPr>
            <w:tcW w:w="198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0,7 до 17</w:t>
            </w:r>
          </w:p>
        </w:tc>
        <w:tc>
          <w:tcPr>
            <w:tcW w:w="1739"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4</w:t>
            </w:r>
          </w:p>
        </w:tc>
        <w:tc>
          <w:tcPr>
            <w:tcW w:w="151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3</w:t>
            </w:r>
          </w:p>
        </w:tc>
        <w:tc>
          <w:tcPr>
            <w:tcW w:w="142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3</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4536" w:type="dxa"/>
            <w:vMerge/>
          </w:tcPr>
          <w:p w:rsidR="00A3643D" w:rsidRPr="00394F1F" w:rsidRDefault="00A3643D" w:rsidP="004D163A">
            <w:pPr>
              <w:pStyle w:val="TableParagraph"/>
              <w:ind w:left="105" w:right="142"/>
              <w:rPr>
                <w:sz w:val="28"/>
                <w:szCs w:val="28"/>
                <w:lang w:val="ru-RU"/>
              </w:rPr>
            </w:pPr>
          </w:p>
        </w:tc>
        <w:tc>
          <w:tcPr>
            <w:tcW w:w="3261" w:type="dxa"/>
          </w:tcPr>
          <w:p w:rsidR="00A3643D" w:rsidRPr="00394F1F" w:rsidRDefault="00A3643D" w:rsidP="004D163A">
            <w:pPr>
              <w:pStyle w:val="TableParagraph"/>
              <w:ind w:left="34" w:right="34"/>
              <w:rPr>
                <w:sz w:val="28"/>
                <w:szCs w:val="28"/>
                <w:lang w:val="ru-RU"/>
              </w:rPr>
            </w:pPr>
            <w:r w:rsidRPr="00394F1F">
              <w:rPr>
                <w:sz w:val="28"/>
                <w:szCs w:val="28"/>
                <w:lang w:val="ru-RU"/>
              </w:rPr>
              <w:t>Показатель удельного водоотведения, куб. м /мес. на 1 чел.</w:t>
            </w:r>
          </w:p>
        </w:tc>
        <w:tc>
          <w:tcPr>
            <w:tcW w:w="6662" w:type="dxa"/>
            <w:gridSpan w:val="4"/>
          </w:tcPr>
          <w:p w:rsidR="00A3643D" w:rsidRPr="00394F1F" w:rsidRDefault="00A3643D" w:rsidP="004D163A">
            <w:pPr>
              <w:pStyle w:val="af5"/>
              <w:jc w:val="center"/>
              <w:rPr>
                <w:rFonts w:ascii="Times New Roman" w:hAnsi="Times New Roman" w:cs="Times New Roman"/>
                <w:sz w:val="28"/>
                <w:szCs w:val="28"/>
              </w:rPr>
            </w:pPr>
            <w:r w:rsidRPr="00394F1F">
              <w:rPr>
                <w:rFonts w:ascii="Times New Roman" w:hAnsi="Times New Roman" w:cs="Times New Roman"/>
                <w:sz w:val="28"/>
                <w:szCs w:val="28"/>
              </w:rPr>
              <w:t>равен показателю удельного водопотребления</w:t>
            </w:r>
          </w:p>
        </w:tc>
      </w:tr>
    </w:tbl>
    <w:p w:rsidR="00A3643D" w:rsidRPr="00394F1F" w:rsidRDefault="00A3643D" w:rsidP="004D163A">
      <w:pPr>
        <w:spacing w:after="0" w:line="240" w:lineRule="auto"/>
        <w:ind w:left="112" w:right="1146"/>
        <w:rPr>
          <w:rFonts w:ascii="Times New Roman" w:hAnsi="Times New Roman" w:cs="Times New Roman"/>
          <w:b/>
          <w:sz w:val="28"/>
          <w:szCs w:val="28"/>
        </w:rPr>
      </w:pPr>
    </w:p>
    <w:p w:rsidR="00A3643D" w:rsidRPr="00394F1F" w:rsidRDefault="00A3643D" w:rsidP="004D163A">
      <w:pPr>
        <w:pStyle w:val="TableParagraph"/>
        <w:tabs>
          <w:tab w:val="left" w:pos="993"/>
        </w:tabs>
        <w:ind w:left="0" w:firstLine="709"/>
        <w:rPr>
          <w:sz w:val="28"/>
          <w:szCs w:val="28"/>
          <w:lang w:val="ru-RU"/>
        </w:rPr>
      </w:pPr>
      <w:r w:rsidRPr="00394F1F">
        <w:rPr>
          <w:sz w:val="28"/>
          <w:szCs w:val="28"/>
          <w:lang w:val="ru-RU"/>
        </w:rPr>
        <w:t>Примечание:</w:t>
      </w:r>
    </w:p>
    <w:p w:rsidR="00A3643D" w:rsidRPr="00394F1F" w:rsidRDefault="00A3643D" w:rsidP="00A12687">
      <w:pPr>
        <w:pStyle w:val="ac"/>
        <w:numPr>
          <w:ilvl w:val="0"/>
          <w:numId w:val="50"/>
        </w:numPr>
        <w:tabs>
          <w:tab w:val="left" w:pos="993"/>
        </w:tabs>
        <w:spacing w:after="0" w:line="240" w:lineRule="auto"/>
        <w:ind w:left="0" w:right="1146" w:firstLine="709"/>
        <w:rPr>
          <w:rFonts w:ascii="Times New Roman" w:hAnsi="Times New Roman" w:cs="Times New Roman"/>
          <w:b/>
          <w:sz w:val="28"/>
          <w:szCs w:val="28"/>
        </w:rPr>
      </w:pPr>
      <w:r w:rsidRPr="00394F1F">
        <w:rPr>
          <w:rFonts w:ascii="Times New Roman" w:hAnsi="Times New Roman" w:cs="Times New Roman"/>
          <w:sz w:val="28"/>
          <w:szCs w:val="28"/>
        </w:rPr>
        <w:t>Значение расчетного показателя принято в соответствии с СП 42.13330.2016.</w:t>
      </w:r>
    </w:p>
    <w:p w:rsidR="00A3643D" w:rsidRDefault="00A3643D" w:rsidP="004D163A">
      <w:pPr>
        <w:spacing w:after="0" w:line="240" w:lineRule="auto"/>
        <w:rPr>
          <w:rFonts w:ascii="Times New Roman" w:hAnsi="Times New Roman" w:cs="Times New Roman"/>
          <w:sz w:val="28"/>
          <w:szCs w:val="28"/>
        </w:rPr>
      </w:pP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 xml:space="preserve">Размеры земельных участков очистных сооружений локальных систем канализации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062BA2">
          <w:rPr>
            <w:rFonts w:ascii="Times New Roman" w:hAnsi="Times New Roman" w:cs="Times New Roman"/>
            <w:sz w:val="28"/>
            <w:szCs w:val="28"/>
          </w:rPr>
          <w:t>0,25 га</w:t>
        </w:r>
      </w:smartTag>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Очистные сооружения следует проектировать в закрытых отапливаемых, по возможности сблокированных зданиях.</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Для очистки небольшого количества сточных вод рекомендуется проектировать установки заводского изготовления в комплектно-блочном исполнении.</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При выборе места выпуска очищенных стоков следует учитывать степень промерзания водоприемника, а также предполагаемое изменение его теплового режима.</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 xml:space="preserve">Для выпуска сточных вод в полностью промерзающие водоприемники допускается проектирование эстакад. При отсутствии паводка трубопровод следует располагать на высоте не менее </w:t>
      </w:r>
      <w:smartTag w:uri="urn:schemas-microsoft-com:office:smarttags" w:element="metricconverter">
        <w:smartTagPr>
          <w:attr w:name="ProductID" w:val="1,5 м"/>
        </w:smartTagPr>
        <w:r w:rsidRPr="00062BA2">
          <w:rPr>
            <w:rFonts w:ascii="Times New Roman" w:hAnsi="Times New Roman" w:cs="Times New Roman"/>
            <w:sz w:val="28"/>
            <w:szCs w:val="28"/>
          </w:rPr>
          <w:t>1,5 м</w:t>
        </w:r>
      </w:smartTag>
      <w:r w:rsidRPr="00062BA2">
        <w:rPr>
          <w:rFonts w:ascii="Times New Roman" w:hAnsi="Times New Roman" w:cs="Times New Roman"/>
          <w:sz w:val="28"/>
          <w:szCs w:val="28"/>
        </w:rPr>
        <w:t xml:space="preserve"> от поверхности льда водоприемника.</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Ориентировочные размеры санитарно-защитных зон (далее СЗЗ) для канализационных очистных сооружений в соответствии с требованиями СанПиН 2.2.1/2.1.</w:t>
      </w:r>
      <w:r>
        <w:rPr>
          <w:rFonts w:ascii="Times New Roman" w:hAnsi="Times New Roman" w:cs="Times New Roman"/>
          <w:sz w:val="28"/>
          <w:szCs w:val="28"/>
        </w:rPr>
        <w:t>1.1200-03 приведены в таблице ниже</w:t>
      </w:r>
      <w:r w:rsidRPr="00062BA2">
        <w:rPr>
          <w:rFonts w:ascii="Times New Roman" w:hAnsi="Times New Roman" w:cs="Times New Roman"/>
          <w:sz w:val="28"/>
          <w:szCs w:val="28"/>
        </w:rPr>
        <w:t>.</w:t>
      </w:r>
    </w:p>
    <w:p w:rsidR="00062BA2" w:rsidRPr="001A1018" w:rsidRDefault="00062BA2" w:rsidP="00062BA2">
      <w:pPr>
        <w:spacing w:line="239" w:lineRule="auto"/>
        <w:ind w:firstLine="720"/>
        <w:rPr>
          <w:rFonts w:ascii="Times New Roman" w:hAnsi="Times New Roman"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6"/>
        <w:gridCol w:w="828"/>
        <w:gridCol w:w="1355"/>
        <w:gridCol w:w="1355"/>
        <w:gridCol w:w="1355"/>
      </w:tblGrid>
      <w:tr w:rsidR="00062BA2" w:rsidRPr="00062BA2" w:rsidTr="00934A91">
        <w:trPr>
          <w:jc w:val="center"/>
        </w:trPr>
        <w:tc>
          <w:tcPr>
            <w:tcW w:w="5206" w:type="dxa"/>
            <w:vMerge w:val="restart"/>
            <w:vAlign w:val="center"/>
          </w:tcPr>
          <w:p w:rsidR="00062BA2" w:rsidRPr="00062BA2" w:rsidRDefault="00062BA2" w:rsidP="00934A91">
            <w:pPr>
              <w:adjustRightInd w:val="0"/>
              <w:spacing w:line="240" w:lineRule="auto"/>
              <w:jc w:val="center"/>
              <w:rPr>
                <w:rFonts w:ascii="Times New Roman" w:hAnsi="Times New Roman" w:cs="Times New Roman"/>
                <w:sz w:val="28"/>
                <w:szCs w:val="28"/>
              </w:rPr>
            </w:pPr>
            <w:r w:rsidRPr="00062BA2">
              <w:rPr>
                <w:rFonts w:ascii="Times New Roman" w:hAnsi="Times New Roman" w:cs="Times New Roman"/>
                <w:sz w:val="28"/>
                <w:szCs w:val="28"/>
              </w:rPr>
              <w:t>Сооружения для очистки сточных вод</w:t>
            </w:r>
          </w:p>
        </w:tc>
        <w:tc>
          <w:tcPr>
            <w:tcW w:w="4893" w:type="dxa"/>
            <w:gridSpan w:val="4"/>
            <w:vAlign w:val="center"/>
          </w:tcPr>
          <w:p w:rsidR="00062BA2" w:rsidRPr="00062BA2" w:rsidRDefault="00062BA2" w:rsidP="00934A91">
            <w:pPr>
              <w:adjustRightInd w:val="0"/>
              <w:spacing w:line="240" w:lineRule="auto"/>
              <w:jc w:val="center"/>
              <w:rPr>
                <w:rFonts w:ascii="Times New Roman" w:hAnsi="Times New Roman" w:cs="Times New Roman"/>
                <w:sz w:val="28"/>
                <w:szCs w:val="28"/>
              </w:rPr>
            </w:pPr>
            <w:r w:rsidRPr="00062BA2">
              <w:rPr>
                <w:rFonts w:ascii="Times New Roman" w:hAnsi="Times New Roman" w:cs="Times New Roman"/>
                <w:sz w:val="28"/>
                <w:szCs w:val="28"/>
              </w:rPr>
              <w:t xml:space="preserve">Расстояние, </w:t>
            </w:r>
            <w:r w:rsidRPr="00062BA2">
              <w:rPr>
                <w:rStyle w:val="grame"/>
                <w:rFonts w:ascii="Times New Roman" w:hAnsi="Times New Roman" w:cs="Times New Roman"/>
                <w:sz w:val="28"/>
                <w:szCs w:val="28"/>
              </w:rPr>
              <w:t>м,</w:t>
            </w:r>
            <w:r w:rsidRPr="00062BA2">
              <w:rPr>
                <w:rFonts w:ascii="Times New Roman" w:hAnsi="Times New Roman" w:cs="Times New Roman"/>
                <w:sz w:val="28"/>
                <w:szCs w:val="28"/>
              </w:rPr>
              <w:t xml:space="preserve"> при расчетной производительности очистных сооружений, тыс. м</w:t>
            </w:r>
            <w:r w:rsidRPr="00062BA2">
              <w:rPr>
                <w:rFonts w:ascii="Times New Roman" w:hAnsi="Times New Roman" w:cs="Times New Roman"/>
                <w:sz w:val="28"/>
                <w:szCs w:val="28"/>
                <w:vertAlign w:val="superscript"/>
              </w:rPr>
              <w:t>3</w:t>
            </w:r>
            <w:r w:rsidRPr="00062BA2">
              <w:rPr>
                <w:rFonts w:ascii="Times New Roman" w:hAnsi="Times New Roman" w:cs="Times New Roman"/>
                <w:sz w:val="28"/>
                <w:szCs w:val="28"/>
              </w:rPr>
              <w:t xml:space="preserve"> в сутки</w:t>
            </w:r>
          </w:p>
        </w:tc>
      </w:tr>
      <w:tr w:rsidR="00062BA2" w:rsidRPr="00062BA2" w:rsidTr="00934A91">
        <w:trPr>
          <w:jc w:val="center"/>
        </w:trPr>
        <w:tc>
          <w:tcPr>
            <w:tcW w:w="5206" w:type="dxa"/>
            <w:vMerge/>
            <w:vAlign w:val="center"/>
          </w:tcPr>
          <w:p w:rsidR="00062BA2" w:rsidRPr="00062BA2" w:rsidRDefault="00062BA2" w:rsidP="00934A91">
            <w:pPr>
              <w:spacing w:line="240" w:lineRule="auto"/>
              <w:jc w:val="center"/>
              <w:rPr>
                <w:rFonts w:ascii="Times New Roman" w:hAnsi="Times New Roman" w:cs="Times New Roman"/>
                <w:b/>
                <w:bCs/>
                <w:sz w:val="28"/>
                <w:szCs w:val="28"/>
              </w:rPr>
            </w:pPr>
          </w:p>
        </w:tc>
        <w:tc>
          <w:tcPr>
            <w:tcW w:w="828" w:type="dxa"/>
            <w:vAlign w:val="center"/>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 xml:space="preserve">до </w:t>
            </w:r>
            <w:r w:rsidRPr="00062BA2">
              <w:rPr>
                <w:rFonts w:ascii="Times New Roman" w:hAnsi="Times New Roman" w:cs="Times New Roman"/>
                <w:sz w:val="28"/>
                <w:szCs w:val="28"/>
              </w:rPr>
              <w:lastRenderedPageBreak/>
              <w:t>0,2</w:t>
            </w:r>
          </w:p>
        </w:tc>
        <w:tc>
          <w:tcPr>
            <w:tcW w:w="1355" w:type="dxa"/>
            <w:vAlign w:val="center"/>
          </w:tcPr>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lastRenderedPageBreak/>
              <w:t xml:space="preserve">более 0,2 </w:t>
            </w:r>
          </w:p>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lastRenderedPageBreak/>
              <w:t>до 5,0</w:t>
            </w:r>
          </w:p>
        </w:tc>
        <w:tc>
          <w:tcPr>
            <w:tcW w:w="1355" w:type="dxa"/>
            <w:vAlign w:val="center"/>
          </w:tcPr>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lastRenderedPageBreak/>
              <w:t xml:space="preserve">более 5,0 </w:t>
            </w:r>
          </w:p>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lastRenderedPageBreak/>
              <w:t>до 50,0</w:t>
            </w:r>
          </w:p>
        </w:tc>
        <w:tc>
          <w:tcPr>
            <w:tcW w:w="1355" w:type="dxa"/>
            <w:vAlign w:val="center"/>
          </w:tcPr>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lastRenderedPageBreak/>
              <w:t xml:space="preserve">более 50,0 </w:t>
            </w:r>
          </w:p>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lastRenderedPageBreak/>
              <w:t>до 280</w:t>
            </w:r>
          </w:p>
        </w:tc>
      </w:tr>
      <w:tr w:rsidR="00062BA2" w:rsidRPr="00062BA2" w:rsidTr="00934A91">
        <w:trPr>
          <w:jc w:val="center"/>
        </w:trPr>
        <w:tc>
          <w:tcPr>
            <w:tcW w:w="5206" w:type="dxa"/>
            <w:tcBorders>
              <w:bottom w:val="single" w:sz="4" w:space="0" w:color="auto"/>
            </w:tcBorders>
          </w:tcPr>
          <w:p w:rsidR="00062BA2" w:rsidRPr="00062BA2" w:rsidRDefault="00062BA2" w:rsidP="00934A91">
            <w:pPr>
              <w:adjustRightInd w:val="0"/>
              <w:spacing w:line="240" w:lineRule="auto"/>
              <w:ind w:right="34"/>
              <w:rPr>
                <w:rFonts w:ascii="Times New Roman" w:hAnsi="Times New Roman" w:cs="Times New Roman"/>
                <w:b/>
                <w:bCs/>
                <w:sz w:val="28"/>
                <w:szCs w:val="28"/>
              </w:rPr>
            </w:pPr>
            <w:r w:rsidRPr="00062BA2">
              <w:rPr>
                <w:rFonts w:ascii="Times New Roman" w:hAnsi="Times New Roman" w:cs="Times New Roman"/>
                <w:sz w:val="28"/>
                <w:szCs w:val="28"/>
              </w:rPr>
              <w:lastRenderedPageBreak/>
              <w:t xml:space="preserve">Насосные станции и аварийно-регулирующие </w:t>
            </w:r>
          </w:p>
          <w:p w:rsidR="00062BA2" w:rsidRPr="00062BA2" w:rsidRDefault="00062BA2" w:rsidP="00934A91">
            <w:pPr>
              <w:adjustRightInd w:val="0"/>
              <w:spacing w:line="240" w:lineRule="auto"/>
              <w:ind w:right="34"/>
              <w:rPr>
                <w:rFonts w:ascii="Times New Roman" w:hAnsi="Times New Roman" w:cs="Times New Roman"/>
                <w:b/>
                <w:bCs/>
                <w:sz w:val="28"/>
                <w:szCs w:val="28"/>
              </w:rPr>
            </w:pPr>
            <w:r w:rsidRPr="00062BA2">
              <w:rPr>
                <w:rFonts w:ascii="Times New Roman" w:hAnsi="Times New Roman" w:cs="Times New Roman"/>
                <w:sz w:val="28"/>
                <w:szCs w:val="28"/>
              </w:rPr>
              <w:t xml:space="preserve">резервуары, локальные очистные сооружения </w:t>
            </w:r>
          </w:p>
        </w:tc>
        <w:tc>
          <w:tcPr>
            <w:tcW w:w="828"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15</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30</w:t>
            </w:r>
          </w:p>
        </w:tc>
      </w:tr>
      <w:tr w:rsidR="00062BA2" w:rsidRPr="00062BA2" w:rsidTr="00934A91">
        <w:trPr>
          <w:jc w:val="center"/>
        </w:trPr>
        <w:tc>
          <w:tcPr>
            <w:tcW w:w="5206" w:type="dxa"/>
            <w:tcBorders>
              <w:bottom w:val="single" w:sz="4" w:space="0" w:color="auto"/>
            </w:tcBorders>
          </w:tcPr>
          <w:p w:rsidR="00062BA2" w:rsidRPr="00062BA2" w:rsidRDefault="00062BA2" w:rsidP="00934A91">
            <w:pPr>
              <w:adjustRightInd w:val="0"/>
              <w:spacing w:line="240" w:lineRule="auto"/>
              <w:ind w:right="34"/>
              <w:rPr>
                <w:rFonts w:ascii="Times New Roman" w:hAnsi="Times New Roman" w:cs="Times New Roman"/>
                <w:b/>
                <w:bCs/>
                <w:sz w:val="28"/>
                <w:szCs w:val="28"/>
              </w:rPr>
            </w:pPr>
            <w:r w:rsidRPr="00062BA2">
              <w:rPr>
                <w:rFonts w:ascii="Times New Roman" w:hAnsi="Times New Roman" w:cs="Times New Roman"/>
                <w:sz w:val="28"/>
                <w:szCs w:val="28"/>
              </w:rPr>
              <w:t xml:space="preserve">Сооружения для механической и биологической очистки с иловыми площадками для </w:t>
            </w:r>
            <w:r w:rsidRPr="00062BA2">
              <w:rPr>
                <w:rStyle w:val="spelle"/>
                <w:rFonts w:ascii="Times New Roman" w:hAnsi="Times New Roman" w:cs="Times New Roman"/>
                <w:sz w:val="28"/>
                <w:szCs w:val="28"/>
              </w:rPr>
              <w:t>сброженных</w:t>
            </w:r>
            <w:r w:rsidRPr="00062BA2">
              <w:rPr>
                <w:rFonts w:ascii="Times New Roman" w:hAnsi="Times New Roman" w:cs="Times New Roman"/>
                <w:sz w:val="28"/>
                <w:szCs w:val="28"/>
              </w:rPr>
              <w:t xml:space="preserve"> осадков, а также иловые площадки</w:t>
            </w:r>
          </w:p>
        </w:tc>
        <w:tc>
          <w:tcPr>
            <w:tcW w:w="828"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150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400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500</w:t>
            </w:r>
          </w:p>
        </w:tc>
      </w:tr>
      <w:tr w:rsidR="00062BA2" w:rsidRPr="00062BA2" w:rsidTr="00934A91">
        <w:trPr>
          <w:jc w:val="center"/>
        </w:trPr>
        <w:tc>
          <w:tcPr>
            <w:tcW w:w="5206" w:type="dxa"/>
          </w:tcPr>
          <w:p w:rsidR="00062BA2" w:rsidRPr="00062BA2" w:rsidRDefault="00062BA2" w:rsidP="00934A91">
            <w:pPr>
              <w:adjustRightInd w:val="0"/>
              <w:spacing w:line="240" w:lineRule="auto"/>
              <w:ind w:right="34"/>
              <w:rPr>
                <w:rFonts w:ascii="Times New Roman" w:hAnsi="Times New Roman" w:cs="Times New Roman"/>
                <w:b/>
                <w:bCs/>
                <w:sz w:val="28"/>
                <w:szCs w:val="28"/>
              </w:rPr>
            </w:pPr>
            <w:r w:rsidRPr="00062BA2">
              <w:rPr>
                <w:rFonts w:ascii="Times New Roman" w:hAnsi="Times New Roman" w:cs="Times New Roman"/>
                <w:sz w:val="28"/>
                <w:szCs w:val="28"/>
              </w:rPr>
              <w:t xml:space="preserve">Сооружения для механической и биологической очистки с термомеханической обработкой осадка в закрытых </w:t>
            </w:r>
            <w:r w:rsidRPr="00062BA2">
              <w:rPr>
                <w:rStyle w:val="grame"/>
                <w:rFonts w:ascii="Times New Roman" w:hAnsi="Times New Roman" w:cs="Times New Roman"/>
                <w:sz w:val="28"/>
                <w:szCs w:val="28"/>
              </w:rPr>
              <w:t>помещениях</w:t>
            </w:r>
          </w:p>
        </w:tc>
        <w:tc>
          <w:tcPr>
            <w:tcW w:w="828"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100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150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300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400</w:t>
            </w:r>
          </w:p>
        </w:tc>
      </w:tr>
      <w:tr w:rsidR="00062BA2" w:rsidRPr="00062BA2" w:rsidTr="00934A91">
        <w:trPr>
          <w:jc w:val="center"/>
        </w:trPr>
        <w:tc>
          <w:tcPr>
            <w:tcW w:w="5206" w:type="dxa"/>
          </w:tcPr>
          <w:p w:rsidR="00062BA2" w:rsidRPr="00062BA2" w:rsidRDefault="00062BA2" w:rsidP="00934A91">
            <w:pPr>
              <w:adjustRightInd w:val="0"/>
              <w:spacing w:line="240" w:lineRule="auto"/>
              <w:rPr>
                <w:rFonts w:ascii="Times New Roman" w:hAnsi="Times New Roman" w:cs="Times New Roman"/>
                <w:b/>
                <w:bCs/>
                <w:sz w:val="28"/>
                <w:szCs w:val="28"/>
              </w:rPr>
            </w:pPr>
            <w:r w:rsidRPr="00062BA2">
              <w:rPr>
                <w:rFonts w:ascii="Times New Roman" w:hAnsi="Times New Roman" w:cs="Times New Roman"/>
                <w:sz w:val="28"/>
                <w:szCs w:val="28"/>
              </w:rPr>
              <w:t xml:space="preserve">Биологические пруды </w:t>
            </w:r>
          </w:p>
        </w:tc>
        <w:tc>
          <w:tcPr>
            <w:tcW w:w="828"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300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300</w:t>
            </w:r>
          </w:p>
        </w:tc>
      </w:tr>
    </w:tbl>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Примечания:</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1</w:t>
      </w:r>
      <w:r w:rsidRPr="00062BA2">
        <w:rPr>
          <w:rFonts w:ascii="Times New Roman" w:hAnsi="Times New Roman" w:cs="Times New Roman"/>
          <w:sz w:val="28"/>
          <w:szCs w:val="28"/>
        </w:rPr>
        <w:t xml:space="preserve">. Для сооружений механической и биологической очистки сточных вод производительностью до 50 м3/сутки размер санитарно-защитных зон следует принимать </w:t>
      </w:r>
      <w:smartTag w:uri="urn:schemas-microsoft-com:office:smarttags" w:element="metricconverter">
        <w:smartTagPr>
          <w:attr w:name="ProductID" w:val="100 м"/>
        </w:smartTagPr>
        <w:r w:rsidRPr="00062BA2">
          <w:rPr>
            <w:rFonts w:ascii="Times New Roman" w:hAnsi="Times New Roman" w:cs="Times New Roman"/>
            <w:sz w:val="28"/>
            <w:szCs w:val="28"/>
          </w:rPr>
          <w:t>100 м</w:t>
        </w:r>
      </w:smartTag>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2</w:t>
      </w:r>
      <w:r w:rsidRPr="00062BA2">
        <w:rPr>
          <w:rFonts w:ascii="Times New Roman" w:hAnsi="Times New Roman" w:cs="Times New Roman"/>
          <w:sz w:val="28"/>
          <w:szCs w:val="28"/>
        </w:rPr>
        <w:t xml:space="preserve">. Размер санитарно-защитных зон от сливных станций следует принимать </w:t>
      </w:r>
      <w:smartTag w:uri="urn:schemas-microsoft-com:office:smarttags" w:element="metricconverter">
        <w:smartTagPr>
          <w:attr w:name="ProductID" w:val="300 м"/>
        </w:smartTagPr>
        <w:r w:rsidRPr="00062BA2">
          <w:rPr>
            <w:rFonts w:ascii="Times New Roman" w:hAnsi="Times New Roman" w:cs="Times New Roman"/>
            <w:sz w:val="28"/>
            <w:szCs w:val="28"/>
          </w:rPr>
          <w:t>300 м</w:t>
        </w:r>
      </w:smartTag>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3</w:t>
      </w:r>
      <w:r w:rsidRPr="00062BA2">
        <w:rPr>
          <w:rFonts w:ascii="Times New Roman" w:hAnsi="Times New Roman" w:cs="Times New Roman"/>
          <w:sz w:val="28"/>
          <w:szCs w:val="28"/>
        </w:rPr>
        <w:t xml:space="preserve">. Размер санитарно-защитных зон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062BA2">
          <w:rPr>
            <w:rFonts w:ascii="Times New Roman" w:hAnsi="Times New Roman" w:cs="Times New Roman"/>
            <w:sz w:val="28"/>
            <w:szCs w:val="28"/>
          </w:rPr>
          <w:t>100 м</w:t>
        </w:r>
      </w:smartTag>
      <w:r w:rsidRPr="00062BA2">
        <w:rPr>
          <w:rFonts w:ascii="Times New Roman" w:hAnsi="Times New Roman" w:cs="Times New Roman"/>
          <w:sz w:val="28"/>
          <w:szCs w:val="28"/>
        </w:rPr>
        <w:t xml:space="preserve">, закрытого типа – </w:t>
      </w:r>
      <w:smartTag w:uri="urn:schemas-microsoft-com:office:smarttags" w:element="metricconverter">
        <w:smartTagPr>
          <w:attr w:name="ProductID" w:val="50 м"/>
        </w:smartTagPr>
        <w:r w:rsidRPr="00062BA2">
          <w:rPr>
            <w:rFonts w:ascii="Times New Roman" w:hAnsi="Times New Roman" w:cs="Times New Roman"/>
            <w:sz w:val="28"/>
            <w:szCs w:val="28"/>
          </w:rPr>
          <w:t>50 м</w:t>
        </w:r>
      </w:smartTag>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4</w:t>
      </w:r>
      <w:r w:rsidRPr="00062BA2">
        <w:rPr>
          <w:rFonts w:ascii="Times New Roman" w:hAnsi="Times New Roman" w:cs="Times New Roman"/>
          <w:sz w:val="28"/>
          <w:szCs w:val="28"/>
        </w:rPr>
        <w:t>.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санитарно-защитных зон следует принимать такими же, как для производств, от которых поступают сточные воды, но</w:t>
      </w:r>
      <w:r>
        <w:rPr>
          <w:rFonts w:ascii="Times New Roman" w:hAnsi="Times New Roman" w:cs="Times New Roman"/>
          <w:sz w:val="28"/>
          <w:szCs w:val="28"/>
        </w:rPr>
        <w:t xml:space="preserve"> не менее указанных в таблице выше</w:t>
      </w:r>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5</w:t>
      </w:r>
      <w:r w:rsidRPr="00062BA2">
        <w:rPr>
          <w:rFonts w:ascii="Times New Roman" w:hAnsi="Times New Roman" w:cs="Times New Roman"/>
          <w:sz w:val="28"/>
          <w:szCs w:val="28"/>
        </w:rPr>
        <w:t xml:space="preserve">. Размер санитарно-защитных зон от снеготаялок и снегосплавных пунктов до жилой территории следует принимать </w:t>
      </w:r>
      <w:smartTag w:uri="urn:schemas-microsoft-com:office:smarttags" w:element="metricconverter">
        <w:smartTagPr>
          <w:attr w:name="ProductID" w:val="100 м"/>
        </w:smartTagPr>
        <w:r w:rsidRPr="00062BA2">
          <w:rPr>
            <w:rFonts w:ascii="Times New Roman" w:hAnsi="Times New Roman" w:cs="Times New Roman"/>
            <w:sz w:val="28"/>
            <w:szCs w:val="28"/>
          </w:rPr>
          <w:t>100 м</w:t>
        </w:r>
      </w:smartTag>
      <w:r w:rsidRPr="00062BA2">
        <w:rPr>
          <w:rFonts w:ascii="Times New Roman" w:hAnsi="Times New Roman" w:cs="Times New Roman"/>
          <w:sz w:val="28"/>
          <w:szCs w:val="28"/>
        </w:rPr>
        <w:t>.</w:t>
      </w:r>
    </w:p>
    <w:p w:rsidR="00062BA2" w:rsidRPr="00394F1F" w:rsidRDefault="00062BA2"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50"/>
        </w:numPr>
        <w:spacing w:after="0" w:line="240" w:lineRule="auto"/>
        <w:ind w:right="1146"/>
        <w:jc w:val="center"/>
        <w:rPr>
          <w:rFonts w:ascii="Times New Roman" w:hAnsi="Times New Roman" w:cs="Times New Roman"/>
          <w:b/>
          <w:sz w:val="28"/>
          <w:szCs w:val="28"/>
        </w:rPr>
      </w:pPr>
      <w:r w:rsidRPr="00394F1F">
        <w:rPr>
          <w:rFonts w:ascii="Times New Roman" w:hAnsi="Times New Roman" w:cs="Times New Roman"/>
          <w:b/>
          <w:sz w:val="28"/>
          <w:szCs w:val="28"/>
        </w:rPr>
        <w:t>Объекты местного значения сельского поселения в области связи и информатизации</w:t>
      </w:r>
    </w:p>
    <w:p w:rsidR="00A3643D" w:rsidRPr="00394F1F" w:rsidRDefault="00A3643D" w:rsidP="004D163A">
      <w:pPr>
        <w:spacing w:after="0" w:line="240" w:lineRule="auto"/>
        <w:ind w:left="112" w:right="1146"/>
        <w:rPr>
          <w:rFonts w:ascii="Times New Roman" w:hAnsi="Times New Roman" w:cs="Times New Roman"/>
          <w:b/>
          <w:sz w:val="28"/>
          <w:szCs w:val="28"/>
        </w:rPr>
      </w:pPr>
    </w:p>
    <w:tbl>
      <w:tblPr>
        <w:tblStyle w:val="ae"/>
        <w:tblW w:w="0" w:type="auto"/>
        <w:tblInd w:w="534" w:type="dxa"/>
        <w:tblLayout w:type="fixed"/>
        <w:tblLook w:val="04A0" w:firstRow="1" w:lastRow="0" w:firstColumn="1" w:lastColumn="0" w:noHBand="0" w:noVBand="1"/>
      </w:tblPr>
      <w:tblGrid>
        <w:gridCol w:w="708"/>
        <w:gridCol w:w="5670"/>
        <w:gridCol w:w="4253"/>
        <w:gridCol w:w="4536"/>
      </w:tblGrid>
      <w:tr w:rsidR="00A3643D" w:rsidRPr="006272F0" w:rsidTr="005D3846">
        <w:trPr>
          <w:tblHeader/>
        </w:trPr>
        <w:tc>
          <w:tcPr>
            <w:tcW w:w="708" w:type="dxa"/>
          </w:tcPr>
          <w:p w:rsidR="00A3643D" w:rsidRPr="006272F0" w:rsidRDefault="00A3643D" w:rsidP="004D163A">
            <w:pPr>
              <w:jc w:val="center"/>
              <w:rPr>
                <w:rFonts w:ascii="Times New Roman" w:hAnsi="Times New Roman" w:cs="Times New Roman"/>
                <w:sz w:val="28"/>
                <w:szCs w:val="28"/>
              </w:rPr>
            </w:pPr>
            <w:r w:rsidRPr="006272F0">
              <w:rPr>
                <w:rFonts w:ascii="Times New Roman" w:hAnsi="Times New Roman" w:cs="Times New Roman"/>
                <w:sz w:val="28"/>
                <w:szCs w:val="28"/>
              </w:rPr>
              <w:t>№ п/п</w:t>
            </w:r>
          </w:p>
        </w:tc>
        <w:tc>
          <w:tcPr>
            <w:tcW w:w="5670" w:type="dxa"/>
          </w:tcPr>
          <w:p w:rsidR="00A3643D" w:rsidRPr="006272F0" w:rsidRDefault="00A3643D" w:rsidP="004D163A">
            <w:pPr>
              <w:jc w:val="center"/>
              <w:rPr>
                <w:rFonts w:ascii="Times New Roman" w:hAnsi="Times New Roman" w:cs="Times New Roman"/>
                <w:sz w:val="28"/>
                <w:szCs w:val="28"/>
              </w:rPr>
            </w:pPr>
            <w:r w:rsidRPr="006272F0">
              <w:rPr>
                <w:rFonts w:ascii="Times New Roman" w:hAnsi="Times New Roman" w:cs="Times New Roman"/>
                <w:sz w:val="28"/>
                <w:szCs w:val="28"/>
              </w:rPr>
              <w:t>Наименование вида объекта</w:t>
            </w:r>
          </w:p>
        </w:tc>
        <w:tc>
          <w:tcPr>
            <w:tcW w:w="4253" w:type="dxa"/>
          </w:tcPr>
          <w:p w:rsidR="00A3643D" w:rsidRPr="006272F0" w:rsidRDefault="00A3643D" w:rsidP="004D163A">
            <w:pPr>
              <w:jc w:val="center"/>
              <w:rPr>
                <w:rFonts w:ascii="Times New Roman" w:hAnsi="Times New Roman" w:cs="Times New Roman"/>
                <w:sz w:val="28"/>
                <w:szCs w:val="28"/>
              </w:rPr>
            </w:pPr>
            <w:r w:rsidRPr="006272F0">
              <w:rPr>
                <w:rFonts w:ascii="Times New Roman" w:hAnsi="Times New Roman" w:cs="Times New Roman"/>
                <w:sz w:val="28"/>
                <w:szCs w:val="28"/>
              </w:rPr>
              <w:t>Наименование расчетного показателя, единица измерения</w:t>
            </w:r>
          </w:p>
        </w:tc>
        <w:tc>
          <w:tcPr>
            <w:tcW w:w="4536" w:type="dxa"/>
          </w:tcPr>
          <w:p w:rsidR="00A3643D" w:rsidRPr="006272F0" w:rsidRDefault="00A3643D" w:rsidP="004D163A">
            <w:pPr>
              <w:jc w:val="center"/>
              <w:rPr>
                <w:rFonts w:ascii="Times New Roman" w:hAnsi="Times New Roman" w:cs="Times New Roman"/>
                <w:sz w:val="28"/>
                <w:szCs w:val="28"/>
              </w:rPr>
            </w:pPr>
            <w:r w:rsidRPr="006272F0">
              <w:rPr>
                <w:rFonts w:ascii="Times New Roman" w:hAnsi="Times New Roman" w:cs="Times New Roman"/>
                <w:sz w:val="28"/>
                <w:szCs w:val="28"/>
              </w:rPr>
              <w:t>Значение расчетного показателя</w:t>
            </w:r>
          </w:p>
        </w:tc>
      </w:tr>
      <w:tr w:rsidR="00A3643D" w:rsidRPr="006272F0" w:rsidTr="005D3846">
        <w:tc>
          <w:tcPr>
            <w:tcW w:w="708" w:type="dxa"/>
            <w:vMerge w:val="restart"/>
          </w:tcPr>
          <w:p w:rsidR="00A3643D" w:rsidRPr="006272F0" w:rsidRDefault="00A3643D" w:rsidP="004D163A">
            <w:pPr>
              <w:jc w:val="center"/>
              <w:rPr>
                <w:rFonts w:ascii="Times New Roman" w:hAnsi="Times New Roman" w:cs="Times New Roman"/>
                <w:sz w:val="28"/>
                <w:szCs w:val="28"/>
              </w:rPr>
            </w:pPr>
            <w:r w:rsidRPr="006272F0">
              <w:rPr>
                <w:rFonts w:ascii="Times New Roman" w:hAnsi="Times New Roman" w:cs="Times New Roman"/>
                <w:sz w:val="28"/>
                <w:szCs w:val="28"/>
              </w:rPr>
              <w:t>1</w:t>
            </w:r>
          </w:p>
        </w:tc>
        <w:tc>
          <w:tcPr>
            <w:tcW w:w="5670" w:type="dxa"/>
            <w:vMerge w:val="restart"/>
          </w:tcPr>
          <w:p w:rsidR="00A3643D" w:rsidRPr="006272F0" w:rsidRDefault="00A3643D" w:rsidP="004D163A">
            <w:pPr>
              <w:rPr>
                <w:rFonts w:ascii="Times New Roman" w:hAnsi="Times New Roman" w:cs="Times New Roman"/>
                <w:sz w:val="28"/>
                <w:szCs w:val="28"/>
              </w:rPr>
            </w:pPr>
            <w:r w:rsidRPr="006272F0">
              <w:rPr>
                <w:rFonts w:ascii="Times New Roman" w:hAnsi="Times New Roman" w:cs="Times New Roman"/>
                <w:sz w:val="28"/>
                <w:szCs w:val="28"/>
              </w:rPr>
              <w:t>Антенно-мачтовые сооружения. Автоматические телефонные станции.</w:t>
            </w:r>
          </w:p>
          <w:p w:rsidR="00A3643D" w:rsidRPr="006272F0" w:rsidRDefault="00A3643D" w:rsidP="004D163A">
            <w:pPr>
              <w:rPr>
                <w:rFonts w:ascii="Times New Roman" w:hAnsi="Times New Roman" w:cs="Times New Roman"/>
                <w:sz w:val="28"/>
                <w:szCs w:val="28"/>
              </w:rPr>
            </w:pPr>
            <w:r w:rsidRPr="006272F0">
              <w:rPr>
                <w:rFonts w:ascii="Times New Roman" w:hAnsi="Times New Roman" w:cs="Times New Roman"/>
                <w:sz w:val="28"/>
                <w:szCs w:val="28"/>
              </w:rPr>
              <w:t>Узлы мультисервисного доступа. Линии электросвязи.</w:t>
            </w:r>
          </w:p>
          <w:p w:rsidR="00A3643D" w:rsidRPr="006272F0" w:rsidRDefault="00A3643D" w:rsidP="004D163A">
            <w:pPr>
              <w:rPr>
                <w:rFonts w:ascii="Times New Roman" w:hAnsi="Times New Roman" w:cs="Times New Roman"/>
                <w:sz w:val="28"/>
                <w:szCs w:val="28"/>
              </w:rPr>
            </w:pPr>
            <w:r w:rsidRPr="006272F0">
              <w:rPr>
                <w:rFonts w:ascii="Times New Roman" w:hAnsi="Times New Roman" w:cs="Times New Roman"/>
                <w:sz w:val="28"/>
                <w:szCs w:val="28"/>
              </w:rPr>
              <w:t>Линейно-кабельные сооружения электросвязи.</w:t>
            </w:r>
          </w:p>
        </w:tc>
        <w:tc>
          <w:tcPr>
            <w:tcW w:w="4253" w:type="dxa"/>
          </w:tcPr>
          <w:p w:rsidR="00A3643D" w:rsidRPr="006272F0" w:rsidRDefault="00A3643D" w:rsidP="004D163A">
            <w:pPr>
              <w:rPr>
                <w:rFonts w:ascii="Times New Roman" w:hAnsi="Times New Roman" w:cs="Times New Roman"/>
                <w:sz w:val="28"/>
                <w:szCs w:val="28"/>
              </w:rPr>
            </w:pPr>
            <w:r w:rsidRPr="006272F0">
              <w:rPr>
                <w:rFonts w:ascii="Times New Roman" w:hAnsi="Times New Roman" w:cs="Times New Roman"/>
                <w:sz w:val="28"/>
                <w:szCs w:val="28"/>
              </w:rPr>
              <w:t>Уровень охвата населения стационарной или мобильной связью, %</w:t>
            </w:r>
          </w:p>
        </w:tc>
        <w:tc>
          <w:tcPr>
            <w:tcW w:w="4536" w:type="dxa"/>
          </w:tcPr>
          <w:p w:rsidR="00A3643D" w:rsidRPr="006272F0" w:rsidRDefault="00A3643D" w:rsidP="004D163A">
            <w:pPr>
              <w:jc w:val="center"/>
              <w:rPr>
                <w:rFonts w:ascii="Times New Roman" w:hAnsi="Times New Roman" w:cs="Times New Roman"/>
                <w:sz w:val="28"/>
                <w:szCs w:val="28"/>
              </w:rPr>
            </w:pPr>
            <w:r w:rsidRPr="006272F0">
              <w:rPr>
                <w:rFonts w:ascii="Times New Roman" w:hAnsi="Times New Roman" w:cs="Times New Roman"/>
                <w:sz w:val="28"/>
                <w:szCs w:val="28"/>
              </w:rPr>
              <w:t>100</w:t>
            </w:r>
          </w:p>
        </w:tc>
      </w:tr>
      <w:tr w:rsidR="00A3643D" w:rsidRPr="006272F0" w:rsidTr="005D3846">
        <w:tc>
          <w:tcPr>
            <w:tcW w:w="708" w:type="dxa"/>
            <w:vMerge/>
          </w:tcPr>
          <w:p w:rsidR="00A3643D" w:rsidRPr="006272F0" w:rsidRDefault="00A3643D" w:rsidP="004D163A">
            <w:pPr>
              <w:jc w:val="center"/>
              <w:rPr>
                <w:rFonts w:ascii="Times New Roman" w:hAnsi="Times New Roman" w:cs="Times New Roman"/>
                <w:sz w:val="28"/>
                <w:szCs w:val="28"/>
              </w:rPr>
            </w:pPr>
          </w:p>
        </w:tc>
        <w:tc>
          <w:tcPr>
            <w:tcW w:w="5670" w:type="dxa"/>
            <w:vMerge/>
          </w:tcPr>
          <w:p w:rsidR="00A3643D" w:rsidRPr="006272F0" w:rsidRDefault="00A3643D" w:rsidP="004D163A">
            <w:pPr>
              <w:rPr>
                <w:rFonts w:ascii="Times New Roman" w:hAnsi="Times New Roman" w:cs="Times New Roman"/>
                <w:sz w:val="28"/>
                <w:szCs w:val="28"/>
              </w:rPr>
            </w:pPr>
          </w:p>
        </w:tc>
        <w:tc>
          <w:tcPr>
            <w:tcW w:w="4253" w:type="dxa"/>
          </w:tcPr>
          <w:p w:rsidR="00A3643D" w:rsidRPr="006272F0" w:rsidRDefault="00A3643D" w:rsidP="004D163A">
            <w:pPr>
              <w:rPr>
                <w:rFonts w:ascii="Times New Roman" w:hAnsi="Times New Roman" w:cs="Times New Roman"/>
                <w:sz w:val="28"/>
                <w:szCs w:val="28"/>
              </w:rPr>
            </w:pPr>
            <w:r w:rsidRPr="006272F0">
              <w:rPr>
                <w:rFonts w:ascii="Times New Roman" w:hAnsi="Times New Roman" w:cs="Times New Roman"/>
                <w:sz w:val="28"/>
                <w:szCs w:val="28"/>
              </w:rPr>
              <w:t>Уровень охвата населения доступом в интернет, %</w:t>
            </w:r>
          </w:p>
        </w:tc>
        <w:tc>
          <w:tcPr>
            <w:tcW w:w="4536" w:type="dxa"/>
          </w:tcPr>
          <w:p w:rsidR="00A3643D" w:rsidRPr="006272F0" w:rsidRDefault="00A3643D" w:rsidP="004D163A">
            <w:pPr>
              <w:jc w:val="center"/>
              <w:rPr>
                <w:rFonts w:ascii="Times New Roman" w:hAnsi="Times New Roman" w:cs="Times New Roman"/>
                <w:sz w:val="28"/>
                <w:szCs w:val="28"/>
              </w:rPr>
            </w:pPr>
            <w:r w:rsidRPr="006272F0">
              <w:rPr>
                <w:rFonts w:ascii="Times New Roman" w:hAnsi="Times New Roman" w:cs="Times New Roman"/>
                <w:sz w:val="28"/>
                <w:szCs w:val="28"/>
              </w:rPr>
              <w:t>90</w:t>
            </w:r>
          </w:p>
        </w:tc>
      </w:tr>
      <w:tr w:rsidR="00A3643D" w:rsidRPr="006272F0" w:rsidTr="005D3846">
        <w:tc>
          <w:tcPr>
            <w:tcW w:w="708" w:type="dxa"/>
            <w:vMerge/>
          </w:tcPr>
          <w:p w:rsidR="00A3643D" w:rsidRPr="006272F0" w:rsidRDefault="00A3643D" w:rsidP="004D163A">
            <w:pPr>
              <w:jc w:val="center"/>
              <w:rPr>
                <w:rFonts w:ascii="Times New Roman" w:hAnsi="Times New Roman" w:cs="Times New Roman"/>
                <w:sz w:val="28"/>
                <w:szCs w:val="28"/>
              </w:rPr>
            </w:pPr>
          </w:p>
        </w:tc>
        <w:tc>
          <w:tcPr>
            <w:tcW w:w="5670" w:type="dxa"/>
            <w:vMerge/>
          </w:tcPr>
          <w:p w:rsidR="00A3643D" w:rsidRPr="006272F0" w:rsidRDefault="00A3643D" w:rsidP="004D163A">
            <w:pPr>
              <w:rPr>
                <w:rFonts w:ascii="Times New Roman" w:hAnsi="Times New Roman" w:cs="Times New Roman"/>
                <w:sz w:val="28"/>
                <w:szCs w:val="28"/>
              </w:rPr>
            </w:pPr>
          </w:p>
        </w:tc>
        <w:tc>
          <w:tcPr>
            <w:tcW w:w="4253" w:type="dxa"/>
          </w:tcPr>
          <w:p w:rsidR="00A3643D" w:rsidRPr="006272F0" w:rsidRDefault="00A3643D" w:rsidP="004D163A">
            <w:pPr>
              <w:rPr>
                <w:rFonts w:ascii="Times New Roman" w:hAnsi="Times New Roman" w:cs="Times New Roman"/>
                <w:sz w:val="28"/>
                <w:szCs w:val="28"/>
              </w:rPr>
            </w:pPr>
            <w:r w:rsidRPr="006272F0">
              <w:rPr>
                <w:rFonts w:ascii="Times New Roman" w:hAnsi="Times New Roman" w:cs="Times New Roman"/>
                <w:sz w:val="28"/>
                <w:szCs w:val="28"/>
              </w:rPr>
              <w:t>Скорость передачи данных на пользовательское оборудование с использованием волоконно-оптической линии связи, Мбит/сек</w:t>
            </w:r>
          </w:p>
        </w:tc>
        <w:tc>
          <w:tcPr>
            <w:tcW w:w="4536" w:type="dxa"/>
          </w:tcPr>
          <w:p w:rsidR="00A3643D" w:rsidRPr="006272F0" w:rsidRDefault="00A3643D" w:rsidP="004D163A">
            <w:pPr>
              <w:jc w:val="center"/>
              <w:rPr>
                <w:rFonts w:ascii="Times New Roman" w:hAnsi="Times New Roman" w:cs="Times New Roman"/>
                <w:sz w:val="28"/>
                <w:szCs w:val="28"/>
              </w:rPr>
            </w:pPr>
            <w:r w:rsidRPr="006272F0">
              <w:rPr>
                <w:rFonts w:ascii="Times New Roman" w:hAnsi="Times New Roman" w:cs="Times New Roman"/>
                <w:sz w:val="28"/>
                <w:szCs w:val="28"/>
              </w:rPr>
              <w:t>10</w:t>
            </w:r>
          </w:p>
        </w:tc>
      </w:tr>
      <w:tr w:rsidR="00A3643D" w:rsidRPr="006272F0" w:rsidTr="005D3846">
        <w:tc>
          <w:tcPr>
            <w:tcW w:w="708" w:type="dxa"/>
            <w:vMerge/>
          </w:tcPr>
          <w:p w:rsidR="00A3643D" w:rsidRPr="006272F0" w:rsidRDefault="00A3643D" w:rsidP="004D163A">
            <w:pPr>
              <w:jc w:val="center"/>
              <w:rPr>
                <w:rFonts w:ascii="Times New Roman" w:hAnsi="Times New Roman" w:cs="Times New Roman"/>
                <w:sz w:val="28"/>
                <w:szCs w:val="28"/>
              </w:rPr>
            </w:pPr>
          </w:p>
        </w:tc>
        <w:tc>
          <w:tcPr>
            <w:tcW w:w="5670" w:type="dxa"/>
            <w:vMerge/>
          </w:tcPr>
          <w:p w:rsidR="00A3643D" w:rsidRPr="006272F0" w:rsidRDefault="00A3643D" w:rsidP="004D163A">
            <w:pPr>
              <w:rPr>
                <w:rFonts w:ascii="Times New Roman" w:hAnsi="Times New Roman" w:cs="Times New Roman"/>
                <w:sz w:val="28"/>
                <w:szCs w:val="28"/>
              </w:rPr>
            </w:pPr>
          </w:p>
        </w:tc>
        <w:tc>
          <w:tcPr>
            <w:tcW w:w="4253" w:type="dxa"/>
          </w:tcPr>
          <w:p w:rsidR="00A3643D" w:rsidRPr="006272F0" w:rsidRDefault="00A3643D" w:rsidP="004D163A">
            <w:pPr>
              <w:rPr>
                <w:rFonts w:ascii="Times New Roman" w:hAnsi="Times New Roman" w:cs="Times New Roman"/>
                <w:sz w:val="28"/>
                <w:szCs w:val="28"/>
              </w:rPr>
            </w:pPr>
            <w:r w:rsidRPr="006272F0">
              <w:rPr>
                <w:rFonts w:ascii="Times New Roman" w:hAnsi="Times New Roman" w:cs="Times New Roman"/>
                <w:sz w:val="28"/>
                <w:szCs w:val="28"/>
              </w:rPr>
              <w:t>Абонентская емкость АТС, номеров на 1 тыс. человек</w:t>
            </w:r>
          </w:p>
        </w:tc>
        <w:tc>
          <w:tcPr>
            <w:tcW w:w="4536" w:type="dxa"/>
          </w:tcPr>
          <w:p w:rsidR="00A3643D" w:rsidRPr="006272F0" w:rsidRDefault="00A3643D" w:rsidP="004D163A">
            <w:pPr>
              <w:jc w:val="center"/>
              <w:rPr>
                <w:rFonts w:ascii="Times New Roman" w:hAnsi="Times New Roman" w:cs="Times New Roman"/>
                <w:sz w:val="28"/>
                <w:szCs w:val="28"/>
              </w:rPr>
            </w:pPr>
            <w:r w:rsidRPr="006272F0">
              <w:rPr>
                <w:rFonts w:ascii="Times New Roman" w:hAnsi="Times New Roman" w:cs="Times New Roman"/>
                <w:sz w:val="28"/>
                <w:szCs w:val="28"/>
              </w:rPr>
              <w:t>400</w:t>
            </w:r>
          </w:p>
        </w:tc>
      </w:tr>
    </w:tbl>
    <w:p w:rsidR="00A3643D" w:rsidRDefault="00A3643D" w:rsidP="004D163A">
      <w:pPr>
        <w:spacing w:after="0" w:line="240" w:lineRule="auto"/>
        <w:jc w:val="center"/>
        <w:rPr>
          <w:rFonts w:ascii="Times New Roman" w:hAnsi="Times New Roman" w:cs="Times New Roman"/>
          <w:sz w:val="28"/>
          <w:szCs w:val="28"/>
        </w:rPr>
      </w:pPr>
    </w:p>
    <w:p w:rsidR="00A3643D" w:rsidRPr="00394F1F" w:rsidRDefault="00A3643D" w:rsidP="00A12687">
      <w:pPr>
        <w:pStyle w:val="ac"/>
        <w:numPr>
          <w:ilvl w:val="1"/>
          <w:numId w:val="50"/>
        </w:numPr>
        <w:spacing w:after="0" w:line="240" w:lineRule="auto"/>
        <w:ind w:right="1146"/>
        <w:jc w:val="center"/>
        <w:outlineLvl w:val="1"/>
        <w:rPr>
          <w:rFonts w:ascii="Times New Roman" w:hAnsi="Times New Roman" w:cs="Times New Roman"/>
          <w:b/>
          <w:sz w:val="28"/>
          <w:szCs w:val="28"/>
        </w:rPr>
      </w:pPr>
      <w:bookmarkStart w:id="20" w:name="_Toc502048389"/>
      <w:bookmarkStart w:id="21" w:name="_Toc502048593"/>
      <w:r w:rsidRPr="00394F1F">
        <w:rPr>
          <w:rFonts w:ascii="Times New Roman" w:hAnsi="Times New Roman" w:cs="Times New Roman"/>
          <w:b/>
          <w:sz w:val="28"/>
          <w:szCs w:val="28"/>
        </w:rPr>
        <w:t>Объекты местного значения сельского поселения в области автомобильных дорог местного значения</w:t>
      </w:r>
      <w:bookmarkEnd w:id="20"/>
      <w:bookmarkEnd w:id="21"/>
    </w:p>
    <w:p w:rsidR="00A3643D" w:rsidRPr="00394F1F" w:rsidRDefault="00A3643D" w:rsidP="004D163A">
      <w:pPr>
        <w:pStyle w:val="ac"/>
        <w:spacing w:after="0" w:line="240" w:lineRule="auto"/>
        <w:ind w:left="2564" w:right="1146"/>
        <w:rPr>
          <w:rFonts w:ascii="Times New Roman" w:hAnsi="Times New Roman" w:cs="Times New Roman"/>
          <w:b/>
          <w:sz w:val="28"/>
          <w:szCs w:val="28"/>
        </w:rPr>
      </w:pPr>
    </w:p>
    <w:tbl>
      <w:tblPr>
        <w:tblStyle w:val="ae"/>
        <w:tblW w:w="0" w:type="auto"/>
        <w:tblInd w:w="534" w:type="dxa"/>
        <w:tblLayout w:type="fixed"/>
        <w:tblLook w:val="04A0" w:firstRow="1" w:lastRow="0" w:firstColumn="1" w:lastColumn="0" w:noHBand="0" w:noVBand="1"/>
      </w:tblPr>
      <w:tblGrid>
        <w:gridCol w:w="708"/>
        <w:gridCol w:w="5670"/>
        <w:gridCol w:w="4253"/>
        <w:gridCol w:w="4536"/>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5670"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3643D" w:rsidRPr="00394F1F" w:rsidTr="005D3846">
        <w:tc>
          <w:tcPr>
            <w:tcW w:w="70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tcPr>
          <w:p w:rsidR="00A3643D" w:rsidRPr="00394F1F" w:rsidRDefault="00A3643D" w:rsidP="004D163A">
            <w:pPr>
              <w:pStyle w:val="af5"/>
              <w:ind w:right="320"/>
              <w:jc w:val="both"/>
              <w:rPr>
                <w:rFonts w:ascii="Times New Roman" w:hAnsi="Times New Roman" w:cs="Times New Roman"/>
                <w:sz w:val="28"/>
                <w:szCs w:val="28"/>
              </w:rPr>
            </w:pPr>
            <w:r w:rsidRPr="00394F1F">
              <w:rPr>
                <w:rFonts w:ascii="Times New Roman" w:hAnsi="Times New Roman" w:cs="Times New Roman"/>
                <w:sz w:val="28"/>
                <w:szCs w:val="28"/>
              </w:rPr>
              <w:t>Автомобильные дороги местного значения в границах населенного пункта</w:t>
            </w:r>
          </w:p>
        </w:tc>
        <w:tc>
          <w:tcPr>
            <w:tcW w:w="4253" w:type="dxa"/>
          </w:tcPr>
          <w:p w:rsidR="00A3643D" w:rsidRPr="00394F1F" w:rsidRDefault="00A3643D" w:rsidP="004D163A">
            <w:pPr>
              <w:pStyle w:val="af5"/>
              <w:jc w:val="both"/>
              <w:rPr>
                <w:rFonts w:ascii="Times New Roman" w:hAnsi="Times New Roman" w:cs="Times New Roman"/>
                <w:sz w:val="28"/>
                <w:szCs w:val="28"/>
              </w:rPr>
            </w:pPr>
            <w:r w:rsidRPr="00394F1F">
              <w:rPr>
                <w:rFonts w:ascii="Times New Roman" w:hAnsi="Times New Roman" w:cs="Times New Roman"/>
                <w:sz w:val="28"/>
                <w:szCs w:val="28"/>
              </w:rPr>
              <w:t>Плотность улично-дорожной сети в границах застроенной территории, км/кв. км</w:t>
            </w:r>
          </w:p>
        </w:tc>
        <w:tc>
          <w:tcPr>
            <w:tcW w:w="4536" w:type="dxa"/>
          </w:tcPr>
          <w:p w:rsidR="00A3643D" w:rsidRPr="00394F1F" w:rsidRDefault="00A3643D" w:rsidP="004D163A">
            <w:pPr>
              <w:pStyle w:val="af5"/>
              <w:jc w:val="center"/>
              <w:rPr>
                <w:rFonts w:ascii="Times New Roman" w:hAnsi="Times New Roman" w:cs="Times New Roman"/>
                <w:sz w:val="28"/>
                <w:szCs w:val="28"/>
              </w:rPr>
            </w:pPr>
            <w:r w:rsidRPr="00394F1F">
              <w:rPr>
                <w:rFonts w:ascii="Times New Roman" w:hAnsi="Times New Roman" w:cs="Times New Roman"/>
                <w:sz w:val="28"/>
                <w:szCs w:val="28"/>
              </w:rPr>
              <w:t>2</w:t>
            </w:r>
          </w:p>
        </w:tc>
      </w:tr>
    </w:tbl>
    <w:p w:rsidR="00286785" w:rsidRPr="00394F1F" w:rsidRDefault="00286785" w:rsidP="004D163A">
      <w:pPr>
        <w:spacing w:after="0" w:line="240" w:lineRule="auto"/>
        <w:rPr>
          <w:rFonts w:ascii="Times New Roman" w:hAnsi="Times New Roman" w:cs="Times New Roman"/>
          <w:sz w:val="28"/>
          <w:szCs w:val="28"/>
        </w:rPr>
      </w:pPr>
    </w:p>
    <w:p w:rsidR="00CB6D18" w:rsidRDefault="00CE178F" w:rsidP="00A12687">
      <w:pPr>
        <w:pStyle w:val="ac"/>
        <w:numPr>
          <w:ilvl w:val="1"/>
          <w:numId w:val="50"/>
        </w:numPr>
        <w:spacing w:after="0" w:line="240" w:lineRule="auto"/>
        <w:ind w:left="0" w:firstLine="0"/>
        <w:jc w:val="center"/>
        <w:outlineLvl w:val="1"/>
        <w:rPr>
          <w:rFonts w:ascii="Times New Roman" w:hAnsi="Times New Roman" w:cs="Times New Roman"/>
          <w:b/>
          <w:sz w:val="28"/>
          <w:szCs w:val="28"/>
        </w:rPr>
      </w:pPr>
      <w:bookmarkStart w:id="22" w:name="_Toc502048390"/>
      <w:bookmarkStart w:id="23" w:name="_Toc502048594"/>
      <w:r w:rsidRPr="00394F1F">
        <w:rPr>
          <w:rFonts w:ascii="Times New Roman" w:hAnsi="Times New Roman" w:cs="Times New Roman"/>
          <w:b/>
          <w:sz w:val="28"/>
          <w:szCs w:val="28"/>
        </w:rPr>
        <w:t>Объекты местного значения, относящиеся к области социальной инфраструктуры</w:t>
      </w:r>
      <w:bookmarkEnd w:id="22"/>
      <w:bookmarkEnd w:id="23"/>
    </w:p>
    <w:p w:rsidR="00397B5C" w:rsidRPr="00394F1F" w:rsidRDefault="00397B5C" w:rsidP="004D163A">
      <w:pPr>
        <w:spacing w:after="0" w:line="240" w:lineRule="auto"/>
        <w:rPr>
          <w:rFonts w:ascii="Times New Roman" w:hAnsi="Times New Roman" w:cs="Times New Roman"/>
          <w:sz w:val="28"/>
          <w:szCs w:val="28"/>
        </w:rPr>
      </w:pPr>
    </w:p>
    <w:p w:rsidR="00CE178F" w:rsidRPr="00394F1F" w:rsidRDefault="00CE178F" w:rsidP="00A12687">
      <w:pPr>
        <w:pStyle w:val="ac"/>
        <w:numPr>
          <w:ilvl w:val="2"/>
          <w:numId w:val="50"/>
        </w:numPr>
        <w:spacing w:after="0" w:line="240" w:lineRule="auto"/>
        <w:ind w:left="0" w:right="-31" w:firstLine="0"/>
        <w:jc w:val="center"/>
        <w:outlineLvl w:val="2"/>
        <w:rPr>
          <w:rFonts w:ascii="Times New Roman" w:hAnsi="Times New Roman" w:cs="Times New Roman"/>
          <w:b/>
          <w:sz w:val="28"/>
          <w:szCs w:val="28"/>
        </w:rPr>
      </w:pPr>
      <w:bookmarkStart w:id="24" w:name="_Toc502048391"/>
      <w:bookmarkStart w:id="25" w:name="_Toc502048595"/>
      <w:r w:rsidRPr="00394F1F">
        <w:rPr>
          <w:rFonts w:ascii="Times New Roman" w:hAnsi="Times New Roman" w:cs="Times New Roman"/>
          <w:b/>
          <w:sz w:val="28"/>
          <w:szCs w:val="28"/>
        </w:rPr>
        <w:t>Объекты местного значения сельского поселения в области культуры</w:t>
      </w:r>
      <w:bookmarkEnd w:id="24"/>
      <w:bookmarkEnd w:id="25"/>
    </w:p>
    <w:p w:rsidR="00E631D4" w:rsidRPr="00394F1F" w:rsidRDefault="00E631D4" w:rsidP="004D163A">
      <w:pPr>
        <w:pStyle w:val="ac"/>
        <w:spacing w:after="0" w:line="240" w:lineRule="auto"/>
        <w:ind w:left="1080" w:right="1146"/>
        <w:rPr>
          <w:rFonts w:ascii="Times New Roman" w:hAnsi="Times New Roman" w:cs="Times New Roman"/>
          <w:b/>
          <w:sz w:val="28"/>
          <w:szCs w:val="28"/>
        </w:rPr>
      </w:pPr>
    </w:p>
    <w:tbl>
      <w:tblPr>
        <w:tblStyle w:val="ae"/>
        <w:tblW w:w="0" w:type="auto"/>
        <w:tblInd w:w="534" w:type="dxa"/>
        <w:tblLayout w:type="fixed"/>
        <w:tblLook w:val="04A0" w:firstRow="1" w:lastRow="0" w:firstColumn="1" w:lastColumn="0" w:noHBand="0" w:noVBand="1"/>
      </w:tblPr>
      <w:tblGrid>
        <w:gridCol w:w="708"/>
        <w:gridCol w:w="5670"/>
        <w:gridCol w:w="4253"/>
        <w:gridCol w:w="2268"/>
        <w:gridCol w:w="2268"/>
        <w:gridCol w:w="35"/>
      </w:tblGrid>
      <w:tr w:rsidR="00E308E7" w:rsidRPr="006B7B68" w:rsidTr="006739BF">
        <w:trPr>
          <w:gridAfter w:val="1"/>
          <w:wAfter w:w="35" w:type="dxa"/>
          <w:tblHeader/>
        </w:trPr>
        <w:tc>
          <w:tcPr>
            <w:tcW w:w="708" w:type="dxa"/>
          </w:tcPr>
          <w:p w:rsidR="00E308E7" w:rsidRPr="006B7B68" w:rsidRDefault="00E308E7" w:rsidP="004D163A">
            <w:pPr>
              <w:jc w:val="center"/>
              <w:rPr>
                <w:rFonts w:ascii="Times New Roman" w:hAnsi="Times New Roman" w:cs="Times New Roman"/>
                <w:sz w:val="28"/>
                <w:szCs w:val="28"/>
              </w:rPr>
            </w:pPr>
            <w:r w:rsidRPr="006B7B68">
              <w:rPr>
                <w:rFonts w:ascii="Times New Roman" w:hAnsi="Times New Roman" w:cs="Times New Roman"/>
                <w:sz w:val="28"/>
                <w:szCs w:val="28"/>
              </w:rPr>
              <w:t>№ п/п</w:t>
            </w:r>
          </w:p>
        </w:tc>
        <w:tc>
          <w:tcPr>
            <w:tcW w:w="5670" w:type="dxa"/>
          </w:tcPr>
          <w:p w:rsidR="00E308E7" w:rsidRPr="006B7B68" w:rsidRDefault="00E308E7" w:rsidP="004D163A">
            <w:pPr>
              <w:jc w:val="center"/>
              <w:rPr>
                <w:rFonts w:ascii="Times New Roman" w:hAnsi="Times New Roman" w:cs="Times New Roman"/>
                <w:sz w:val="28"/>
                <w:szCs w:val="28"/>
              </w:rPr>
            </w:pPr>
            <w:r w:rsidRPr="006B7B68">
              <w:rPr>
                <w:rFonts w:ascii="Times New Roman" w:hAnsi="Times New Roman" w:cs="Times New Roman"/>
                <w:sz w:val="28"/>
                <w:szCs w:val="28"/>
              </w:rPr>
              <w:t>Наименование вида объекта</w:t>
            </w:r>
          </w:p>
        </w:tc>
        <w:tc>
          <w:tcPr>
            <w:tcW w:w="4253" w:type="dxa"/>
          </w:tcPr>
          <w:p w:rsidR="00E308E7" w:rsidRPr="006B7B68" w:rsidRDefault="00E308E7" w:rsidP="004D163A">
            <w:pPr>
              <w:jc w:val="center"/>
              <w:rPr>
                <w:rFonts w:ascii="Times New Roman" w:hAnsi="Times New Roman" w:cs="Times New Roman"/>
                <w:sz w:val="28"/>
                <w:szCs w:val="28"/>
              </w:rPr>
            </w:pPr>
            <w:r w:rsidRPr="006B7B68">
              <w:rPr>
                <w:rFonts w:ascii="Times New Roman" w:hAnsi="Times New Roman" w:cs="Times New Roman"/>
                <w:sz w:val="28"/>
                <w:szCs w:val="28"/>
              </w:rPr>
              <w:t>Наименование расчетного показателя, единица измерения</w:t>
            </w:r>
          </w:p>
        </w:tc>
        <w:tc>
          <w:tcPr>
            <w:tcW w:w="4536" w:type="dxa"/>
            <w:gridSpan w:val="2"/>
          </w:tcPr>
          <w:p w:rsidR="00E308E7" w:rsidRPr="006B7B68" w:rsidRDefault="00E308E7" w:rsidP="004D163A">
            <w:pPr>
              <w:jc w:val="center"/>
              <w:rPr>
                <w:rFonts w:ascii="Times New Roman" w:hAnsi="Times New Roman" w:cs="Times New Roman"/>
                <w:sz w:val="28"/>
                <w:szCs w:val="28"/>
              </w:rPr>
            </w:pPr>
            <w:r w:rsidRPr="006B7B68">
              <w:rPr>
                <w:rFonts w:ascii="Times New Roman" w:hAnsi="Times New Roman" w:cs="Times New Roman"/>
                <w:sz w:val="28"/>
                <w:szCs w:val="28"/>
              </w:rPr>
              <w:t>Значение расчетного показателя</w:t>
            </w:r>
          </w:p>
        </w:tc>
      </w:tr>
      <w:tr w:rsidR="00E308E7" w:rsidRPr="006B7B68" w:rsidTr="006739BF">
        <w:trPr>
          <w:gridAfter w:val="1"/>
          <w:wAfter w:w="35" w:type="dxa"/>
        </w:trPr>
        <w:tc>
          <w:tcPr>
            <w:tcW w:w="708" w:type="dxa"/>
          </w:tcPr>
          <w:p w:rsidR="00E308E7" w:rsidRPr="006B7B68" w:rsidRDefault="006B7B68" w:rsidP="004D163A">
            <w:pPr>
              <w:jc w:val="center"/>
              <w:rPr>
                <w:rFonts w:ascii="Times New Roman" w:hAnsi="Times New Roman" w:cs="Times New Roman"/>
                <w:sz w:val="28"/>
                <w:szCs w:val="28"/>
              </w:rPr>
            </w:pPr>
            <w:r w:rsidRPr="006B7B68">
              <w:rPr>
                <w:rFonts w:ascii="Times New Roman" w:hAnsi="Times New Roman" w:cs="Times New Roman"/>
                <w:sz w:val="28"/>
                <w:szCs w:val="28"/>
              </w:rPr>
              <w:lastRenderedPageBreak/>
              <w:t>1</w:t>
            </w:r>
          </w:p>
        </w:tc>
        <w:tc>
          <w:tcPr>
            <w:tcW w:w="5670" w:type="dxa"/>
          </w:tcPr>
          <w:p w:rsidR="00E308E7" w:rsidRPr="006B7B68" w:rsidRDefault="00E308E7" w:rsidP="004D163A">
            <w:pPr>
              <w:rPr>
                <w:rFonts w:ascii="Times New Roman" w:hAnsi="Times New Roman" w:cs="Times New Roman"/>
                <w:sz w:val="28"/>
                <w:szCs w:val="28"/>
              </w:rPr>
            </w:pPr>
            <w:r w:rsidRPr="006B7B68">
              <w:rPr>
                <w:rFonts w:ascii="Times New Roman" w:hAnsi="Times New Roman" w:cs="Times New Roman"/>
                <w:sz w:val="28"/>
                <w:szCs w:val="28"/>
              </w:rPr>
              <w:t>Учреждения культурно-досугового типа</w:t>
            </w:r>
          </w:p>
        </w:tc>
        <w:tc>
          <w:tcPr>
            <w:tcW w:w="4253" w:type="dxa"/>
          </w:tcPr>
          <w:p w:rsidR="00E308E7" w:rsidRPr="006B7B68" w:rsidRDefault="00E308E7" w:rsidP="004D163A">
            <w:pPr>
              <w:rPr>
                <w:rFonts w:ascii="Times New Roman" w:hAnsi="Times New Roman" w:cs="Times New Roman"/>
                <w:sz w:val="28"/>
                <w:szCs w:val="28"/>
              </w:rPr>
            </w:pPr>
            <w:r w:rsidRPr="006B7B68">
              <w:rPr>
                <w:rFonts w:ascii="Times New Roman" w:hAnsi="Times New Roman" w:cs="Times New Roman"/>
                <w:sz w:val="28"/>
                <w:szCs w:val="28"/>
              </w:rPr>
              <w:t>Уровень обеспеченности, мест на 1 тыс. человек</w:t>
            </w:r>
          </w:p>
        </w:tc>
        <w:tc>
          <w:tcPr>
            <w:tcW w:w="4536" w:type="dxa"/>
            <w:gridSpan w:val="2"/>
          </w:tcPr>
          <w:p w:rsidR="00E308E7" w:rsidRPr="006B7B68" w:rsidRDefault="00E308E7" w:rsidP="004D163A">
            <w:pPr>
              <w:jc w:val="center"/>
              <w:rPr>
                <w:rFonts w:ascii="Times New Roman" w:hAnsi="Times New Roman" w:cs="Times New Roman"/>
                <w:sz w:val="28"/>
                <w:szCs w:val="28"/>
              </w:rPr>
            </w:pPr>
            <w:r w:rsidRPr="006B7B68">
              <w:rPr>
                <w:rFonts w:ascii="Times New Roman" w:hAnsi="Times New Roman" w:cs="Times New Roman"/>
                <w:sz w:val="28"/>
                <w:szCs w:val="28"/>
              </w:rPr>
              <w:t>2,5</w:t>
            </w:r>
          </w:p>
        </w:tc>
      </w:tr>
      <w:tr w:rsidR="00E308E7" w:rsidRPr="006B7B68" w:rsidTr="006739BF">
        <w:trPr>
          <w:gridAfter w:val="1"/>
          <w:wAfter w:w="35" w:type="dxa"/>
        </w:trPr>
        <w:tc>
          <w:tcPr>
            <w:tcW w:w="708" w:type="dxa"/>
            <w:vMerge w:val="restart"/>
          </w:tcPr>
          <w:p w:rsidR="00E308E7" w:rsidRPr="006B7B68" w:rsidRDefault="006B7B68" w:rsidP="004D163A">
            <w:pPr>
              <w:jc w:val="center"/>
              <w:rPr>
                <w:rFonts w:ascii="Times New Roman" w:hAnsi="Times New Roman" w:cs="Times New Roman"/>
                <w:sz w:val="28"/>
                <w:szCs w:val="28"/>
              </w:rPr>
            </w:pPr>
            <w:r w:rsidRPr="006B7B68">
              <w:rPr>
                <w:rFonts w:ascii="Times New Roman" w:hAnsi="Times New Roman" w:cs="Times New Roman"/>
                <w:sz w:val="28"/>
                <w:szCs w:val="28"/>
              </w:rPr>
              <w:t>2</w:t>
            </w:r>
          </w:p>
        </w:tc>
        <w:tc>
          <w:tcPr>
            <w:tcW w:w="5670" w:type="dxa"/>
            <w:vMerge w:val="restart"/>
          </w:tcPr>
          <w:p w:rsidR="00E308E7" w:rsidRPr="006B7B68" w:rsidRDefault="00E308E7" w:rsidP="004D163A">
            <w:pPr>
              <w:rPr>
                <w:rFonts w:ascii="Times New Roman" w:hAnsi="Times New Roman" w:cs="Times New Roman"/>
                <w:sz w:val="28"/>
                <w:szCs w:val="28"/>
              </w:rPr>
            </w:pPr>
            <w:r w:rsidRPr="006B7B68">
              <w:rPr>
                <w:rFonts w:ascii="Times New Roman" w:hAnsi="Times New Roman" w:cs="Times New Roman"/>
                <w:sz w:val="28"/>
                <w:szCs w:val="28"/>
              </w:rPr>
              <w:t>Музеи</w:t>
            </w:r>
          </w:p>
        </w:tc>
        <w:tc>
          <w:tcPr>
            <w:tcW w:w="4253" w:type="dxa"/>
          </w:tcPr>
          <w:p w:rsidR="00E308E7" w:rsidRPr="006B7B68" w:rsidRDefault="00E308E7" w:rsidP="004D163A">
            <w:pPr>
              <w:rPr>
                <w:rFonts w:ascii="Times New Roman" w:hAnsi="Times New Roman" w:cs="Times New Roman"/>
                <w:sz w:val="28"/>
                <w:szCs w:val="28"/>
              </w:rPr>
            </w:pPr>
            <w:r w:rsidRPr="006B7B68">
              <w:rPr>
                <w:rFonts w:ascii="Times New Roman" w:hAnsi="Times New Roman" w:cs="Times New Roman"/>
                <w:sz w:val="28"/>
                <w:szCs w:val="28"/>
              </w:rPr>
              <w:t>Уровень обеспеченности, объект на поселение</w:t>
            </w:r>
          </w:p>
        </w:tc>
        <w:tc>
          <w:tcPr>
            <w:tcW w:w="4536" w:type="dxa"/>
            <w:gridSpan w:val="2"/>
          </w:tcPr>
          <w:p w:rsidR="00E308E7" w:rsidRPr="006B7B68" w:rsidRDefault="00E308E7" w:rsidP="004D163A">
            <w:pPr>
              <w:jc w:val="center"/>
              <w:rPr>
                <w:rFonts w:ascii="Times New Roman" w:hAnsi="Times New Roman" w:cs="Times New Roman"/>
                <w:sz w:val="28"/>
                <w:szCs w:val="28"/>
              </w:rPr>
            </w:pPr>
            <w:r w:rsidRPr="006B7B68">
              <w:rPr>
                <w:rFonts w:ascii="Times New Roman" w:hAnsi="Times New Roman" w:cs="Times New Roman"/>
                <w:sz w:val="28"/>
                <w:szCs w:val="28"/>
              </w:rPr>
              <w:t>1 [1]</w:t>
            </w:r>
          </w:p>
        </w:tc>
      </w:tr>
      <w:tr w:rsidR="00E308E7" w:rsidRPr="006B7B68" w:rsidTr="006739BF">
        <w:tc>
          <w:tcPr>
            <w:tcW w:w="708" w:type="dxa"/>
            <w:vMerge/>
          </w:tcPr>
          <w:p w:rsidR="00E308E7" w:rsidRPr="006B7B68" w:rsidRDefault="00E308E7" w:rsidP="004D163A">
            <w:pPr>
              <w:jc w:val="center"/>
              <w:rPr>
                <w:rFonts w:ascii="Times New Roman" w:hAnsi="Times New Roman" w:cs="Times New Roman"/>
                <w:sz w:val="28"/>
                <w:szCs w:val="28"/>
              </w:rPr>
            </w:pPr>
          </w:p>
        </w:tc>
        <w:tc>
          <w:tcPr>
            <w:tcW w:w="5670" w:type="dxa"/>
            <w:vMerge/>
          </w:tcPr>
          <w:p w:rsidR="00E308E7" w:rsidRPr="006B7B68" w:rsidRDefault="00E308E7" w:rsidP="004D163A">
            <w:pPr>
              <w:rPr>
                <w:rFonts w:ascii="Times New Roman" w:hAnsi="Times New Roman" w:cs="Times New Roman"/>
                <w:sz w:val="28"/>
                <w:szCs w:val="28"/>
              </w:rPr>
            </w:pPr>
          </w:p>
        </w:tc>
        <w:tc>
          <w:tcPr>
            <w:tcW w:w="4253" w:type="dxa"/>
            <w:vMerge w:val="restart"/>
          </w:tcPr>
          <w:p w:rsidR="00E308E7" w:rsidRPr="006B7B68" w:rsidRDefault="00E308E7" w:rsidP="004D163A">
            <w:pPr>
              <w:rPr>
                <w:rFonts w:ascii="Times New Roman" w:hAnsi="Times New Roman" w:cs="Times New Roman"/>
                <w:sz w:val="28"/>
                <w:szCs w:val="28"/>
              </w:rPr>
            </w:pPr>
            <w:r w:rsidRPr="006B7B68">
              <w:rPr>
                <w:rFonts w:ascii="Times New Roman" w:hAnsi="Times New Roman" w:cs="Times New Roman"/>
                <w:sz w:val="28"/>
                <w:szCs w:val="28"/>
              </w:rPr>
              <w:t>Размер земельного участка, га</w:t>
            </w:r>
          </w:p>
        </w:tc>
        <w:tc>
          <w:tcPr>
            <w:tcW w:w="2268" w:type="dxa"/>
          </w:tcPr>
          <w:p w:rsidR="00E308E7" w:rsidRPr="006B7B68" w:rsidRDefault="00E308E7" w:rsidP="004D163A">
            <w:pPr>
              <w:jc w:val="center"/>
              <w:rPr>
                <w:rFonts w:ascii="Times New Roman" w:hAnsi="Times New Roman" w:cs="Times New Roman"/>
                <w:sz w:val="28"/>
                <w:szCs w:val="28"/>
              </w:rPr>
            </w:pPr>
            <w:r w:rsidRPr="006B7B68">
              <w:rPr>
                <w:rFonts w:ascii="Times New Roman" w:hAnsi="Times New Roman" w:cs="Times New Roman"/>
                <w:sz w:val="28"/>
                <w:szCs w:val="28"/>
              </w:rPr>
              <w:t>экспозиционная площадь, кв. м</w:t>
            </w:r>
          </w:p>
        </w:tc>
        <w:tc>
          <w:tcPr>
            <w:tcW w:w="2303" w:type="dxa"/>
            <w:gridSpan w:val="2"/>
          </w:tcPr>
          <w:p w:rsidR="00E308E7" w:rsidRPr="006B7B68" w:rsidRDefault="00E308E7" w:rsidP="004D163A">
            <w:pPr>
              <w:jc w:val="center"/>
              <w:rPr>
                <w:rFonts w:ascii="Times New Roman" w:hAnsi="Times New Roman" w:cs="Times New Roman"/>
                <w:sz w:val="28"/>
                <w:szCs w:val="28"/>
              </w:rPr>
            </w:pPr>
            <w:r w:rsidRPr="006B7B68">
              <w:rPr>
                <w:rFonts w:ascii="Times New Roman" w:hAnsi="Times New Roman" w:cs="Times New Roman"/>
                <w:sz w:val="28"/>
                <w:szCs w:val="28"/>
              </w:rPr>
              <w:t>площадь участка, га</w:t>
            </w:r>
          </w:p>
        </w:tc>
      </w:tr>
      <w:tr w:rsidR="00E308E7" w:rsidRPr="006B7B68" w:rsidTr="006739BF">
        <w:tc>
          <w:tcPr>
            <w:tcW w:w="708" w:type="dxa"/>
            <w:vMerge/>
          </w:tcPr>
          <w:p w:rsidR="00E308E7" w:rsidRPr="006B7B68" w:rsidRDefault="00E308E7" w:rsidP="004D163A">
            <w:pPr>
              <w:jc w:val="center"/>
              <w:rPr>
                <w:rFonts w:ascii="Times New Roman" w:hAnsi="Times New Roman" w:cs="Times New Roman"/>
                <w:sz w:val="28"/>
                <w:szCs w:val="28"/>
              </w:rPr>
            </w:pPr>
          </w:p>
        </w:tc>
        <w:tc>
          <w:tcPr>
            <w:tcW w:w="5670" w:type="dxa"/>
            <w:vMerge/>
          </w:tcPr>
          <w:p w:rsidR="00E308E7" w:rsidRPr="006B7B68" w:rsidRDefault="00E308E7" w:rsidP="004D163A">
            <w:pPr>
              <w:rPr>
                <w:rFonts w:ascii="Times New Roman" w:hAnsi="Times New Roman" w:cs="Times New Roman"/>
                <w:sz w:val="28"/>
                <w:szCs w:val="28"/>
              </w:rPr>
            </w:pPr>
          </w:p>
        </w:tc>
        <w:tc>
          <w:tcPr>
            <w:tcW w:w="4253" w:type="dxa"/>
            <w:vMerge/>
          </w:tcPr>
          <w:p w:rsidR="00E308E7" w:rsidRPr="006B7B68" w:rsidRDefault="00E308E7" w:rsidP="004D163A">
            <w:pPr>
              <w:rPr>
                <w:rFonts w:ascii="Times New Roman" w:hAnsi="Times New Roman" w:cs="Times New Roman"/>
                <w:sz w:val="28"/>
                <w:szCs w:val="28"/>
              </w:rPr>
            </w:pPr>
          </w:p>
        </w:tc>
        <w:tc>
          <w:tcPr>
            <w:tcW w:w="2268" w:type="dxa"/>
          </w:tcPr>
          <w:p w:rsidR="00E308E7" w:rsidRPr="006B7B68" w:rsidRDefault="00E308E7" w:rsidP="004D163A">
            <w:pPr>
              <w:jc w:val="center"/>
              <w:rPr>
                <w:rFonts w:ascii="Times New Roman" w:hAnsi="Times New Roman" w:cs="Times New Roman"/>
                <w:sz w:val="28"/>
                <w:szCs w:val="28"/>
              </w:rPr>
            </w:pPr>
            <w:r w:rsidRPr="006B7B68">
              <w:rPr>
                <w:rFonts w:ascii="Times New Roman" w:hAnsi="Times New Roman" w:cs="Times New Roman"/>
                <w:sz w:val="28"/>
                <w:szCs w:val="28"/>
              </w:rPr>
              <w:t>500</w:t>
            </w:r>
          </w:p>
        </w:tc>
        <w:tc>
          <w:tcPr>
            <w:tcW w:w="2303" w:type="dxa"/>
            <w:gridSpan w:val="2"/>
          </w:tcPr>
          <w:p w:rsidR="00E308E7" w:rsidRPr="006B7B68" w:rsidRDefault="00E308E7" w:rsidP="004D163A">
            <w:pPr>
              <w:jc w:val="center"/>
              <w:rPr>
                <w:rFonts w:ascii="Times New Roman" w:hAnsi="Times New Roman" w:cs="Times New Roman"/>
                <w:sz w:val="28"/>
                <w:szCs w:val="28"/>
              </w:rPr>
            </w:pPr>
            <w:r w:rsidRPr="006B7B68">
              <w:rPr>
                <w:rFonts w:ascii="Times New Roman" w:hAnsi="Times New Roman" w:cs="Times New Roman"/>
                <w:sz w:val="28"/>
                <w:szCs w:val="28"/>
              </w:rPr>
              <w:t>0,5</w:t>
            </w:r>
          </w:p>
        </w:tc>
      </w:tr>
      <w:tr w:rsidR="00E308E7" w:rsidRPr="006B7B68" w:rsidTr="006739BF">
        <w:tc>
          <w:tcPr>
            <w:tcW w:w="708" w:type="dxa"/>
            <w:vMerge/>
          </w:tcPr>
          <w:p w:rsidR="00E308E7" w:rsidRPr="006B7B68" w:rsidRDefault="00E308E7" w:rsidP="004D163A">
            <w:pPr>
              <w:jc w:val="center"/>
              <w:rPr>
                <w:rFonts w:ascii="Times New Roman" w:hAnsi="Times New Roman" w:cs="Times New Roman"/>
                <w:sz w:val="28"/>
                <w:szCs w:val="28"/>
              </w:rPr>
            </w:pPr>
          </w:p>
        </w:tc>
        <w:tc>
          <w:tcPr>
            <w:tcW w:w="5670" w:type="dxa"/>
            <w:vMerge/>
          </w:tcPr>
          <w:p w:rsidR="00E308E7" w:rsidRPr="006B7B68" w:rsidRDefault="00E308E7" w:rsidP="004D163A">
            <w:pPr>
              <w:rPr>
                <w:rFonts w:ascii="Times New Roman" w:hAnsi="Times New Roman" w:cs="Times New Roman"/>
                <w:sz w:val="28"/>
                <w:szCs w:val="28"/>
              </w:rPr>
            </w:pPr>
          </w:p>
        </w:tc>
        <w:tc>
          <w:tcPr>
            <w:tcW w:w="4253" w:type="dxa"/>
            <w:vMerge/>
          </w:tcPr>
          <w:p w:rsidR="00E308E7" w:rsidRPr="006B7B68" w:rsidRDefault="00E308E7" w:rsidP="004D163A">
            <w:pPr>
              <w:rPr>
                <w:rFonts w:ascii="Times New Roman" w:hAnsi="Times New Roman" w:cs="Times New Roman"/>
                <w:sz w:val="28"/>
                <w:szCs w:val="28"/>
              </w:rPr>
            </w:pPr>
          </w:p>
        </w:tc>
        <w:tc>
          <w:tcPr>
            <w:tcW w:w="2268" w:type="dxa"/>
          </w:tcPr>
          <w:p w:rsidR="00E308E7" w:rsidRPr="006B7B68" w:rsidRDefault="00E308E7" w:rsidP="004D163A">
            <w:pPr>
              <w:jc w:val="center"/>
              <w:rPr>
                <w:rFonts w:ascii="Times New Roman" w:hAnsi="Times New Roman" w:cs="Times New Roman"/>
                <w:sz w:val="28"/>
                <w:szCs w:val="28"/>
              </w:rPr>
            </w:pPr>
            <w:r w:rsidRPr="006B7B68">
              <w:rPr>
                <w:rFonts w:ascii="Times New Roman" w:hAnsi="Times New Roman" w:cs="Times New Roman"/>
                <w:sz w:val="28"/>
                <w:szCs w:val="28"/>
              </w:rPr>
              <w:t>1000</w:t>
            </w:r>
          </w:p>
        </w:tc>
        <w:tc>
          <w:tcPr>
            <w:tcW w:w="2303" w:type="dxa"/>
            <w:gridSpan w:val="2"/>
          </w:tcPr>
          <w:p w:rsidR="00E308E7" w:rsidRPr="006B7B68" w:rsidRDefault="00E308E7" w:rsidP="004D163A">
            <w:pPr>
              <w:jc w:val="center"/>
              <w:rPr>
                <w:rFonts w:ascii="Times New Roman" w:hAnsi="Times New Roman" w:cs="Times New Roman"/>
                <w:sz w:val="28"/>
                <w:szCs w:val="28"/>
              </w:rPr>
            </w:pPr>
            <w:r w:rsidRPr="006B7B68">
              <w:rPr>
                <w:rFonts w:ascii="Times New Roman" w:hAnsi="Times New Roman" w:cs="Times New Roman"/>
                <w:sz w:val="28"/>
                <w:szCs w:val="28"/>
              </w:rPr>
              <w:t>0,8</w:t>
            </w:r>
          </w:p>
        </w:tc>
      </w:tr>
      <w:tr w:rsidR="00E308E7" w:rsidRPr="006B7B68" w:rsidTr="006739BF">
        <w:tc>
          <w:tcPr>
            <w:tcW w:w="708" w:type="dxa"/>
            <w:vMerge/>
          </w:tcPr>
          <w:p w:rsidR="00E308E7" w:rsidRPr="006B7B68" w:rsidRDefault="00E308E7" w:rsidP="004D163A">
            <w:pPr>
              <w:jc w:val="center"/>
              <w:rPr>
                <w:rFonts w:ascii="Times New Roman" w:hAnsi="Times New Roman" w:cs="Times New Roman"/>
                <w:sz w:val="28"/>
                <w:szCs w:val="28"/>
              </w:rPr>
            </w:pPr>
          </w:p>
        </w:tc>
        <w:tc>
          <w:tcPr>
            <w:tcW w:w="5670" w:type="dxa"/>
            <w:vMerge/>
          </w:tcPr>
          <w:p w:rsidR="00E308E7" w:rsidRPr="006B7B68" w:rsidRDefault="00E308E7" w:rsidP="004D163A">
            <w:pPr>
              <w:rPr>
                <w:rFonts w:ascii="Times New Roman" w:hAnsi="Times New Roman" w:cs="Times New Roman"/>
                <w:sz w:val="28"/>
                <w:szCs w:val="28"/>
              </w:rPr>
            </w:pPr>
          </w:p>
        </w:tc>
        <w:tc>
          <w:tcPr>
            <w:tcW w:w="4253" w:type="dxa"/>
            <w:vMerge/>
          </w:tcPr>
          <w:p w:rsidR="00E308E7" w:rsidRPr="006B7B68" w:rsidRDefault="00E308E7" w:rsidP="004D163A">
            <w:pPr>
              <w:rPr>
                <w:rFonts w:ascii="Times New Roman" w:hAnsi="Times New Roman" w:cs="Times New Roman"/>
                <w:sz w:val="28"/>
                <w:szCs w:val="28"/>
              </w:rPr>
            </w:pPr>
          </w:p>
        </w:tc>
        <w:tc>
          <w:tcPr>
            <w:tcW w:w="2268" w:type="dxa"/>
          </w:tcPr>
          <w:p w:rsidR="00E308E7" w:rsidRPr="006B7B68" w:rsidRDefault="00E308E7" w:rsidP="004D163A">
            <w:pPr>
              <w:jc w:val="center"/>
              <w:rPr>
                <w:rFonts w:ascii="Times New Roman" w:hAnsi="Times New Roman" w:cs="Times New Roman"/>
                <w:sz w:val="28"/>
                <w:szCs w:val="28"/>
              </w:rPr>
            </w:pPr>
            <w:r w:rsidRPr="006B7B68">
              <w:rPr>
                <w:rFonts w:ascii="Times New Roman" w:hAnsi="Times New Roman" w:cs="Times New Roman"/>
                <w:sz w:val="28"/>
                <w:szCs w:val="28"/>
              </w:rPr>
              <w:t>1500</w:t>
            </w:r>
          </w:p>
        </w:tc>
        <w:tc>
          <w:tcPr>
            <w:tcW w:w="2303" w:type="dxa"/>
            <w:gridSpan w:val="2"/>
          </w:tcPr>
          <w:p w:rsidR="00E308E7" w:rsidRPr="006B7B68" w:rsidRDefault="00E308E7" w:rsidP="004D163A">
            <w:pPr>
              <w:jc w:val="center"/>
              <w:rPr>
                <w:rFonts w:ascii="Times New Roman" w:hAnsi="Times New Roman" w:cs="Times New Roman"/>
                <w:sz w:val="28"/>
                <w:szCs w:val="28"/>
              </w:rPr>
            </w:pPr>
            <w:r w:rsidRPr="006B7B68">
              <w:rPr>
                <w:rFonts w:ascii="Times New Roman" w:hAnsi="Times New Roman" w:cs="Times New Roman"/>
                <w:sz w:val="28"/>
                <w:szCs w:val="28"/>
              </w:rPr>
              <w:t>1,2</w:t>
            </w:r>
          </w:p>
        </w:tc>
      </w:tr>
      <w:tr w:rsidR="00E308E7" w:rsidRPr="006B7B68" w:rsidTr="006739BF">
        <w:tc>
          <w:tcPr>
            <w:tcW w:w="708" w:type="dxa"/>
            <w:vMerge/>
          </w:tcPr>
          <w:p w:rsidR="00E308E7" w:rsidRPr="006B7B68" w:rsidRDefault="00E308E7" w:rsidP="004D163A">
            <w:pPr>
              <w:jc w:val="center"/>
              <w:rPr>
                <w:rFonts w:ascii="Times New Roman" w:hAnsi="Times New Roman" w:cs="Times New Roman"/>
                <w:sz w:val="28"/>
                <w:szCs w:val="28"/>
              </w:rPr>
            </w:pPr>
          </w:p>
        </w:tc>
        <w:tc>
          <w:tcPr>
            <w:tcW w:w="5670" w:type="dxa"/>
            <w:vMerge/>
          </w:tcPr>
          <w:p w:rsidR="00E308E7" w:rsidRPr="006B7B68" w:rsidRDefault="00E308E7" w:rsidP="004D163A">
            <w:pPr>
              <w:rPr>
                <w:rFonts w:ascii="Times New Roman" w:hAnsi="Times New Roman" w:cs="Times New Roman"/>
                <w:sz w:val="28"/>
                <w:szCs w:val="28"/>
              </w:rPr>
            </w:pPr>
          </w:p>
        </w:tc>
        <w:tc>
          <w:tcPr>
            <w:tcW w:w="4253" w:type="dxa"/>
            <w:vMerge/>
          </w:tcPr>
          <w:p w:rsidR="00E308E7" w:rsidRPr="006B7B68" w:rsidRDefault="00E308E7" w:rsidP="004D163A">
            <w:pPr>
              <w:rPr>
                <w:rFonts w:ascii="Times New Roman" w:hAnsi="Times New Roman" w:cs="Times New Roman"/>
                <w:sz w:val="28"/>
                <w:szCs w:val="28"/>
              </w:rPr>
            </w:pPr>
          </w:p>
        </w:tc>
        <w:tc>
          <w:tcPr>
            <w:tcW w:w="2268" w:type="dxa"/>
          </w:tcPr>
          <w:p w:rsidR="00E308E7" w:rsidRPr="006B7B68" w:rsidRDefault="00E308E7" w:rsidP="004D163A">
            <w:pPr>
              <w:jc w:val="center"/>
              <w:rPr>
                <w:rFonts w:ascii="Times New Roman" w:hAnsi="Times New Roman" w:cs="Times New Roman"/>
                <w:sz w:val="28"/>
                <w:szCs w:val="28"/>
              </w:rPr>
            </w:pPr>
            <w:r w:rsidRPr="006B7B68">
              <w:rPr>
                <w:rFonts w:ascii="Times New Roman" w:hAnsi="Times New Roman" w:cs="Times New Roman"/>
                <w:sz w:val="28"/>
                <w:szCs w:val="28"/>
              </w:rPr>
              <w:t>2000</w:t>
            </w:r>
          </w:p>
        </w:tc>
        <w:tc>
          <w:tcPr>
            <w:tcW w:w="2303" w:type="dxa"/>
            <w:gridSpan w:val="2"/>
          </w:tcPr>
          <w:p w:rsidR="00E308E7" w:rsidRPr="006B7B68" w:rsidRDefault="00E308E7" w:rsidP="004D163A">
            <w:pPr>
              <w:jc w:val="center"/>
              <w:rPr>
                <w:rFonts w:ascii="Times New Roman" w:hAnsi="Times New Roman" w:cs="Times New Roman"/>
                <w:sz w:val="28"/>
                <w:szCs w:val="28"/>
              </w:rPr>
            </w:pPr>
            <w:r w:rsidRPr="006B7B68">
              <w:rPr>
                <w:rFonts w:ascii="Times New Roman" w:hAnsi="Times New Roman" w:cs="Times New Roman"/>
                <w:sz w:val="28"/>
                <w:szCs w:val="28"/>
              </w:rPr>
              <w:t>1,5</w:t>
            </w:r>
          </w:p>
        </w:tc>
      </w:tr>
      <w:tr w:rsidR="00E308E7" w:rsidRPr="006B7B68" w:rsidTr="006739BF">
        <w:tc>
          <w:tcPr>
            <w:tcW w:w="708" w:type="dxa"/>
            <w:vMerge/>
          </w:tcPr>
          <w:p w:rsidR="00E308E7" w:rsidRPr="006B7B68" w:rsidRDefault="00E308E7" w:rsidP="004D163A">
            <w:pPr>
              <w:jc w:val="center"/>
              <w:rPr>
                <w:rFonts w:ascii="Times New Roman" w:hAnsi="Times New Roman" w:cs="Times New Roman"/>
                <w:sz w:val="28"/>
                <w:szCs w:val="28"/>
              </w:rPr>
            </w:pPr>
          </w:p>
        </w:tc>
        <w:tc>
          <w:tcPr>
            <w:tcW w:w="5670" w:type="dxa"/>
            <w:vMerge/>
          </w:tcPr>
          <w:p w:rsidR="00E308E7" w:rsidRPr="006B7B68" w:rsidRDefault="00E308E7" w:rsidP="004D163A">
            <w:pPr>
              <w:rPr>
                <w:rFonts w:ascii="Times New Roman" w:hAnsi="Times New Roman" w:cs="Times New Roman"/>
                <w:sz w:val="28"/>
                <w:szCs w:val="28"/>
              </w:rPr>
            </w:pPr>
          </w:p>
        </w:tc>
        <w:tc>
          <w:tcPr>
            <w:tcW w:w="4253" w:type="dxa"/>
            <w:vMerge/>
          </w:tcPr>
          <w:p w:rsidR="00E308E7" w:rsidRPr="006B7B68" w:rsidRDefault="00E308E7" w:rsidP="004D163A">
            <w:pPr>
              <w:rPr>
                <w:rFonts w:ascii="Times New Roman" w:hAnsi="Times New Roman" w:cs="Times New Roman"/>
                <w:sz w:val="28"/>
                <w:szCs w:val="28"/>
              </w:rPr>
            </w:pPr>
          </w:p>
        </w:tc>
        <w:tc>
          <w:tcPr>
            <w:tcW w:w="2268" w:type="dxa"/>
          </w:tcPr>
          <w:p w:rsidR="00E308E7" w:rsidRPr="006B7B68" w:rsidRDefault="00E308E7" w:rsidP="004D163A">
            <w:pPr>
              <w:jc w:val="center"/>
              <w:rPr>
                <w:rFonts w:ascii="Times New Roman" w:hAnsi="Times New Roman" w:cs="Times New Roman"/>
                <w:sz w:val="28"/>
                <w:szCs w:val="28"/>
              </w:rPr>
            </w:pPr>
            <w:r w:rsidRPr="006B7B68">
              <w:rPr>
                <w:rFonts w:ascii="Times New Roman" w:hAnsi="Times New Roman" w:cs="Times New Roman"/>
                <w:sz w:val="28"/>
                <w:szCs w:val="28"/>
              </w:rPr>
              <w:t>2500</w:t>
            </w:r>
          </w:p>
        </w:tc>
        <w:tc>
          <w:tcPr>
            <w:tcW w:w="2303" w:type="dxa"/>
            <w:gridSpan w:val="2"/>
          </w:tcPr>
          <w:p w:rsidR="00E308E7" w:rsidRPr="006B7B68" w:rsidRDefault="00E308E7" w:rsidP="004D163A">
            <w:pPr>
              <w:jc w:val="center"/>
              <w:rPr>
                <w:rFonts w:ascii="Times New Roman" w:hAnsi="Times New Roman" w:cs="Times New Roman"/>
                <w:sz w:val="28"/>
                <w:szCs w:val="28"/>
              </w:rPr>
            </w:pPr>
            <w:r w:rsidRPr="006B7B68">
              <w:rPr>
                <w:rFonts w:ascii="Times New Roman" w:hAnsi="Times New Roman" w:cs="Times New Roman"/>
                <w:sz w:val="28"/>
                <w:szCs w:val="28"/>
              </w:rPr>
              <w:t>1,8</w:t>
            </w:r>
          </w:p>
        </w:tc>
      </w:tr>
      <w:tr w:rsidR="00E308E7" w:rsidRPr="006B7B68" w:rsidTr="006739BF">
        <w:tc>
          <w:tcPr>
            <w:tcW w:w="708" w:type="dxa"/>
            <w:vMerge/>
          </w:tcPr>
          <w:p w:rsidR="00E308E7" w:rsidRPr="006B7B68" w:rsidRDefault="00E308E7" w:rsidP="004D163A">
            <w:pPr>
              <w:jc w:val="center"/>
              <w:rPr>
                <w:rFonts w:ascii="Times New Roman" w:hAnsi="Times New Roman" w:cs="Times New Roman"/>
                <w:sz w:val="28"/>
                <w:szCs w:val="28"/>
              </w:rPr>
            </w:pPr>
          </w:p>
        </w:tc>
        <w:tc>
          <w:tcPr>
            <w:tcW w:w="5670" w:type="dxa"/>
            <w:vMerge/>
          </w:tcPr>
          <w:p w:rsidR="00E308E7" w:rsidRPr="006B7B68" w:rsidRDefault="00E308E7" w:rsidP="004D163A">
            <w:pPr>
              <w:rPr>
                <w:rFonts w:ascii="Times New Roman" w:hAnsi="Times New Roman" w:cs="Times New Roman"/>
                <w:sz w:val="28"/>
                <w:szCs w:val="28"/>
              </w:rPr>
            </w:pPr>
          </w:p>
        </w:tc>
        <w:tc>
          <w:tcPr>
            <w:tcW w:w="4253" w:type="dxa"/>
            <w:vMerge/>
          </w:tcPr>
          <w:p w:rsidR="00E308E7" w:rsidRPr="006B7B68" w:rsidRDefault="00E308E7" w:rsidP="004D163A">
            <w:pPr>
              <w:rPr>
                <w:rFonts w:ascii="Times New Roman" w:hAnsi="Times New Roman" w:cs="Times New Roman"/>
                <w:sz w:val="28"/>
                <w:szCs w:val="28"/>
              </w:rPr>
            </w:pPr>
          </w:p>
        </w:tc>
        <w:tc>
          <w:tcPr>
            <w:tcW w:w="2268" w:type="dxa"/>
          </w:tcPr>
          <w:p w:rsidR="00E308E7" w:rsidRPr="006B7B68" w:rsidRDefault="00E308E7" w:rsidP="004D163A">
            <w:pPr>
              <w:jc w:val="center"/>
              <w:rPr>
                <w:rFonts w:ascii="Times New Roman" w:hAnsi="Times New Roman" w:cs="Times New Roman"/>
                <w:sz w:val="28"/>
                <w:szCs w:val="28"/>
              </w:rPr>
            </w:pPr>
            <w:r w:rsidRPr="006B7B68">
              <w:rPr>
                <w:rFonts w:ascii="Times New Roman" w:hAnsi="Times New Roman" w:cs="Times New Roman"/>
                <w:sz w:val="28"/>
                <w:szCs w:val="28"/>
              </w:rPr>
              <w:t>3000</w:t>
            </w:r>
          </w:p>
        </w:tc>
        <w:tc>
          <w:tcPr>
            <w:tcW w:w="2303" w:type="dxa"/>
            <w:gridSpan w:val="2"/>
          </w:tcPr>
          <w:p w:rsidR="00E308E7" w:rsidRPr="006B7B68" w:rsidRDefault="00E308E7" w:rsidP="004D163A">
            <w:pPr>
              <w:jc w:val="center"/>
              <w:rPr>
                <w:rFonts w:ascii="Times New Roman" w:hAnsi="Times New Roman" w:cs="Times New Roman"/>
                <w:sz w:val="28"/>
                <w:szCs w:val="28"/>
              </w:rPr>
            </w:pPr>
            <w:r w:rsidRPr="006B7B68">
              <w:rPr>
                <w:rFonts w:ascii="Times New Roman" w:hAnsi="Times New Roman" w:cs="Times New Roman"/>
                <w:sz w:val="28"/>
                <w:szCs w:val="28"/>
              </w:rPr>
              <w:t>2,0</w:t>
            </w:r>
          </w:p>
        </w:tc>
      </w:tr>
    </w:tbl>
    <w:p w:rsidR="00E308E7" w:rsidRPr="00394F1F" w:rsidRDefault="00E308E7" w:rsidP="004D163A">
      <w:pPr>
        <w:pStyle w:val="ac"/>
        <w:spacing w:after="0" w:line="240" w:lineRule="auto"/>
        <w:ind w:left="1080" w:right="1146"/>
        <w:rPr>
          <w:rFonts w:ascii="Times New Roman" w:hAnsi="Times New Roman" w:cs="Times New Roman"/>
          <w:b/>
          <w:sz w:val="28"/>
          <w:szCs w:val="28"/>
        </w:rPr>
      </w:pPr>
    </w:p>
    <w:p w:rsidR="006739BF" w:rsidRPr="00394F1F" w:rsidRDefault="006739BF" w:rsidP="004D163A">
      <w:pPr>
        <w:pStyle w:val="TableParagraph"/>
        <w:ind w:left="0" w:firstLine="709"/>
        <w:jc w:val="both"/>
        <w:rPr>
          <w:sz w:val="28"/>
          <w:szCs w:val="28"/>
          <w:lang w:val="ru-RU"/>
        </w:rPr>
      </w:pPr>
      <w:r w:rsidRPr="00394F1F">
        <w:rPr>
          <w:sz w:val="28"/>
          <w:szCs w:val="28"/>
          <w:lang w:val="ru-RU"/>
        </w:rPr>
        <w:t>Примечания:</w:t>
      </w:r>
    </w:p>
    <w:p w:rsidR="006739BF" w:rsidRPr="00394F1F" w:rsidRDefault="006739BF" w:rsidP="00A12687">
      <w:pPr>
        <w:pStyle w:val="TableParagraph"/>
        <w:numPr>
          <w:ilvl w:val="0"/>
          <w:numId w:val="19"/>
        </w:numPr>
        <w:tabs>
          <w:tab w:val="left" w:pos="1134"/>
        </w:tabs>
        <w:ind w:left="0" w:right="-31" w:firstLine="709"/>
        <w:jc w:val="both"/>
        <w:rPr>
          <w:sz w:val="28"/>
          <w:szCs w:val="28"/>
          <w:lang w:val="ru-RU"/>
        </w:rPr>
      </w:pPr>
      <w:r w:rsidRPr="00394F1F">
        <w:rPr>
          <w:sz w:val="28"/>
          <w:szCs w:val="28"/>
          <w:lang w:val="ru-RU"/>
        </w:rPr>
        <w:t>Методика определения нормативной потребности субъектов Российской Федерации в объектах социальной инфраструктуры, утвержденная Распоряжением Правительства Российской Федерации от 19.10.1999 № 1683-р.</w:t>
      </w:r>
    </w:p>
    <w:p w:rsidR="006739BF" w:rsidRPr="00394F1F" w:rsidRDefault="006739BF" w:rsidP="00A12687">
      <w:pPr>
        <w:pStyle w:val="TableParagraph"/>
        <w:numPr>
          <w:ilvl w:val="0"/>
          <w:numId w:val="19"/>
        </w:numPr>
        <w:tabs>
          <w:tab w:val="left" w:pos="1134"/>
        </w:tabs>
        <w:ind w:left="0" w:right="-31" w:firstLine="709"/>
        <w:jc w:val="both"/>
        <w:rPr>
          <w:sz w:val="28"/>
          <w:szCs w:val="28"/>
          <w:lang w:val="ru-RU"/>
        </w:rPr>
      </w:pPr>
      <w:r w:rsidRPr="00394F1F">
        <w:rPr>
          <w:sz w:val="28"/>
          <w:szCs w:val="28"/>
          <w:lang w:val="ru-RU"/>
        </w:rPr>
        <w:t>Детские библиотеки могут размещаться в качестве структурных подразделения общедоступных поселенческих библиотек сельского поселения.</w:t>
      </w:r>
    </w:p>
    <w:p w:rsidR="006739BF" w:rsidRPr="00394F1F" w:rsidRDefault="006739BF" w:rsidP="00A12687">
      <w:pPr>
        <w:pStyle w:val="TableParagraph"/>
        <w:numPr>
          <w:ilvl w:val="0"/>
          <w:numId w:val="19"/>
        </w:numPr>
        <w:tabs>
          <w:tab w:val="left" w:pos="1134"/>
        </w:tabs>
        <w:ind w:left="0" w:right="-31" w:firstLine="709"/>
        <w:jc w:val="both"/>
        <w:rPr>
          <w:sz w:val="28"/>
          <w:szCs w:val="28"/>
          <w:lang w:val="ru-RU"/>
        </w:rPr>
      </w:pPr>
      <w:r w:rsidRPr="00394F1F">
        <w:rPr>
          <w:sz w:val="28"/>
          <w:szCs w:val="28"/>
          <w:lang w:val="ru-RU"/>
        </w:rPr>
        <w:t>В зависимости от состава и объема фондов выставочные залы и картинные галереи могут являться структурными подразделениями музеев.</w:t>
      </w:r>
    </w:p>
    <w:p w:rsidR="006739BF" w:rsidRDefault="006739BF" w:rsidP="00A12687">
      <w:pPr>
        <w:pStyle w:val="TableParagraph"/>
        <w:numPr>
          <w:ilvl w:val="0"/>
          <w:numId w:val="19"/>
        </w:numPr>
        <w:tabs>
          <w:tab w:val="left" w:pos="1134"/>
        </w:tabs>
        <w:ind w:left="0" w:right="-31" w:firstLine="709"/>
        <w:jc w:val="both"/>
        <w:rPr>
          <w:sz w:val="28"/>
          <w:szCs w:val="28"/>
          <w:lang w:val="ru-RU"/>
        </w:rPr>
      </w:pPr>
      <w:r w:rsidRPr="00394F1F">
        <w:rPr>
          <w:sz w:val="28"/>
          <w:szCs w:val="28"/>
          <w:lang w:val="ru-RU"/>
        </w:rPr>
        <w:t>Целесообразно размещать на территории поселения универсальный объект культурно-досугового назначения, который при необходимости выполнял функции различных видов объектов (кинотеатр, выставочный зал, учреждение культуры клубного типа и др.).</w:t>
      </w:r>
    </w:p>
    <w:p w:rsidR="00E308E7" w:rsidRDefault="006739BF" w:rsidP="00A12687">
      <w:pPr>
        <w:pStyle w:val="TableParagraph"/>
        <w:numPr>
          <w:ilvl w:val="0"/>
          <w:numId w:val="19"/>
        </w:numPr>
        <w:tabs>
          <w:tab w:val="left" w:pos="1134"/>
        </w:tabs>
        <w:ind w:left="0" w:right="-31" w:firstLine="709"/>
        <w:jc w:val="both"/>
        <w:rPr>
          <w:sz w:val="28"/>
          <w:szCs w:val="28"/>
          <w:lang w:val="ru-RU"/>
        </w:rPr>
      </w:pPr>
      <w:r w:rsidRPr="006B7B68">
        <w:rPr>
          <w:sz w:val="28"/>
          <w:szCs w:val="28"/>
          <w:lang w:val="ru-RU"/>
        </w:rPr>
        <w:t>Услуги киновидеопоказа рекомендуется оказывать в учреждениях культурно-досугового типа с помощью киновидеоустановок.</w:t>
      </w:r>
    </w:p>
    <w:p w:rsidR="00CF28C1" w:rsidRPr="006B7B68" w:rsidRDefault="00CF28C1" w:rsidP="00CF28C1">
      <w:pPr>
        <w:pStyle w:val="TableParagraph"/>
        <w:tabs>
          <w:tab w:val="left" w:pos="1134"/>
        </w:tabs>
        <w:ind w:left="709" w:right="-31"/>
        <w:jc w:val="both"/>
        <w:rPr>
          <w:sz w:val="28"/>
          <w:szCs w:val="28"/>
          <w:lang w:val="ru-RU"/>
        </w:rPr>
      </w:pPr>
    </w:p>
    <w:p w:rsidR="006739BF" w:rsidRPr="00394F1F" w:rsidRDefault="006739BF" w:rsidP="004D163A">
      <w:pPr>
        <w:pStyle w:val="ac"/>
        <w:tabs>
          <w:tab w:val="left" w:pos="1134"/>
        </w:tabs>
        <w:spacing w:after="0" w:line="240" w:lineRule="auto"/>
        <w:ind w:left="0" w:right="-31" w:firstLine="709"/>
        <w:jc w:val="both"/>
        <w:rPr>
          <w:rFonts w:ascii="Times New Roman" w:hAnsi="Times New Roman" w:cs="Times New Roman"/>
          <w:b/>
          <w:sz w:val="28"/>
          <w:szCs w:val="28"/>
        </w:rPr>
      </w:pPr>
    </w:p>
    <w:p w:rsidR="00E631D4" w:rsidRPr="00394F1F" w:rsidRDefault="00E631D4" w:rsidP="00A12687">
      <w:pPr>
        <w:pStyle w:val="ac"/>
        <w:numPr>
          <w:ilvl w:val="2"/>
          <w:numId w:val="50"/>
        </w:numPr>
        <w:spacing w:after="0" w:line="240" w:lineRule="auto"/>
        <w:ind w:left="0" w:right="-31" w:firstLine="0"/>
        <w:jc w:val="center"/>
        <w:outlineLvl w:val="2"/>
        <w:rPr>
          <w:rFonts w:ascii="Times New Roman" w:hAnsi="Times New Roman" w:cs="Times New Roman"/>
          <w:b/>
          <w:sz w:val="28"/>
          <w:szCs w:val="28"/>
        </w:rPr>
      </w:pPr>
      <w:bookmarkStart w:id="26" w:name="_Toc502048392"/>
      <w:bookmarkStart w:id="27" w:name="_Toc502048596"/>
      <w:r w:rsidRPr="00394F1F">
        <w:rPr>
          <w:rFonts w:ascii="Times New Roman" w:hAnsi="Times New Roman" w:cs="Times New Roman"/>
          <w:b/>
          <w:sz w:val="28"/>
          <w:szCs w:val="28"/>
        </w:rPr>
        <w:t>Объекты местного значения сельского поселения в области молодежной политики</w:t>
      </w:r>
      <w:bookmarkEnd w:id="26"/>
      <w:bookmarkEnd w:id="27"/>
    </w:p>
    <w:p w:rsidR="00E631D4" w:rsidRPr="00394F1F" w:rsidRDefault="00E631D4" w:rsidP="004D163A">
      <w:pPr>
        <w:pStyle w:val="afd"/>
        <w:spacing w:after="0"/>
        <w:rPr>
          <w:sz w:val="28"/>
          <w:szCs w:val="28"/>
        </w:rPr>
      </w:pPr>
    </w:p>
    <w:tbl>
      <w:tblPr>
        <w:tblStyle w:val="ae"/>
        <w:tblW w:w="0" w:type="auto"/>
        <w:tblInd w:w="534" w:type="dxa"/>
        <w:tblLayout w:type="fixed"/>
        <w:tblLook w:val="04A0" w:firstRow="1" w:lastRow="0" w:firstColumn="1" w:lastColumn="0" w:noHBand="0" w:noVBand="1"/>
      </w:tblPr>
      <w:tblGrid>
        <w:gridCol w:w="708"/>
        <w:gridCol w:w="5670"/>
        <w:gridCol w:w="4253"/>
        <w:gridCol w:w="4536"/>
      </w:tblGrid>
      <w:tr w:rsidR="006739BF" w:rsidRPr="00A3643D" w:rsidTr="00EE3A4C">
        <w:trPr>
          <w:tblHeader/>
        </w:trPr>
        <w:tc>
          <w:tcPr>
            <w:tcW w:w="708" w:type="dxa"/>
          </w:tcPr>
          <w:p w:rsidR="006739BF" w:rsidRPr="00A3643D" w:rsidRDefault="006739BF" w:rsidP="004D163A">
            <w:pPr>
              <w:jc w:val="center"/>
              <w:rPr>
                <w:rFonts w:ascii="Times New Roman" w:hAnsi="Times New Roman" w:cs="Times New Roman"/>
                <w:sz w:val="28"/>
                <w:szCs w:val="28"/>
              </w:rPr>
            </w:pPr>
            <w:r w:rsidRPr="00A3643D">
              <w:rPr>
                <w:rFonts w:ascii="Times New Roman" w:hAnsi="Times New Roman" w:cs="Times New Roman"/>
                <w:sz w:val="28"/>
                <w:szCs w:val="28"/>
              </w:rPr>
              <w:lastRenderedPageBreak/>
              <w:t>№ п/п</w:t>
            </w:r>
          </w:p>
        </w:tc>
        <w:tc>
          <w:tcPr>
            <w:tcW w:w="5670" w:type="dxa"/>
          </w:tcPr>
          <w:p w:rsidR="006739BF" w:rsidRPr="00A3643D" w:rsidRDefault="006739BF" w:rsidP="004D163A">
            <w:pPr>
              <w:jc w:val="center"/>
              <w:rPr>
                <w:rFonts w:ascii="Times New Roman" w:hAnsi="Times New Roman" w:cs="Times New Roman"/>
                <w:sz w:val="28"/>
                <w:szCs w:val="28"/>
              </w:rPr>
            </w:pPr>
            <w:r w:rsidRPr="00A3643D">
              <w:rPr>
                <w:rFonts w:ascii="Times New Roman" w:hAnsi="Times New Roman" w:cs="Times New Roman"/>
                <w:sz w:val="28"/>
                <w:szCs w:val="28"/>
              </w:rPr>
              <w:t>Наименование вида объекта</w:t>
            </w:r>
          </w:p>
        </w:tc>
        <w:tc>
          <w:tcPr>
            <w:tcW w:w="4253" w:type="dxa"/>
          </w:tcPr>
          <w:p w:rsidR="006739BF" w:rsidRPr="00A3643D" w:rsidRDefault="006739BF" w:rsidP="004D163A">
            <w:pPr>
              <w:jc w:val="center"/>
              <w:rPr>
                <w:rFonts w:ascii="Times New Roman" w:hAnsi="Times New Roman" w:cs="Times New Roman"/>
                <w:sz w:val="28"/>
                <w:szCs w:val="28"/>
              </w:rPr>
            </w:pPr>
            <w:r w:rsidRPr="00A3643D">
              <w:rPr>
                <w:rFonts w:ascii="Times New Roman" w:hAnsi="Times New Roman" w:cs="Times New Roman"/>
                <w:sz w:val="28"/>
                <w:szCs w:val="28"/>
              </w:rPr>
              <w:t>Наименование расчетного показателя, единица измерения</w:t>
            </w:r>
          </w:p>
        </w:tc>
        <w:tc>
          <w:tcPr>
            <w:tcW w:w="4536" w:type="dxa"/>
          </w:tcPr>
          <w:p w:rsidR="006739BF" w:rsidRPr="00A3643D" w:rsidRDefault="006739BF" w:rsidP="004D163A">
            <w:pPr>
              <w:jc w:val="center"/>
              <w:rPr>
                <w:rFonts w:ascii="Times New Roman" w:hAnsi="Times New Roman" w:cs="Times New Roman"/>
                <w:sz w:val="28"/>
                <w:szCs w:val="28"/>
              </w:rPr>
            </w:pPr>
            <w:r w:rsidRPr="00A3643D">
              <w:rPr>
                <w:rFonts w:ascii="Times New Roman" w:hAnsi="Times New Roman" w:cs="Times New Roman"/>
                <w:sz w:val="28"/>
                <w:szCs w:val="28"/>
              </w:rPr>
              <w:t>Значение расчетного показателя</w:t>
            </w:r>
          </w:p>
        </w:tc>
      </w:tr>
      <w:tr w:rsidR="006739BF" w:rsidRPr="00A3643D" w:rsidTr="00EE3A4C">
        <w:tc>
          <w:tcPr>
            <w:tcW w:w="708" w:type="dxa"/>
            <w:vMerge w:val="restart"/>
          </w:tcPr>
          <w:p w:rsidR="006739BF" w:rsidRPr="00A3643D" w:rsidRDefault="006739BF" w:rsidP="004D163A">
            <w:pPr>
              <w:jc w:val="center"/>
              <w:rPr>
                <w:rFonts w:ascii="Times New Roman" w:hAnsi="Times New Roman" w:cs="Times New Roman"/>
                <w:sz w:val="28"/>
                <w:szCs w:val="28"/>
              </w:rPr>
            </w:pPr>
            <w:r w:rsidRPr="00A3643D">
              <w:rPr>
                <w:rFonts w:ascii="Times New Roman" w:hAnsi="Times New Roman" w:cs="Times New Roman"/>
                <w:sz w:val="28"/>
                <w:szCs w:val="28"/>
              </w:rPr>
              <w:t>1</w:t>
            </w:r>
          </w:p>
        </w:tc>
        <w:tc>
          <w:tcPr>
            <w:tcW w:w="5670" w:type="dxa"/>
            <w:vMerge w:val="restart"/>
          </w:tcPr>
          <w:p w:rsidR="006739BF" w:rsidRPr="00A3643D" w:rsidRDefault="006739BF" w:rsidP="004D163A">
            <w:pPr>
              <w:rPr>
                <w:rFonts w:ascii="Times New Roman" w:hAnsi="Times New Roman" w:cs="Times New Roman"/>
                <w:sz w:val="28"/>
                <w:szCs w:val="28"/>
              </w:rPr>
            </w:pPr>
            <w:r w:rsidRPr="00A3643D">
              <w:rPr>
                <w:rFonts w:ascii="Times New Roman" w:hAnsi="Times New Roman" w:cs="Times New Roman"/>
                <w:sz w:val="28"/>
                <w:szCs w:val="28"/>
              </w:rPr>
              <w:t>Учреждения по работе с детьми и молодежью (муниципальные подростково-молодежные центры и спортивно-досуговые площадки по месту жительства)</w:t>
            </w:r>
          </w:p>
        </w:tc>
        <w:tc>
          <w:tcPr>
            <w:tcW w:w="4253" w:type="dxa"/>
          </w:tcPr>
          <w:p w:rsidR="006739BF" w:rsidRPr="00A3643D" w:rsidRDefault="006739BF" w:rsidP="004D163A">
            <w:pPr>
              <w:rPr>
                <w:rFonts w:ascii="Times New Roman" w:hAnsi="Times New Roman" w:cs="Times New Roman"/>
                <w:sz w:val="28"/>
                <w:szCs w:val="28"/>
              </w:rPr>
            </w:pPr>
            <w:r w:rsidRPr="00A3643D">
              <w:rPr>
                <w:rFonts w:ascii="Times New Roman" w:hAnsi="Times New Roman" w:cs="Times New Roman"/>
                <w:sz w:val="28"/>
                <w:szCs w:val="28"/>
              </w:rPr>
              <w:t>Уровень обеспеченности, объект</w:t>
            </w:r>
          </w:p>
        </w:tc>
        <w:tc>
          <w:tcPr>
            <w:tcW w:w="4536" w:type="dxa"/>
          </w:tcPr>
          <w:p w:rsidR="006739BF" w:rsidRPr="00A3643D" w:rsidRDefault="006739BF" w:rsidP="004D163A">
            <w:pPr>
              <w:rPr>
                <w:rFonts w:ascii="Times New Roman" w:hAnsi="Times New Roman" w:cs="Times New Roman"/>
                <w:sz w:val="28"/>
                <w:szCs w:val="28"/>
              </w:rPr>
            </w:pPr>
            <w:r w:rsidRPr="00A3643D">
              <w:rPr>
                <w:rFonts w:ascii="Times New Roman" w:hAnsi="Times New Roman" w:cs="Times New Roman"/>
                <w:sz w:val="28"/>
                <w:szCs w:val="28"/>
              </w:rPr>
              <w:t>Для поселения – 3/3 [1],</w:t>
            </w:r>
          </w:p>
          <w:p w:rsidR="006739BF" w:rsidRPr="00A3643D" w:rsidRDefault="006739BF" w:rsidP="004D163A">
            <w:pPr>
              <w:rPr>
                <w:rFonts w:ascii="Times New Roman" w:hAnsi="Times New Roman" w:cs="Times New Roman"/>
                <w:sz w:val="28"/>
                <w:szCs w:val="28"/>
              </w:rPr>
            </w:pPr>
            <w:r w:rsidRPr="00A3643D">
              <w:rPr>
                <w:rFonts w:ascii="Times New Roman" w:hAnsi="Times New Roman" w:cs="Times New Roman"/>
                <w:sz w:val="28"/>
                <w:szCs w:val="28"/>
              </w:rPr>
              <w:t>для района (микрорайона) – 1/1 [1]</w:t>
            </w:r>
          </w:p>
        </w:tc>
      </w:tr>
      <w:tr w:rsidR="006739BF" w:rsidRPr="00A3643D" w:rsidTr="00EE3A4C">
        <w:tc>
          <w:tcPr>
            <w:tcW w:w="708" w:type="dxa"/>
            <w:vMerge/>
          </w:tcPr>
          <w:p w:rsidR="006739BF" w:rsidRPr="00A3643D" w:rsidRDefault="006739BF" w:rsidP="004D163A">
            <w:pPr>
              <w:jc w:val="center"/>
              <w:rPr>
                <w:rFonts w:ascii="Times New Roman" w:hAnsi="Times New Roman" w:cs="Times New Roman"/>
                <w:sz w:val="28"/>
                <w:szCs w:val="28"/>
              </w:rPr>
            </w:pPr>
          </w:p>
        </w:tc>
        <w:tc>
          <w:tcPr>
            <w:tcW w:w="5670" w:type="dxa"/>
            <w:vMerge/>
          </w:tcPr>
          <w:p w:rsidR="006739BF" w:rsidRPr="00A3643D" w:rsidRDefault="006739BF" w:rsidP="004D163A">
            <w:pPr>
              <w:rPr>
                <w:rFonts w:ascii="Times New Roman" w:hAnsi="Times New Roman" w:cs="Times New Roman"/>
                <w:sz w:val="28"/>
                <w:szCs w:val="28"/>
              </w:rPr>
            </w:pPr>
          </w:p>
        </w:tc>
        <w:tc>
          <w:tcPr>
            <w:tcW w:w="4253" w:type="dxa"/>
          </w:tcPr>
          <w:p w:rsidR="006739BF" w:rsidRPr="00A3643D" w:rsidRDefault="006739BF" w:rsidP="004D163A">
            <w:pPr>
              <w:rPr>
                <w:rFonts w:ascii="Times New Roman" w:hAnsi="Times New Roman" w:cs="Times New Roman"/>
                <w:sz w:val="28"/>
                <w:szCs w:val="28"/>
              </w:rPr>
            </w:pPr>
            <w:r w:rsidRPr="00A3643D">
              <w:rPr>
                <w:rFonts w:ascii="Times New Roman" w:hAnsi="Times New Roman" w:cs="Times New Roman"/>
                <w:sz w:val="28"/>
                <w:szCs w:val="28"/>
              </w:rPr>
              <w:t>Пешеходная доступность, м</w:t>
            </w:r>
          </w:p>
        </w:tc>
        <w:tc>
          <w:tcPr>
            <w:tcW w:w="4536" w:type="dxa"/>
          </w:tcPr>
          <w:p w:rsidR="006739BF" w:rsidRPr="00A3643D" w:rsidRDefault="006739BF" w:rsidP="004D163A">
            <w:pPr>
              <w:rPr>
                <w:rFonts w:ascii="Times New Roman" w:hAnsi="Times New Roman" w:cs="Times New Roman"/>
                <w:sz w:val="28"/>
                <w:szCs w:val="28"/>
              </w:rPr>
            </w:pPr>
            <w:r w:rsidRPr="00A3643D">
              <w:rPr>
                <w:rFonts w:ascii="Times New Roman" w:hAnsi="Times New Roman" w:cs="Times New Roman"/>
                <w:sz w:val="28"/>
                <w:szCs w:val="28"/>
              </w:rPr>
              <w:t>1500 (от остановки общественного транспорта) [1]</w:t>
            </w:r>
          </w:p>
        </w:tc>
      </w:tr>
    </w:tbl>
    <w:p w:rsidR="006739BF" w:rsidRPr="00394F1F" w:rsidRDefault="006739BF" w:rsidP="004D163A">
      <w:pPr>
        <w:pStyle w:val="afd"/>
        <w:spacing w:after="0"/>
        <w:rPr>
          <w:sz w:val="28"/>
          <w:szCs w:val="28"/>
        </w:rPr>
      </w:pPr>
    </w:p>
    <w:p w:rsidR="00E631D4" w:rsidRPr="00394F1F" w:rsidRDefault="00E631D4" w:rsidP="004D163A">
      <w:pPr>
        <w:spacing w:after="0" w:line="240" w:lineRule="auto"/>
        <w:rPr>
          <w:rFonts w:ascii="Times New Roman" w:hAnsi="Times New Roman" w:cs="Times New Roman"/>
          <w:sz w:val="28"/>
          <w:szCs w:val="28"/>
        </w:rPr>
      </w:pPr>
    </w:p>
    <w:p w:rsidR="00E631D4" w:rsidRPr="00394F1F" w:rsidRDefault="00E631D4" w:rsidP="00A12687">
      <w:pPr>
        <w:pStyle w:val="ac"/>
        <w:numPr>
          <w:ilvl w:val="1"/>
          <w:numId w:val="50"/>
        </w:numPr>
        <w:spacing w:after="0" w:line="240" w:lineRule="auto"/>
        <w:ind w:right="1146"/>
        <w:outlineLvl w:val="1"/>
        <w:rPr>
          <w:rFonts w:ascii="Times New Roman" w:hAnsi="Times New Roman" w:cs="Times New Roman"/>
          <w:b/>
          <w:sz w:val="28"/>
          <w:szCs w:val="28"/>
        </w:rPr>
      </w:pPr>
      <w:bookmarkStart w:id="28" w:name="_Toc502048393"/>
      <w:bookmarkStart w:id="29" w:name="_Toc502048597"/>
      <w:r w:rsidRPr="00394F1F">
        <w:rPr>
          <w:rFonts w:ascii="Times New Roman" w:hAnsi="Times New Roman" w:cs="Times New Roman"/>
          <w:b/>
          <w:sz w:val="28"/>
          <w:szCs w:val="28"/>
        </w:rPr>
        <w:t>Объекты местного значения сельского поселения в области инвестиционной деятельности</w:t>
      </w:r>
      <w:bookmarkEnd w:id="28"/>
      <w:bookmarkEnd w:id="29"/>
    </w:p>
    <w:p w:rsidR="00E631D4" w:rsidRPr="00394F1F" w:rsidRDefault="00E631D4" w:rsidP="004D163A">
      <w:pPr>
        <w:pStyle w:val="ac"/>
        <w:spacing w:after="0" w:line="240" w:lineRule="auto"/>
        <w:ind w:left="2564" w:right="1146"/>
        <w:rPr>
          <w:rFonts w:ascii="Times New Roman" w:hAnsi="Times New Roman" w:cs="Times New Roman"/>
          <w:b/>
          <w:sz w:val="28"/>
          <w:szCs w:val="28"/>
        </w:rPr>
      </w:pPr>
    </w:p>
    <w:tbl>
      <w:tblPr>
        <w:tblStyle w:val="ae"/>
        <w:tblW w:w="0" w:type="auto"/>
        <w:tblInd w:w="534" w:type="dxa"/>
        <w:tblLayout w:type="fixed"/>
        <w:tblLook w:val="04A0" w:firstRow="1" w:lastRow="0" w:firstColumn="1" w:lastColumn="0" w:noHBand="0" w:noVBand="1"/>
      </w:tblPr>
      <w:tblGrid>
        <w:gridCol w:w="708"/>
        <w:gridCol w:w="5670"/>
        <w:gridCol w:w="4253"/>
        <w:gridCol w:w="4536"/>
      </w:tblGrid>
      <w:tr w:rsidR="006739BF" w:rsidRPr="00394F1F" w:rsidTr="00EE3A4C">
        <w:trPr>
          <w:tblHeader/>
        </w:trPr>
        <w:tc>
          <w:tcPr>
            <w:tcW w:w="708" w:type="dxa"/>
          </w:tcPr>
          <w:p w:rsidR="006739BF" w:rsidRPr="00394F1F" w:rsidRDefault="006739BF"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5670" w:type="dxa"/>
          </w:tcPr>
          <w:p w:rsidR="006739BF" w:rsidRPr="00394F1F" w:rsidRDefault="006739BF"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6739BF" w:rsidRPr="00394F1F" w:rsidRDefault="006739BF"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6739BF" w:rsidRPr="00394F1F" w:rsidRDefault="006739BF"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научно-инновационной сферы деятельности</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20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туризма и рекреации</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20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агропромышленного комплекса</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20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строительного комплекса</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 xml:space="preserve">Обеспеченность транспортной и инженерной инфраструктурой, в % от требуемого общего объема финансирования за счет </w:t>
            </w:r>
            <w:r w:rsidRPr="00394F1F">
              <w:rPr>
                <w:sz w:val="28"/>
                <w:szCs w:val="28"/>
                <w:lang w:val="ru-RU"/>
              </w:rPr>
              <w:lastRenderedPageBreak/>
              <w:t>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lastRenderedPageBreak/>
              <w:t>20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5</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жилищного строительства</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10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6</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прочих направлений экономики</w:t>
            </w:r>
          </w:p>
        </w:tc>
        <w:tc>
          <w:tcPr>
            <w:tcW w:w="4253" w:type="dxa"/>
          </w:tcPr>
          <w:p w:rsidR="006739BF" w:rsidRPr="00394F1F" w:rsidRDefault="006739BF" w:rsidP="004D163A">
            <w:pPr>
              <w:pStyle w:val="TableParagraph"/>
              <w:ind w:left="34" w:right="653"/>
              <w:rPr>
                <w:sz w:val="28"/>
                <w:szCs w:val="28"/>
                <w:lang w:val="ru-RU"/>
              </w:rPr>
            </w:pPr>
            <w:r w:rsidRPr="00394F1F">
              <w:rPr>
                <w:sz w:val="28"/>
                <w:szCs w:val="28"/>
                <w:lang w:val="ru-RU"/>
              </w:rPr>
              <w:t>Обеспеченность транспортной и инженерной инфраструктурой, в % от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20</w:t>
            </w:r>
          </w:p>
        </w:tc>
      </w:tr>
    </w:tbl>
    <w:p w:rsidR="00723D85" w:rsidRDefault="00723D85" w:rsidP="004D163A">
      <w:pPr>
        <w:spacing w:after="0" w:line="240" w:lineRule="auto"/>
        <w:ind w:right="1146"/>
        <w:rPr>
          <w:rFonts w:ascii="Times New Roman" w:hAnsi="Times New Roman" w:cs="Times New Roman"/>
          <w:b/>
          <w:sz w:val="28"/>
          <w:szCs w:val="28"/>
        </w:rPr>
      </w:pPr>
    </w:p>
    <w:p w:rsidR="00CF28C1" w:rsidRDefault="00CF28C1" w:rsidP="004D163A">
      <w:pPr>
        <w:spacing w:after="0" w:line="240" w:lineRule="auto"/>
        <w:ind w:right="1146"/>
        <w:rPr>
          <w:rFonts w:ascii="Times New Roman" w:hAnsi="Times New Roman" w:cs="Times New Roman"/>
          <w:b/>
          <w:sz w:val="28"/>
          <w:szCs w:val="28"/>
        </w:rPr>
      </w:pPr>
    </w:p>
    <w:p w:rsidR="00CF28C1" w:rsidRDefault="00CF28C1" w:rsidP="004D163A">
      <w:pPr>
        <w:spacing w:after="0" w:line="240" w:lineRule="auto"/>
        <w:ind w:right="1146"/>
        <w:rPr>
          <w:rFonts w:ascii="Times New Roman" w:hAnsi="Times New Roman" w:cs="Times New Roman"/>
          <w:b/>
          <w:sz w:val="28"/>
          <w:szCs w:val="28"/>
        </w:rPr>
      </w:pPr>
    </w:p>
    <w:p w:rsidR="00CF28C1" w:rsidRDefault="00CF28C1" w:rsidP="004D163A">
      <w:pPr>
        <w:spacing w:after="0" w:line="240" w:lineRule="auto"/>
        <w:ind w:right="1146"/>
        <w:rPr>
          <w:rFonts w:ascii="Times New Roman" w:hAnsi="Times New Roman" w:cs="Times New Roman"/>
          <w:b/>
          <w:sz w:val="28"/>
          <w:szCs w:val="28"/>
        </w:rPr>
      </w:pPr>
    </w:p>
    <w:p w:rsidR="00CF28C1" w:rsidRDefault="00CF28C1" w:rsidP="004D163A">
      <w:pPr>
        <w:spacing w:after="0" w:line="240" w:lineRule="auto"/>
        <w:ind w:right="1146"/>
        <w:rPr>
          <w:rFonts w:ascii="Times New Roman" w:hAnsi="Times New Roman" w:cs="Times New Roman"/>
          <w:b/>
          <w:sz w:val="28"/>
          <w:szCs w:val="28"/>
        </w:rPr>
      </w:pPr>
    </w:p>
    <w:p w:rsidR="00CF28C1" w:rsidRPr="00394F1F" w:rsidRDefault="00CF28C1" w:rsidP="004D163A">
      <w:pPr>
        <w:spacing w:after="0" w:line="240" w:lineRule="auto"/>
        <w:ind w:right="1146"/>
        <w:rPr>
          <w:rFonts w:ascii="Times New Roman" w:hAnsi="Times New Roman" w:cs="Times New Roman"/>
          <w:b/>
          <w:sz w:val="28"/>
          <w:szCs w:val="28"/>
        </w:rPr>
      </w:pPr>
    </w:p>
    <w:p w:rsidR="008739C2" w:rsidRPr="00394F1F" w:rsidRDefault="008739C2" w:rsidP="00A12687">
      <w:pPr>
        <w:pStyle w:val="ac"/>
        <w:numPr>
          <w:ilvl w:val="1"/>
          <w:numId w:val="50"/>
        </w:numPr>
        <w:spacing w:after="0" w:line="240" w:lineRule="auto"/>
        <w:ind w:right="1146"/>
        <w:jc w:val="center"/>
        <w:outlineLvl w:val="1"/>
        <w:rPr>
          <w:rFonts w:ascii="Times New Roman" w:hAnsi="Times New Roman" w:cs="Times New Roman"/>
          <w:b/>
          <w:sz w:val="28"/>
          <w:szCs w:val="28"/>
        </w:rPr>
      </w:pPr>
      <w:bookmarkStart w:id="30" w:name="_Toc502048394"/>
      <w:bookmarkStart w:id="31" w:name="_Toc502048598"/>
      <w:r w:rsidRPr="00394F1F">
        <w:rPr>
          <w:rFonts w:ascii="Times New Roman" w:hAnsi="Times New Roman" w:cs="Times New Roman"/>
          <w:b/>
          <w:sz w:val="28"/>
          <w:szCs w:val="28"/>
        </w:rPr>
        <w:t>Объекты местного значения сельского поселения в области гражданской обороны и защиты от чрезвычайных ситуаций природного и техногенного характера</w:t>
      </w:r>
      <w:bookmarkEnd w:id="30"/>
      <w:bookmarkEnd w:id="31"/>
    </w:p>
    <w:p w:rsidR="008739C2" w:rsidRPr="00394F1F" w:rsidRDefault="008739C2" w:rsidP="004D163A">
      <w:pPr>
        <w:spacing w:after="0" w:line="240" w:lineRule="auto"/>
        <w:ind w:left="112" w:right="1146"/>
        <w:rPr>
          <w:rFonts w:ascii="Times New Roman" w:hAnsi="Times New Roman" w:cs="Times New Roman"/>
          <w:b/>
          <w:sz w:val="28"/>
          <w:szCs w:val="28"/>
        </w:rPr>
      </w:pPr>
    </w:p>
    <w:tbl>
      <w:tblPr>
        <w:tblStyle w:val="ae"/>
        <w:tblW w:w="0" w:type="auto"/>
        <w:tblInd w:w="534" w:type="dxa"/>
        <w:tblLayout w:type="fixed"/>
        <w:tblLook w:val="04A0" w:firstRow="1" w:lastRow="0" w:firstColumn="1" w:lastColumn="0" w:noHBand="0" w:noVBand="1"/>
      </w:tblPr>
      <w:tblGrid>
        <w:gridCol w:w="708"/>
        <w:gridCol w:w="5670"/>
        <w:gridCol w:w="4253"/>
        <w:gridCol w:w="4536"/>
      </w:tblGrid>
      <w:tr w:rsidR="00723D85" w:rsidRPr="00394F1F" w:rsidTr="00EE3A4C">
        <w:trPr>
          <w:tblHeader/>
        </w:trPr>
        <w:tc>
          <w:tcPr>
            <w:tcW w:w="708" w:type="dxa"/>
          </w:tcPr>
          <w:p w:rsidR="00723D85" w:rsidRPr="00394F1F" w:rsidRDefault="00723D85"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5670" w:type="dxa"/>
          </w:tcPr>
          <w:p w:rsidR="00723D85" w:rsidRPr="00394F1F" w:rsidRDefault="00723D85"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723D85" w:rsidRPr="00394F1F" w:rsidRDefault="00723D85"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723D85" w:rsidRPr="00394F1F" w:rsidRDefault="00723D85"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723D85" w:rsidRPr="00394F1F" w:rsidTr="00EE3A4C">
        <w:tc>
          <w:tcPr>
            <w:tcW w:w="708" w:type="dxa"/>
            <w:vMerge w:val="restart"/>
          </w:tcPr>
          <w:p w:rsidR="00723D85" w:rsidRPr="00394F1F" w:rsidRDefault="00723D85"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723D85" w:rsidRPr="00394F1F" w:rsidRDefault="00723D85" w:rsidP="004D163A">
            <w:pPr>
              <w:rPr>
                <w:rFonts w:ascii="Times New Roman" w:hAnsi="Times New Roman" w:cs="Times New Roman"/>
                <w:sz w:val="28"/>
                <w:szCs w:val="28"/>
              </w:rPr>
            </w:pPr>
            <w:r w:rsidRPr="00394F1F">
              <w:rPr>
                <w:rFonts w:ascii="Times New Roman" w:hAnsi="Times New Roman" w:cs="Times New Roman"/>
                <w:sz w:val="28"/>
                <w:szCs w:val="28"/>
              </w:rPr>
              <w:t>Убежища гражданской обороны</w:t>
            </w:r>
          </w:p>
        </w:tc>
        <w:tc>
          <w:tcPr>
            <w:tcW w:w="4253" w:type="dxa"/>
          </w:tcPr>
          <w:p w:rsidR="00723D85" w:rsidRPr="00394F1F" w:rsidRDefault="00723D85" w:rsidP="004D163A">
            <w:pPr>
              <w:rPr>
                <w:rFonts w:ascii="Times New Roman" w:hAnsi="Times New Roman" w:cs="Times New Roman"/>
                <w:sz w:val="28"/>
                <w:szCs w:val="28"/>
              </w:rPr>
            </w:pPr>
            <w:r w:rsidRPr="00394F1F">
              <w:rPr>
                <w:rFonts w:ascii="Times New Roman" w:hAnsi="Times New Roman" w:cs="Times New Roman"/>
                <w:sz w:val="28"/>
                <w:szCs w:val="28"/>
              </w:rPr>
              <w:t>Площадь пола помещений, кв. м на одного укрываемого [1]</w:t>
            </w:r>
          </w:p>
        </w:tc>
        <w:tc>
          <w:tcPr>
            <w:tcW w:w="4536" w:type="dxa"/>
          </w:tcPr>
          <w:p w:rsidR="00723D85" w:rsidRPr="00394F1F" w:rsidRDefault="00723D85" w:rsidP="004D163A">
            <w:pPr>
              <w:rPr>
                <w:rFonts w:ascii="Times New Roman" w:hAnsi="Times New Roman" w:cs="Times New Roman"/>
                <w:sz w:val="28"/>
                <w:szCs w:val="28"/>
              </w:rPr>
            </w:pPr>
            <w:r w:rsidRPr="00394F1F">
              <w:rPr>
                <w:rFonts w:ascii="Times New Roman" w:hAnsi="Times New Roman" w:cs="Times New Roman"/>
                <w:sz w:val="28"/>
                <w:szCs w:val="28"/>
              </w:rPr>
              <w:t>при одноярусном расположении нар – 0,6; при двухъярусном расположении нар – 0,5; при трехъярусном расположении нар – 0,4</w:t>
            </w:r>
          </w:p>
        </w:tc>
      </w:tr>
      <w:tr w:rsidR="00723D85" w:rsidRPr="00394F1F" w:rsidTr="00EE3A4C">
        <w:tc>
          <w:tcPr>
            <w:tcW w:w="708" w:type="dxa"/>
            <w:vMerge/>
          </w:tcPr>
          <w:p w:rsidR="00723D85" w:rsidRPr="00394F1F" w:rsidRDefault="00723D85" w:rsidP="004D163A">
            <w:pPr>
              <w:jc w:val="center"/>
              <w:rPr>
                <w:rFonts w:ascii="Times New Roman" w:hAnsi="Times New Roman" w:cs="Times New Roman"/>
                <w:sz w:val="28"/>
                <w:szCs w:val="28"/>
              </w:rPr>
            </w:pPr>
          </w:p>
        </w:tc>
        <w:tc>
          <w:tcPr>
            <w:tcW w:w="5670" w:type="dxa"/>
            <w:vMerge/>
          </w:tcPr>
          <w:p w:rsidR="00723D85" w:rsidRPr="00394F1F" w:rsidRDefault="00723D85" w:rsidP="004D163A">
            <w:pPr>
              <w:rPr>
                <w:rFonts w:ascii="Times New Roman" w:hAnsi="Times New Roman" w:cs="Times New Roman"/>
                <w:sz w:val="28"/>
                <w:szCs w:val="28"/>
              </w:rPr>
            </w:pPr>
          </w:p>
        </w:tc>
        <w:tc>
          <w:tcPr>
            <w:tcW w:w="4253" w:type="dxa"/>
          </w:tcPr>
          <w:p w:rsidR="00723D85" w:rsidRPr="00394F1F" w:rsidRDefault="00723D85" w:rsidP="004D163A">
            <w:pPr>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 [2]</w:t>
            </w:r>
          </w:p>
        </w:tc>
        <w:tc>
          <w:tcPr>
            <w:tcW w:w="4536" w:type="dxa"/>
          </w:tcPr>
          <w:p w:rsidR="00723D85" w:rsidRPr="00394F1F" w:rsidRDefault="00723D85" w:rsidP="004D163A">
            <w:pPr>
              <w:rPr>
                <w:rFonts w:ascii="Times New Roman" w:hAnsi="Times New Roman" w:cs="Times New Roman"/>
                <w:sz w:val="28"/>
                <w:szCs w:val="28"/>
              </w:rPr>
            </w:pPr>
            <w:r w:rsidRPr="00394F1F">
              <w:rPr>
                <w:rFonts w:ascii="Times New Roman" w:hAnsi="Times New Roman" w:cs="Times New Roman"/>
                <w:sz w:val="28"/>
                <w:szCs w:val="28"/>
              </w:rPr>
              <w:t>500 м;</w:t>
            </w:r>
          </w:p>
          <w:p w:rsidR="00723D85" w:rsidRPr="00394F1F" w:rsidRDefault="00723D85" w:rsidP="004D163A">
            <w:pPr>
              <w:rPr>
                <w:rFonts w:ascii="Times New Roman" w:hAnsi="Times New Roman" w:cs="Times New Roman"/>
                <w:sz w:val="28"/>
                <w:szCs w:val="28"/>
              </w:rPr>
            </w:pPr>
            <w:r w:rsidRPr="00394F1F">
              <w:rPr>
                <w:rFonts w:ascii="Times New Roman" w:hAnsi="Times New Roman" w:cs="Times New Roman"/>
                <w:sz w:val="28"/>
                <w:szCs w:val="28"/>
              </w:rPr>
              <w:t>до 1000 м по согласованию с территориальными органами МЧС России</w:t>
            </w:r>
          </w:p>
        </w:tc>
      </w:tr>
      <w:tr w:rsidR="00723D85" w:rsidRPr="00394F1F" w:rsidTr="00EE3A4C">
        <w:tc>
          <w:tcPr>
            <w:tcW w:w="708" w:type="dxa"/>
            <w:vMerge w:val="restart"/>
          </w:tcPr>
          <w:p w:rsidR="00723D85" w:rsidRPr="00394F1F" w:rsidRDefault="00723D85" w:rsidP="004D163A">
            <w:pPr>
              <w:jc w:val="center"/>
              <w:rPr>
                <w:rFonts w:ascii="Times New Roman" w:hAnsi="Times New Roman" w:cs="Times New Roman"/>
                <w:sz w:val="28"/>
                <w:szCs w:val="28"/>
                <w:lang w:val="en-US"/>
              </w:rPr>
            </w:pPr>
            <w:r w:rsidRPr="00394F1F">
              <w:rPr>
                <w:rFonts w:ascii="Times New Roman" w:hAnsi="Times New Roman" w:cs="Times New Roman"/>
                <w:sz w:val="28"/>
                <w:szCs w:val="28"/>
                <w:lang w:val="en-US"/>
              </w:rPr>
              <w:t>2</w:t>
            </w:r>
          </w:p>
        </w:tc>
        <w:tc>
          <w:tcPr>
            <w:tcW w:w="5670" w:type="dxa"/>
            <w:vMerge w:val="restart"/>
          </w:tcPr>
          <w:p w:rsidR="00723D85" w:rsidRPr="00394F1F" w:rsidRDefault="00723D85" w:rsidP="004D163A">
            <w:pPr>
              <w:rPr>
                <w:rFonts w:ascii="Times New Roman" w:hAnsi="Times New Roman" w:cs="Times New Roman"/>
                <w:sz w:val="28"/>
                <w:szCs w:val="28"/>
              </w:rPr>
            </w:pPr>
            <w:r w:rsidRPr="00394F1F">
              <w:rPr>
                <w:rFonts w:ascii="Times New Roman" w:hAnsi="Times New Roman" w:cs="Times New Roman"/>
                <w:sz w:val="28"/>
                <w:szCs w:val="28"/>
              </w:rPr>
              <w:t>Противорадиационные укрытия</w:t>
            </w:r>
          </w:p>
        </w:tc>
        <w:tc>
          <w:tcPr>
            <w:tcW w:w="4253" w:type="dxa"/>
          </w:tcPr>
          <w:p w:rsidR="00723D85" w:rsidRPr="00394F1F" w:rsidRDefault="00723D85" w:rsidP="004D163A">
            <w:pPr>
              <w:rPr>
                <w:rFonts w:ascii="Times New Roman" w:hAnsi="Times New Roman" w:cs="Times New Roman"/>
                <w:sz w:val="28"/>
                <w:szCs w:val="28"/>
              </w:rPr>
            </w:pPr>
            <w:r w:rsidRPr="00394F1F">
              <w:rPr>
                <w:rFonts w:ascii="Times New Roman" w:hAnsi="Times New Roman" w:cs="Times New Roman"/>
                <w:sz w:val="28"/>
                <w:szCs w:val="28"/>
              </w:rPr>
              <w:t>Площадь пола помещений, кв. м на одного укрываемого [1]</w:t>
            </w:r>
          </w:p>
        </w:tc>
        <w:tc>
          <w:tcPr>
            <w:tcW w:w="4536" w:type="dxa"/>
          </w:tcPr>
          <w:p w:rsidR="00723D85" w:rsidRPr="00394F1F" w:rsidRDefault="00723D85" w:rsidP="004D163A">
            <w:pPr>
              <w:rPr>
                <w:rFonts w:ascii="Times New Roman" w:hAnsi="Times New Roman" w:cs="Times New Roman"/>
                <w:sz w:val="28"/>
                <w:szCs w:val="28"/>
              </w:rPr>
            </w:pPr>
            <w:r w:rsidRPr="00394F1F">
              <w:rPr>
                <w:rFonts w:ascii="Times New Roman" w:hAnsi="Times New Roman" w:cs="Times New Roman"/>
                <w:sz w:val="28"/>
                <w:szCs w:val="28"/>
              </w:rPr>
              <w:t>при одноярусном расположении нар – 0,6; при двухъярусном расположении нар – 0,5; при трехъярусном расположении нар – 0,4</w:t>
            </w:r>
          </w:p>
        </w:tc>
      </w:tr>
      <w:tr w:rsidR="00723D85" w:rsidRPr="00394F1F" w:rsidTr="00EE3A4C">
        <w:tc>
          <w:tcPr>
            <w:tcW w:w="708" w:type="dxa"/>
            <w:vMerge/>
          </w:tcPr>
          <w:p w:rsidR="00723D85" w:rsidRPr="00394F1F" w:rsidRDefault="00723D85" w:rsidP="004D163A">
            <w:pPr>
              <w:jc w:val="center"/>
              <w:rPr>
                <w:rFonts w:ascii="Times New Roman" w:hAnsi="Times New Roman" w:cs="Times New Roman"/>
                <w:sz w:val="28"/>
                <w:szCs w:val="28"/>
              </w:rPr>
            </w:pPr>
          </w:p>
        </w:tc>
        <w:tc>
          <w:tcPr>
            <w:tcW w:w="5670" w:type="dxa"/>
            <w:vMerge/>
          </w:tcPr>
          <w:p w:rsidR="00723D85" w:rsidRPr="00394F1F" w:rsidRDefault="00723D85" w:rsidP="004D163A">
            <w:pPr>
              <w:rPr>
                <w:rFonts w:ascii="Times New Roman" w:hAnsi="Times New Roman" w:cs="Times New Roman"/>
                <w:sz w:val="28"/>
                <w:szCs w:val="28"/>
              </w:rPr>
            </w:pPr>
          </w:p>
        </w:tc>
        <w:tc>
          <w:tcPr>
            <w:tcW w:w="4253" w:type="dxa"/>
          </w:tcPr>
          <w:p w:rsidR="00723D85" w:rsidRPr="00394F1F" w:rsidRDefault="00723D85" w:rsidP="004D163A">
            <w:pPr>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 [2]</w:t>
            </w:r>
          </w:p>
        </w:tc>
        <w:tc>
          <w:tcPr>
            <w:tcW w:w="4536" w:type="dxa"/>
          </w:tcPr>
          <w:p w:rsidR="00723D85" w:rsidRPr="00394F1F" w:rsidRDefault="00723D85" w:rsidP="004D163A">
            <w:pPr>
              <w:rPr>
                <w:rFonts w:ascii="Times New Roman" w:hAnsi="Times New Roman" w:cs="Times New Roman"/>
                <w:sz w:val="28"/>
                <w:szCs w:val="28"/>
              </w:rPr>
            </w:pPr>
            <w:r w:rsidRPr="00394F1F">
              <w:rPr>
                <w:rFonts w:ascii="Times New Roman" w:hAnsi="Times New Roman" w:cs="Times New Roman"/>
                <w:sz w:val="28"/>
                <w:szCs w:val="28"/>
              </w:rPr>
              <w:t>3000 м;</w:t>
            </w:r>
          </w:p>
        </w:tc>
      </w:tr>
      <w:tr w:rsidR="00723D85" w:rsidRPr="00394F1F" w:rsidTr="00EE3A4C">
        <w:tc>
          <w:tcPr>
            <w:tcW w:w="708" w:type="dxa"/>
            <w:vMerge/>
          </w:tcPr>
          <w:p w:rsidR="00723D85" w:rsidRPr="00394F1F" w:rsidRDefault="00723D85" w:rsidP="004D163A">
            <w:pPr>
              <w:jc w:val="center"/>
              <w:rPr>
                <w:rFonts w:ascii="Times New Roman" w:hAnsi="Times New Roman" w:cs="Times New Roman"/>
                <w:sz w:val="28"/>
                <w:szCs w:val="28"/>
              </w:rPr>
            </w:pPr>
          </w:p>
        </w:tc>
        <w:tc>
          <w:tcPr>
            <w:tcW w:w="5670" w:type="dxa"/>
            <w:vMerge/>
          </w:tcPr>
          <w:p w:rsidR="00723D85" w:rsidRPr="00394F1F" w:rsidRDefault="00723D85" w:rsidP="004D163A">
            <w:pPr>
              <w:rPr>
                <w:rFonts w:ascii="Times New Roman" w:hAnsi="Times New Roman" w:cs="Times New Roman"/>
                <w:sz w:val="28"/>
                <w:szCs w:val="28"/>
              </w:rPr>
            </w:pPr>
          </w:p>
        </w:tc>
        <w:tc>
          <w:tcPr>
            <w:tcW w:w="4253" w:type="dxa"/>
          </w:tcPr>
          <w:p w:rsidR="00723D85" w:rsidRPr="00394F1F" w:rsidRDefault="00723D85" w:rsidP="004D163A">
            <w:pPr>
              <w:rPr>
                <w:rFonts w:ascii="Times New Roman" w:hAnsi="Times New Roman" w:cs="Times New Roman"/>
                <w:sz w:val="28"/>
                <w:szCs w:val="28"/>
              </w:rPr>
            </w:pPr>
            <w:r w:rsidRPr="00394F1F">
              <w:rPr>
                <w:rFonts w:ascii="Times New Roman" w:hAnsi="Times New Roman" w:cs="Times New Roman"/>
                <w:sz w:val="28"/>
                <w:szCs w:val="28"/>
              </w:rPr>
              <w:t>Транспортная доступность, км [2]</w:t>
            </w:r>
          </w:p>
        </w:tc>
        <w:tc>
          <w:tcPr>
            <w:tcW w:w="4536" w:type="dxa"/>
          </w:tcPr>
          <w:p w:rsidR="00723D85" w:rsidRPr="00394F1F" w:rsidRDefault="00723D85" w:rsidP="004D163A">
            <w:pPr>
              <w:rPr>
                <w:rFonts w:ascii="Times New Roman" w:hAnsi="Times New Roman" w:cs="Times New Roman"/>
                <w:sz w:val="28"/>
                <w:szCs w:val="28"/>
              </w:rPr>
            </w:pPr>
            <w:r w:rsidRPr="00394F1F">
              <w:rPr>
                <w:rFonts w:ascii="Times New Roman" w:hAnsi="Times New Roman" w:cs="Times New Roman"/>
                <w:sz w:val="28"/>
                <w:szCs w:val="28"/>
              </w:rPr>
              <w:t>при подвозе укрываемых автотранспортом – 25</w:t>
            </w:r>
          </w:p>
        </w:tc>
      </w:tr>
      <w:tr w:rsidR="00723D85" w:rsidRPr="00394F1F" w:rsidTr="00EE3A4C">
        <w:tc>
          <w:tcPr>
            <w:tcW w:w="708" w:type="dxa"/>
            <w:vMerge w:val="restart"/>
          </w:tcPr>
          <w:p w:rsidR="00723D85" w:rsidRPr="00394F1F" w:rsidRDefault="00723D85" w:rsidP="004D163A">
            <w:pPr>
              <w:jc w:val="center"/>
              <w:rPr>
                <w:rFonts w:ascii="Times New Roman" w:hAnsi="Times New Roman" w:cs="Times New Roman"/>
                <w:sz w:val="28"/>
                <w:szCs w:val="28"/>
                <w:lang w:val="en-US"/>
              </w:rPr>
            </w:pPr>
            <w:r w:rsidRPr="00394F1F">
              <w:rPr>
                <w:rFonts w:ascii="Times New Roman" w:hAnsi="Times New Roman" w:cs="Times New Roman"/>
                <w:sz w:val="28"/>
                <w:szCs w:val="28"/>
                <w:lang w:val="en-US"/>
              </w:rPr>
              <w:t>3</w:t>
            </w:r>
          </w:p>
        </w:tc>
        <w:tc>
          <w:tcPr>
            <w:tcW w:w="5670" w:type="dxa"/>
            <w:vMerge w:val="restart"/>
          </w:tcPr>
          <w:p w:rsidR="00723D85" w:rsidRPr="00394F1F" w:rsidRDefault="00723D85" w:rsidP="004D163A">
            <w:pPr>
              <w:rPr>
                <w:rFonts w:ascii="Times New Roman" w:hAnsi="Times New Roman" w:cs="Times New Roman"/>
                <w:sz w:val="28"/>
                <w:szCs w:val="28"/>
              </w:rPr>
            </w:pPr>
            <w:r w:rsidRPr="00394F1F">
              <w:rPr>
                <w:rFonts w:ascii="Times New Roman" w:hAnsi="Times New Roman" w:cs="Times New Roman"/>
                <w:sz w:val="28"/>
                <w:szCs w:val="28"/>
              </w:rPr>
              <w:t>Гидротехнические сооружения (противопаводковые дамбы).</w:t>
            </w:r>
          </w:p>
        </w:tc>
        <w:tc>
          <w:tcPr>
            <w:tcW w:w="4253" w:type="dxa"/>
          </w:tcPr>
          <w:p w:rsidR="00723D85" w:rsidRPr="00394F1F" w:rsidRDefault="00723D85" w:rsidP="004D163A">
            <w:pPr>
              <w:rPr>
                <w:rFonts w:ascii="Times New Roman" w:hAnsi="Times New Roman" w:cs="Times New Roman"/>
                <w:sz w:val="28"/>
                <w:szCs w:val="28"/>
              </w:rPr>
            </w:pPr>
            <w:r w:rsidRPr="00394F1F">
              <w:rPr>
                <w:rFonts w:ascii="Times New Roman" w:hAnsi="Times New Roman" w:cs="Times New Roman"/>
                <w:sz w:val="28"/>
                <w:szCs w:val="28"/>
              </w:rPr>
              <w:t>Ширина гребня плотины (дамбы) из грунтовых материалов, м [3]</w:t>
            </w:r>
          </w:p>
        </w:tc>
        <w:tc>
          <w:tcPr>
            <w:tcW w:w="4536" w:type="dxa"/>
          </w:tcPr>
          <w:p w:rsidR="00723D85" w:rsidRPr="00394F1F" w:rsidRDefault="00723D85" w:rsidP="004D163A">
            <w:pPr>
              <w:rPr>
                <w:rFonts w:ascii="Times New Roman" w:hAnsi="Times New Roman" w:cs="Times New Roman"/>
                <w:sz w:val="28"/>
                <w:szCs w:val="28"/>
              </w:rPr>
            </w:pPr>
            <w:r w:rsidRPr="00394F1F">
              <w:rPr>
                <w:rFonts w:ascii="Times New Roman" w:hAnsi="Times New Roman" w:cs="Times New Roman"/>
                <w:sz w:val="28"/>
                <w:szCs w:val="28"/>
              </w:rPr>
              <w:t>4,5</w:t>
            </w:r>
          </w:p>
        </w:tc>
      </w:tr>
      <w:tr w:rsidR="00723D85" w:rsidRPr="00394F1F" w:rsidTr="00EE3A4C">
        <w:tc>
          <w:tcPr>
            <w:tcW w:w="708" w:type="dxa"/>
            <w:vMerge/>
          </w:tcPr>
          <w:p w:rsidR="00723D85" w:rsidRPr="00394F1F" w:rsidRDefault="00723D85" w:rsidP="004D163A">
            <w:pPr>
              <w:jc w:val="center"/>
              <w:rPr>
                <w:rFonts w:ascii="Times New Roman" w:hAnsi="Times New Roman" w:cs="Times New Roman"/>
                <w:sz w:val="28"/>
                <w:szCs w:val="28"/>
              </w:rPr>
            </w:pPr>
          </w:p>
        </w:tc>
        <w:tc>
          <w:tcPr>
            <w:tcW w:w="5670" w:type="dxa"/>
            <w:vMerge/>
          </w:tcPr>
          <w:p w:rsidR="00723D85" w:rsidRPr="00394F1F" w:rsidRDefault="00723D85" w:rsidP="004D163A">
            <w:pPr>
              <w:rPr>
                <w:rFonts w:ascii="Times New Roman" w:hAnsi="Times New Roman" w:cs="Times New Roman"/>
                <w:sz w:val="28"/>
                <w:szCs w:val="28"/>
              </w:rPr>
            </w:pPr>
          </w:p>
        </w:tc>
        <w:tc>
          <w:tcPr>
            <w:tcW w:w="4253" w:type="dxa"/>
          </w:tcPr>
          <w:p w:rsidR="00723D85" w:rsidRPr="00394F1F" w:rsidRDefault="00723D85" w:rsidP="004D163A">
            <w:pPr>
              <w:rPr>
                <w:rFonts w:ascii="Times New Roman" w:hAnsi="Times New Roman" w:cs="Times New Roman"/>
                <w:sz w:val="28"/>
                <w:szCs w:val="28"/>
              </w:rPr>
            </w:pPr>
            <w:r w:rsidRPr="00394F1F">
              <w:rPr>
                <w:rFonts w:ascii="Times New Roman" w:hAnsi="Times New Roman" w:cs="Times New Roman"/>
                <w:sz w:val="28"/>
                <w:szCs w:val="28"/>
              </w:rPr>
              <w:t>Ширина гребня глухой бетонной или железобетонной плотины, м [4]</w:t>
            </w:r>
          </w:p>
        </w:tc>
        <w:tc>
          <w:tcPr>
            <w:tcW w:w="4536" w:type="dxa"/>
          </w:tcPr>
          <w:p w:rsidR="00723D85" w:rsidRPr="00394F1F" w:rsidRDefault="00723D85" w:rsidP="004D163A">
            <w:pPr>
              <w:rPr>
                <w:rFonts w:ascii="Times New Roman" w:hAnsi="Times New Roman" w:cs="Times New Roman"/>
                <w:sz w:val="28"/>
                <w:szCs w:val="28"/>
              </w:rPr>
            </w:pPr>
            <w:r w:rsidRPr="00394F1F">
              <w:rPr>
                <w:rFonts w:ascii="Times New Roman" w:hAnsi="Times New Roman" w:cs="Times New Roman"/>
                <w:sz w:val="28"/>
                <w:szCs w:val="28"/>
              </w:rPr>
              <w:t>2</w:t>
            </w:r>
          </w:p>
        </w:tc>
      </w:tr>
      <w:tr w:rsidR="00723D85" w:rsidRPr="00394F1F" w:rsidTr="00EE3A4C">
        <w:tc>
          <w:tcPr>
            <w:tcW w:w="708" w:type="dxa"/>
            <w:vMerge/>
          </w:tcPr>
          <w:p w:rsidR="00723D85" w:rsidRPr="00394F1F" w:rsidRDefault="00723D85" w:rsidP="004D163A">
            <w:pPr>
              <w:jc w:val="center"/>
              <w:rPr>
                <w:rFonts w:ascii="Times New Roman" w:hAnsi="Times New Roman" w:cs="Times New Roman"/>
                <w:sz w:val="28"/>
                <w:szCs w:val="28"/>
              </w:rPr>
            </w:pPr>
          </w:p>
        </w:tc>
        <w:tc>
          <w:tcPr>
            <w:tcW w:w="5670" w:type="dxa"/>
            <w:vMerge/>
          </w:tcPr>
          <w:p w:rsidR="00723D85" w:rsidRPr="00394F1F" w:rsidRDefault="00723D85" w:rsidP="004D163A">
            <w:pPr>
              <w:rPr>
                <w:rFonts w:ascii="Times New Roman" w:hAnsi="Times New Roman" w:cs="Times New Roman"/>
                <w:sz w:val="28"/>
                <w:szCs w:val="28"/>
              </w:rPr>
            </w:pPr>
          </w:p>
        </w:tc>
        <w:tc>
          <w:tcPr>
            <w:tcW w:w="4253" w:type="dxa"/>
          </w:tcPr>
          <w:p w:rsidR="00723D85" w:rsidRPr="00394F1F" w:rsidRDefault="00723D85" w:rsidP="004D163A">
            <w:pPr>
              <w:rPr>
                <w:rFonts w:ascii="Times New Roman" w:hAnsi="Times New Roman" w:cs="Times New Roman"/>
                <w:sz w:val="28"/>
                <w:szCs w:val="28"/>
              </w:rPr>
            </w:pPr>
            <w:r w:rsidRPr="00394F1F">
              <w:rPr>
                <w:rFonts w:ascii="Times New Roman" w:hAnsi="Times New Roman" w:cs="Times New Roman"/>
                <w:sz w:val="28"/>
                <w:szCs w:val="28"/>
              </w:rPr>
              <w:t>Высота гребня дамбы, м</w:t>
            </w:r>
          </w:p>
        </w:tc>
        <w:tc>
          <w:tcPr>
            <w:tcW w:w="4536" w:type="dxa"/>
          </w:tcPr>
          <w:p w:rsidR="00723D85" w:rsidRPr="00394F1F" w:rsidRDefault="00723D85" w:rsidP="004D163A">
            <w:pPr>
              <w:rPr>
                <w:rFonts w:ascii="Times New Roman" w:hAnsi="Times New Roman" w:cs="Times New Roman"/>
                <w:sz w:val="28"/>
                <w:szCs w:val="28"/>
              </w:rPr>
            </w:pPr>
            <w:r w:rsidRPr="00394F1F">
              <w:rPr>
                <w:rFonts w:ascii="Times New Roman" w:hAnsi="Times New Roman" w:cs="Times New Roman"/>
                <w:sz w:val="28"/>
                <w:szCs w:val="28"/>
              </w:rPr>
              <w:t>Смотрите примечание [5]</w:t>
            </w:r>
          </w:p>
        </w:tc>
      </w:tr>
    </w:tbl>
    <w:p w:rsidR="00723D85" w:rsidRPr="00394F1F" w:rsidRDefault="00723D85" w:rsidP="004D163A">
      <w:pPr>
        <w:spacing w:after="0" w:line="240" w:lineRule="auto"/>
        <w:ind w:left="112" w:right="1146"/>
        <w:rPr>
          <w:rFonts w:ascii="Times New Roman" w:hAnsi="Times New Roman" w:cs="Times New Roman"/>
          <w:b/>
          <w:sz w:val="28"/>
          <w:szCs w:val="28"/>
          <w:lang w:val="en-US"/>
        </w:rPr>
      </w:pPr>
    </w:p>
    <w:p w:rsidR="00723D85" w:rsidRPr="00394F1F" w:rsidRDefault="00723D85" w:rsidP="004D163A">
      <w:pPr>
        <w:pStyle w:val="TableParagraph"/>
        <w:ind w:left="0" w:firstLine="709"/>
        <w:rPr>
          <w:sz w:val="28"/>
          <w:szCs w:val="28"/>
          <w:lang w:val="ru-RU"/>
        </w:rPr>
      </w:pPr>
      <w:r w:rsidRPr="00394F1F">
        <w:rPr>
          <w:sz w:val="28"/>
          <w:szCs w:val="28"/>
          <w:lang w:val="ru-RU"/>
        </w:rPr>
        <w:t>Примечания:</w:t>
      </w:r>
    </w:p>
    <w:p w:rsidR="00723D85" w:rsidRPr="00394F1F" w:rsidRDefault="00723D85" w:rsidP="00A12687">
      <w:pPr>
        <w:pStyle w:val="TableParagraph"/>
        <w:numPr>
          <w:ilvl w:val="1"/>
          <w:numId w:val="8"/>
        </w:numPr>
        <w:tabs>
          <w:tab w:val="left" w:pos="993"/>
        </w:tabs>
        <w:ind w:left="0" w:firstLine="709"/>
        <w:jc w:val="both"/>
        <w:rPr>
          <w:sz w:val="28"/>
          <w:szCs w:val="28"/>
          <w:lang w:val="ru-RU"/>
        </w:rPr>
      </w:pPr>
      <w:r w:rsidRPr="00394F1F">
        <w:rPr>
          <w:sz w:val="28"/>
          <w:szCs w:val="28"/>
          <w:lang w:val="ru-RU"/>
        </w:rPr>
        <w:t>В соответствии с п. 5.1.1 СП 88.13330.2014.</w:t>
      </w:r>
    </w:p>
    <w:p w:rsidR="00723D85" w:rsidRPr="00394F1F" w:rsidRDefault="00723D85" w:rsidP="00A12687">
      <w:pPr>
        <w:pStyle w:val="TableParagraph"/>
        <w:numPr>
          <w:ilvl w:val="0"/>
          <w:numId w:val="23"/>
        </w:numPr>
        <w:tabs>
          <w:tab w:val="left" w:pos="993"/>
        </w:tabs>
        <w:ind w:left="0" w:firstLine="709"/>
        <w:jc w:val="both"/>
        <w:rPr>
          <w:sz w:val="28"/>
          <w:szCs w:val="28"/>
          <w:lang w:val="ru-RU"/>
        </w:rPr>
      </w:pPr>
      <w:r w:rsidRPr="00394F1F">
        <w:rPr>
          <w:sz w:val="28"/>
          <w:szCs w:val="28"/>
          <w:lang w:val="ru-RU"/>
        </w:rPr>
        <w:t>В соответствии с п. 4.12 СП 88.13330.2014.</w:t>
      </w:r>
    </w:p>
    <w:p w:rsidR="00723D85" w:rsidRPr="00394F1F" w:rsidRDefault="00723D85" w:rsidP="00A12687">
      <w:pPr>
        <w:pStyle w:val="TableParagraph"/>
        <w:numPr>
          <w:ilvl w:val="0"/>
          <w:numId w:val="23"/>
        </w:numPr>
        <w:tabs>
          <w:tab w:val="left" w:pos="812"/>
          <w:tab w:val="left" w:pos="993"/>
        </w:tabs>
        <w:ind w:left="0" w:right="458" w:firstLine="709"/>
        <w:jc w:val="both"/>
        <w:rPr>
          <w:sz w:val="28"/>
          <w:szCs w:val="28"/>
          <w:lang w:val="ru-RU"/>
        </w:rPr>
      </w:pPr>
      <w:r w:rsidRPr="00394F1F">
        <w:rPr>
          <w:sz w:val="28"/>
          <w:szCs w:val="28"/>
          <w:lang w:val="ru-RU"/>
        </w:rPr>
        <w:t>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СП 39.13330.2012.</w:t>
      </w:r>
    </w:p>
    <w:p w:rsidR="00723D85" w:rsidRPr="00394F1F" w:rsidRDefault="00723D85" w:rsidP="00A12687">
      <w:pPr>
        <w:pStyle w:val="TableParagraph"/>
        <w:numPr>
          <w:ilvl w:val="0"/>
          <w:numId w:val="23"/>
        </w:numPr>
        <w:tabs>
          <w:tab w:val="left" w:pos="812"/>
          <w:tab w:val="left" w:pos="993"/>
        </w:tabs>
        <w:ind w:left="0" w:right="137" w:firstLine="709"/>
        <w:jc w:val="both"/>
        <w:rPr>
          <w:sz w:val="28"/>
          <w:szCs w:val="28"/>
          <w:lang w:val="ru-RU"/>
        </w:rPr>
      </w:pPr>
      <w:r w:rsidRPr="00394F1F">
        <w:rPr>
          <w:sz w:val="28"/>
          <w:szCs w:val="28"/>
          <w:lang w:val="ru-RU"/>
        </w:rPr>
        <w:t>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p>
    <w:p w:rsidR="00723D85" w:rsidRPr="00394F1F" w:rsidRDefault="00723D85" w:rsidP="00A12687">
      <w:pPr>
        <w:pStyle w:val="ac"/>
        <w:numPr>
          <w:ilvl w:val="0"/>
          <w:numId w:val="23"/>
        </w:numPr>
        <w:tabs>
          <w:tab w:val="left" w:pos="993"/>
        </w:tabs>
        <w:spacing w:after="0" w:line="240" w:lineRule="auto"/>
        <w:ind w:left="0" w:right="1146" w:firstLine="709"/>
        <w:jc w:val="both"/>
        <w:rPr>
          <w:rFonts w:ascii="Times New Roman" w:hAnsi="Times New Roman" w:cs="Times New Roman"/>
          <w:b/>
          <w:sz w:val="28"/>
          <w:szCs w:val="28"/>
        </w:rPr>
      </w:pPr>
      <w:r w:rsidRPr="00394F1F">
        <w:rPr>
          <w:rFonts w:ascii="Times New Roman" w:hAnsi="Times New Roman" w:cs="Times New Roman"/>
          <w:sz w:val="28"/>
          <w:szCs w:val="28"/>
        </w:rPr>
        <w:lastRenderedPageBreak/>
        <w:t>Высоту гребня дамбы следует назначать на основе расчета возвышения его над расчетным уровнем воды, в соответствии с СП 39.13330.2012 и СП 40.13330.2012.</w:t>
      </w:r>
    </w:p>
    <w:p w:rsidR="008739C2" w:rsidRPr="00394F1F" w:rsidRDefault="008739C2" w:rsidP="004D163A">
      <w:pPr>
        <w:spacing w:after="0" w:line="240" w:lineRule="auto"/>
        <w:rPr>
          <w:rFonts w:ascii="Times New Roman" w:hAnsi="Times New Roman" w:cs="Times New Roman"/>
          <w:sz w:val="28"/>
          <w:szCs w:val="28"/>
        </w:rPr>
      </w:pPr>
    </w:p>
    <w:p w:rsidR="00752228" w:rsidRPr="00394F1F" w:rsidRDefault="00752228" w:rsidP="00A12687">
      <w:pPr>
        <w:pStyle w:val="ac"/>
        <w:numPr>
          <w:ilvl w:val="1"/>
          <w:numId w:val="50"/>
        </w:numPr>
        <w:spacing w:after="0" w:line="240" w:lineRule="auto"/>
        <w:ind w:right="294"/>
        <w:jc w:val="center"/>
        <w:outlineLvl w:val="1"/>
        <w:rPr>
          <w:rFonts w:ascii="Times New Roman" w:hAnsi="Times New Roman" w:cs="Times New Roman"/>
          <w:b/>
          <w:sz w:val="28"/>
          <w:szCs w:val="28"/>
        </w:rPr>
      </w:pPr>
      <w:bookmarkStart w:id="32" w:name="_Toc502048395"/>
      <w:bookmarkStart w:id="33" w:name="_Toc502048599"/>
      <w:r w:rsidRPr="00394F1F">
        <w:rPr>
          <w:rFonts w:ascii="Times New Roman" w:hAnsi="Times New Roman" w:cs="Times New Roman"/>
          <w:b/>
          <w:sz w:val="28"/>
          <w:szCs w:val="28"/>
        </w:rPr>
        <w:t>Объекты местного значения сельского поселения в области организации ритуальных услуг и содержания мест захоронения</w:t>
      </w:r>
      <w:bookmarkEnd w:id="32"/>
      <w:bookmarkEnd w:id="33"/>
    </w:p>
    <w:p w:rsidR="00752228" w:rsidRPr="00394F1F" w:rsidRDefault="00752228" w:rsidP="004D163A">
      <w:pPr>
        <w:spacing w:after="0" w:line="240" w:lineRule="auto"/>
        <w:ind w:left="112" w:right="294"/>
        <w:rPr>
          <w:rFonts w:ascii="Times New Roman" w:hAnsi="Times New Roman" w:cs="Times New Roman"/>
          <w:b/>
          <w:sz w:val="28"/>
          <w:szCs w:val="28"/>
        </w:rPr>
      </w:pPr>
    </w:p>
    <w:tbl>
      <w:tblPr>
        <w:tblStyle w:val="ae"/>
        <w:tblW w:w="0" w:type="auto"/>
        <w:tblInd w:w="534" w:type="dxa"/>
        <w:tblLayout w:type="fixed"/>
        <w:tblLook w:val="04A0" w:firstRow="1" w:lastRow="0" w:firstColumn="1" w:lastColumn="0" w:noHBand="0" w:noVBand="1"/>
      </w:tblPr>
      <w:tblGrid>
        <w:gridCol w:w="708"/>
        <w:gridCol w:w="5670"/>
        <w:gridCol w:w="4253"/>
        <w:gridCol w:w="4536"/>
      </w:tblGrid>
      <w:tr w:rsidR="00723D85" w:rsidRPr="00394F1F" w:rsidTr="00EE3A4C">
        <w:trPr>
          <w:tblHeader/>
        </w:trPr>
        <w:tc>
          <w:tcPr>
            <w:tcW w:w="708" w:type="dxa"/>
          </w:tcPr>
          <w:p w:rsidR="00723D85" w:rsidRPr="00394F1F" w:rsidRDefault="00723D85"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5670" w:type="dxa"/>
          </w:tcPr>
          <w:p w:rsidR="00723D85" w:rsidRPr="00394F1F" w:rsidRDefault="00723D85"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723D85" w:rsidRPr="00394F1F" w:rsidRDefault="00723D85"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723D85" w:rsidRPr="00394F1F" w:rsidRDefault="00723D85"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723D85" w:rsidRPr="00394F1F" w:rsidTr="00EE3A4C">
        <w:tc>
          <w:tcPr>
            <w:tcW w:w="708" w:type="dxa"/>
          </w:tcPr>
          <w:p w:rsidR="00723D85" w:rsidRPr="00394F1F" w:rsidRDefault="00723D85"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tcPr>
          <w:p w:rsidR="00723D85" w:rsidRPr="00394F1F" w:rsidRDefault="00723D85" w:rsidP="004D163A">
            <w:pPr>
              <w:pStyle w:val="af5"/>
              <w:ind w:right="320"/>
              <w:jc w:val="both"/>
              <w:rPr>
                <w:rFonts w:ascii="Times New Roman" w:hAnsi="Times New Roman" w:cs="Times New Roman"/>
                <w:sz w:val="28"/>
                <w:szCs w:val="28"/>
              </w:rPr>
            </w:pPr>
            <w:r w:rsidRPr="00394F1F">
              <w:rPr>
                <w:rFonts w:ascii="Times New Roman" w:hAnsi="Times New Roman" w:cs="Times New Roman"/>
                <w:sz w:val="28"/>
                <w:szCs w:val="28"/>
              </w:rPr>
              <w:t>Места погребения, расположенные на территории поселения</w:t>
            </w:r>
          </w:p>
        </w:tc>
        <w:tc>
          <w:tcPr>
            <w:tcW w:w="4253" w:type="dxa"/>
          </w:tcPr>
          <w:p w:rsidR="00723D85" w:rsidRPr="00394F1F" w:rsidRDefault="00723D85" w:rsidP="004D163A">
            <w:pPr>
              <w:pStyle w:val="af5"/>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 на 1 тыс. человек [1]</w:t>
            </w:r>
          </w:p>
        </w:tc>
        <w:tc>
          <w:tcPr>
            <w:tcW w:w="4536" w:type="dxa"/>
          </w:tcPr>
          <w:p w:rsidR="00723D85" w:rsidRPr="00394F1F" w:rsidRDefault="00723D85" w:rsidP="004D163A">
            <w:pPr>
              <w:pStyle w:val="af5"/>
              <w:jc w:val="center"/>
              <w:rPr>
                <w:rFonts w:ascii="Times New Roman" w:hAnsi="Times New Roman" w:cs="Times New Roman"/>
                <w:sz w:val="28"/>
                <w:szCs w:val="28"/>
              </w:rPr>
            </w:pPr>
            <w:r w:rsidRPr="00394F1F">
              <w:rPr>
                <w:rFonts w:ascii="Times New Roman" w:hAnsi="Times New Roman" w:cs="Times New Roman"/>
                <w:sz w:val="28"/>
                <w:szCs w:val="28"/>
              </w:rPr>
              <w:t>кладбище традиционного захоронения – 0,24; кладбище урновых захоронений после кремации – 0,02</w:t>
            </w:r>
          </w:p>
        </w:tc>
      </w:tr>
    </w:tbl>
    <w:p w:rsidR="00723D85" w:rsidRDefault="00723D85" w:rsidP="004D163A">
      <w:pPr>
        <w:spacing w:after="0" w:line="240" w:lineRule="auto"/>
        <w:ind w:left="112" w:right="294"/>
        <w:rPr>
          <w:rFonts w:ascii="Times New Roman" w:hAnsi="Times New Roman" w:cs="Times New Roman"/>
          <w:b/>
          <w:sz w:val="28"/>
          <w:szCs w:val="28"/>
        </w:rPr>
      </w:pPr>
    </w:p>
    <w:p w:rsidR="00CF28C1" w:rsidRPr="00394F1F" w:rsidRDefault="00CF28C1" w:rsidP="004D163A">
      <w:pPr>
        <w:spacing w:after="0" w:line="240" w:lineRule="auto"/>
        <w:ind w:left="112" w:right="294"/>
        <w:rPr>
          <w:rFonts w:ascii="Times New Roman" w:hAnsi="Times New Roman" w:cs="Times New Roman"/>
          <w:b/>
          <w:sz w:val="28"/>
          <w:szCs w:val="28"/>
        </w:rPr>
      </w:pPr>
    </w:p>
    <w:p w:rsidR="00723D85" w:rsidRPr="00394F1F" w:rsidRDefault="00723D85" w:rsidP="004D163A">
      <w:pPr>
        <w:pStyle w:val="TableParagraph"/>
        <w:tabs>
          <w:tab w:val="left" w:pos="993"/>
        </w:tabs>
        <w:ind w:left="0" w:firstLine="709"/>
        <w:jc w:val="both"/>
        <w:rPr>
          <w:sz w:val="28"/>
          <w:szCs w:val="28"/>
          <w:lang w:val="ru-RU"/>
        </w:rPr>
      </w:pPr>
      <w:r w:rsidRPr="00394F1F">
        <w:rPr>
          <w:sz w:val="28"/>
          <w:szCs w:val="28"/>
          <w:lang w:val="ru-RU"/>
        </w:rPr>
        <w:t>Примечание:</w:t>
      </w:r>
    </w:p>
    <w:p w:rsidR="00723D85" w:rsidRPr="00394F1F" w:rsidRDefault="00723D85" w:rsidP="004D163A">
      <w:pPr>
        <w:tabs>
          <w:tab w:val="left" w:pos="993"/>
        </w:tabs>
        <w:spacing w:after="0" w:line="240" w:lineRule="auto"/>
        <w:ind w:right="294" w:firstLine="709"/>
        <w:jc w:val="both"/>
        <w:rPr>
          <w:rFonts w:ascii="Times New Roman" w:hAnsi="Times New Roman" w:cs="Times New Roman"/>
          <w:b/>
          <w:sz w:val="28"/>
          <w:szCs w:val="28"/>
        </w:rPr>
      </w:pPr>
      <w:r w:rsidRPr="00394F1F">
        <w:rPr>
          <w:rFonts w:ascii="Times New Roman" w:hAnsi="Times New Roman" w:cs="Times New Roman"/>
          <w:sz w:val="28"/>
          <w:szCs w:val="28"/>
        </w:rPr>
        <w:t>1.</w:t>
      </w:r>
      <w:r w:rsidRPr="00394F1F">
        <w:rPr>
          <w:rFonts w:ascii="Times New Roman" w:hAnsi="Times New Roman" w:cs="Times New Roman"/>
          <w:sz w:val="28"/>
          <w:szCs w:val="28"/>
        </w:rPr>
        <w:tab/>
        <w:t>В соответствии с Приложением Ж СП 42.13330.2016.</w:t>
      </w:r>
    </w:p>
    <w:p w:rsidR="008739C2" w:rsidRPr="00394F1F" w:rsidRDefault="008739C2" w:rsidP="004D163A">
      <w:pPr>
        <w:spacing w:after="0" w:line="240" w:lineRule="auto"/>
        <w:rPr>
          <w:rFonts w:ascii="Times New Roman" w:hAnsi="Times New Roman" w:cs="Times New Roman"/>
          <w:sz w:val="28"/>
          <w:szCs w:val="28"/>
        </w:rPr>
      </w:pPr>
    </w:p>
    <w:p w:rsidR="00752228" w:rsidRPr="00394F1F" w:rsidRDefault="00752228" w:rsidP="00A12687">
      <w:pPr>
        <w:pStyle w:val="ac"/>
        <w:numPr>
          <w:ilvl w:val="1"/>
          <w:numId w:val="50"/>
        </w:numPr>
        <w:spacing w:after="0" w:line="240" w:lineRule="auto"/>
        <w:ind w:right="1146"/>
        <w:jc w:val="center"/>
        <w:outlineLvl w:val="1"/>
        <w:rPr>
          <w:rFonts w:ascii="Times New Roman" w:hAnsi="Times New Roman" w:cs="Times New Roman"/>
          <w:b/>
          <w:sz w:val="28"/>
          <w:szCs w:val="28"/>
        </w:rPr>
      </w:pPr>
      <w:bookmarkStart w:id="34" w:name="_Toc502048396"/>
      <w:bookmarkStart w:id="35" w:name="_Toc502048600"/>
      <w:r w:rsidRPr="00394F1F">
        <w:rPr>
          <w:rFonts w:ascii="Times New Roman" w:hAnsi="Times New Roman" w:cs="Times New Roman"/>
          <w:b/>
          <w:sz w:val="28"/>
          <w:szCs w:val="28"/>
        </w:rPr>
        <w:t>Объекты местного значения сельского поселения в области благоустройства и озеленения территории</w:t>
      </w:r>
      <w:bookmarkEnd w:id="34"/>
      <w:bookmarkEnd w:id="35"/>
    </w:p>
    <w:p w:rsidR="00752228" w:rsidRPr="00394F1F" w:rsidRDefault="00752228" w:rsidP="004D163A">
      <w:pPr>
        <w:pStyle w:val="afd"/>
        <w:spacing w:after="0"/>
        <w:rPr>
          <w:b/>
          <w:sz w:val="28"/>
          <w:szCs w:val="28"/>
        </w:rPr>
      </w:pPr>
    </w:p>
    <w:tbl>
      <w:tblPr>
        <w:tblStyle w:val="ae"/>
        <w:tblW w:w="0" w:type="auto"/>
        <w:tblInd w:w="534" w:type="dxa"/>
        <w:tblLayout w:type="fixed"/>
        <w:tblLook w:val="04A0" w:firstRow="1" w:lastRow="0" w:firstColumn="1" w:lastColumn="0" w:noHBand="0" w:noVBand="1"/>
      </w:tblPr>
      <w:tblGrid>
        <w:gridCol w:w="708"/>
        <w:gridCol w:w="5670"/>
        <w:gridCol w:w="4253"/>
        <w:gridCol w:w="2295"/>
        <w:gridCol w:w="2241"/>
      </w:tblGrid>
      <w:tr w:rsidR="00723D85" w:rsidRPr="00394F1F" w:rsidTr="00EE3A4C">
        <w:trPr>
          <w:tblHeader/>
        </w:trPr>
        <w:tc>
          <w:tcPr>
            <w:tcW w:w="708" w:type="dxa"/>
          </w:tcPr>
          <w:p w:rsidR="00723D85" w:rsidRPr="00394F1F" w:rsidRDefault="00723D85"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5670" w:type="dxa"/>
          </w:tcPr>
          <w:p w:rsidR="00723D85" w:rsidRPr="00394F1F" w:rsidRDefault="00723D85"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723D85" w:rsidRPr="00394F1F" w:rsidRDefault="00723D85"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gridSpan w:val="2"/>
          </w:tcPr>
          <w:p w:rsidR="00723D85" w:rsidRPr="00394F1F" w:rsidRDefault="00723D85"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636738" w:rsidRPr="00394F1F" w:rsidTr="00636738">
        <w:trPr>
          <w:trHeight w:val="572"/>
        </w:trPr>
        <w:tc>
          <w:tcPr>
            <w:tcW w:w="708" w:type="dxa"/>
            <w:vMerge w:val="restart"/>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636738" w:rsidRPr="00394F1F" w:rsidRDefault="00636738" w:rsidP="004D163A">
            <w:pPr>
              <w:rPr>
                <w:rFonts w:ascii="Times New Roman" w:hAnsi="Times New Roman" w:cs="Times New Roman"/>
                <w:sz w:val="28"/>
                <w:szCs w:val="28"/>
              </w:rPr>
            </w:pPr>
            <w:r w:rsidRPr="00394F1F">
              <w:rPr>
                <w:rFonts w:ascii="Times New Roman" w:hAnsi="Times New Roman" w:cs="Times New Roman"/>
                <w:sz w:val="28"/>
                <w:szCs w:val="28"/>
              </w:rPr>
              <w:t>Объекты озеленения общего пользования (парки, сады, скверы, бульвары, набережные) [1]</w:t>
            </w:r>
          </w:p>
        </w:tc>
        <w:tc>
          <w:tcPr>
            <w:tcW w:w="4253" w:type="dxa"/>
          </w:tcPr>
          <w:p w:rsidR="00636738" w:rsidRPr="00394F1F" w:rsidRDefault="00636738" w:rsidP="004D163A">
            <w:pPr>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кв. м на 1 человека [2]</w:t>
            </w:r>
          </w:p>
        </w:tc>
        <w:tc>
          <w:tcPr>
            <w:tcW w:w="4536" w:type="dxa"/>
            <w:gridSpan w:val="2"/>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r w:rsidR="006272F0">
              <w:rPr>
                <w:rFonts w:ascii="Times New Roman" w:hAnsi="Times New Roman" w:cs="Times New Roman"/>
                <w:sz w:val="28"/>
                <w:szCs w:val="28"/>
              </w:rPr>
              <w:t>2</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val="restart"/>
          </w:tcPr>
          <w:p w:rsidR="00636738" w:rsidRPr="00394F1F" w:rsidRDefault="00636738" w:rsidP="004D163A">
            <w:pPr>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w:t>
            </w:r>
          </w:p>
        </w:tc>
        <w:tc>
          <w:tcPr>
            <w:tcW w:w="2295"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парки</w:t>
            </w:r>
          </w:p>
        </w:tc>
        <w:tc>
          <w:tcPr>
            <w:tcW w:w="2241" w:type="dxa"/>
          </w:tcPr>
          <w:p w:rsidR="00636738" w:rsidRPr="00394F1F" w:rsidRDefault="006272F0" w:rsidP="004D163A">
            <w:pPr>
              <w:jc w:val="center"/>
              <w:rPr>
                <w:rFonts w:ascii="Times New Roman" w:hAnsi="Times New Roman" w:cs="Times New Roman"/>
                <w:sz w:val="28"/>
                <w:szCs w:val="28"/>
              </w:rPr>
            </w:pPr>
            <w:r>
              <w:rPr>
                <w:rFonts w:ascii="Times New Roman" w:hAnsi="Times New Roman" w:cs="Times New Roman"/>
                <w:sz w:val="28"/>
                <w:szCs w:val="28"/>
              </w:rPr>
              <w:t>5</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tcPr>
          <w:p w:rsidR="00636738" w:rsidRPr="00394F1F" w:rsidRDefault="00636738" w:rsidP="004D163A">
            <w:pPr>
              <w:rPr>
                <w:rFonts w:ascii="Times New Roman" w:hAnsi="Times New Roman" w:cs="Times New Roman"/>
                <w:sz w:val="28"/>
                <w:szCs w:val="28"/>
              </w:rPr>
            </w:pPr>
          </w:p>
        </w:tc>
        <w:tc>
          <w:tcPr>
            <w:tcW w:w="2295"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сады</w:t>
            </w:r>
          </w:p>
        </w:tc>
        <w:tc>
          <w:tcPr>
            <w:tcW w:w="2241" w:type="dxa"/>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tcPr>
          <w:p w:rsidR="00636738" w:rsidRPr="00394F1F" w:rsidRDefault="00636738" w:rsidP="004D163A">
            <w:pPr>
              <w:rPr>
                <w:rFonts w:ascii="Times New Roman" w:hAnsi="Times New Roman" w:cs="Times New Roman"/>
                <w:sz w:val="28"/>
                <w:szCs w:val="28"/>
              </w:rPr>
            </w:pPr>
          </w:p>
        </w:tc>
        <w:tc>
          <w:tcPr>
            <w:tcW w:w="2295"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скверы</w:t>
            </w:r>
          </w:p>
        </w:tc>
        <w:tc>
          <w:tcPr>
            <w:tcW w:w="2241" w:type="dxa"/>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0,1</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val="restart"/>
          </w:tcPr>
          <w:p w:rsidR="00636738" w:rsidRPr="00394F1F" w:rsidRDefault="00636738" w:rsidP="004D163A">
            <w:pPr>
              <w:rPr>
                <w:rFonts w:ascii="Times New Roman" w:hAnsi="Times New Roman" w:cs="Times New Roman"/>
                <w:sz w:val="28"/>
                <w:szCs w:val="28"/>
              </w:rPr>
            </w:pPr>
            <w:r w:rsidRPr="00394F1F">
              <w:rPr>
                <w:rFonts w:ascii="Times New Roman" w:hAnsi="Times New Roman" w:cs="Times New Roman"/>
                <w:sz w:val="28"/>
                <w:szCs w:val="28"/>
              </w:rPr>
              <w:t>Ширина бульвара, м [3]</w:t>
            </w:r>
          </w:p>
        </w:tc>
        <w:tc>
          <w:tcPr>
            <w:tcW w:w="2295"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 xml:space="preserve">ширина бульвара с одной продольной пешеходной </w:t>
            </w:r>
            <w:r w:rsidRPr="00394F1F">
              <w:rPr>
                <w:rFonts w:ascii="Times New Roman" w:hAnsi="Times New Roman" w:cs="Times New Roman"/>
                <w:sz w:val="28"/>
                <w:szCs w:val="28"/>
              </w:rPr>
              <w:lastRenderedPageBreak/>
              <w:t>аллеейпо оси улиц</w:t>
            </w:r>
          </w:p>
        </w:tc>
        <w:tc>
          <w:tcPr>
            <w:tcW w:w="2241" w:type="dxa"/>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18</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tcPr>
          <w:p w:rsidR="00636738" w:rsidRPr="00394F1F" w:rsidRDefault="00636738" w:rsidP="004D163A">
            <w:pPr>
              <w:rPr>
                <w:rFonts w:ascii="Times New Roman" w:hAnsi="Times New Roman" w:cs="Times New Roman"/>
                <w:sz w:val="28"/>
                <w:szCs w:val="28"/>
              </w:rPr>
            </w:pPr>
          </w:p>
        </w:tc>
        <w:tc>
          <w:tcPr>
            <w:tcW w:w="2295"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с одной стороны улицы между проезжей частью и застройкой</w:t>
            </w:r>
          </w:p>
        </w:tc>
        <w:tc>
          <w:tcPr>
            <w:tcW w:w="2241" w:type="dxa"/>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636738" w:rsidRPr="00394F1F" w:rsidTr="00EE3A4C">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Ширина пешеходной аллеи для набережных, м</w:t>
            </w:r>
          </w:p>
        </w:tc>
        <w:tc>
          <w:tcPr>
            <w:tcW w:w="4536" w:type="dxa"/>
            <w:gridSpan w:val="2"/>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6</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val="restart"/>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2295"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Для парков</w:t>
            </w:r>
          </w:p>
        </w:tc>
        <w:tc>
          <w:tcPr>
            <w:tcW w:w="2241" w:type="dxa"/>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1350</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tcPr>
          <w:p w:rsidR="00636738" w:rsidRPr="00394F1F" w:rsidRDefault="00636738" w:rsidP="004D163A">
            <w:pPr>
              <w:jc w:val="both"/>
              <w:rPr>
                <w:rFonts w:ascii="Times New Roman" w:hAnsi="Times New Roman" w:cs="Times New Roman"/>
                <w:sz w:val="28"/>
                <w:szCs w:val="28"/>
              </w:rPr>
            </w:pPr>
          </w:p>
        </w:tc>
        <w:tc>
          <w:tcPr>
            <w:tcW w:w="2295"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Для садов, скверов и бульваров</w:t>
            </w:r>
          </w:p>
        </w:tc>
        <w:tc>
          <w:tcPr>
            <w:tcW w:w="2241" w:type="dxa"/>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700</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Транспортная доступность, минут</w:t>
            </w:r>
          </w:p>
        </w:tc>
        <w:tc>
          <w:tcPr>
            <w:tcW w:w="2295"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Для многофункциональных парков</w:t>
            </w:r>
          </w:p>
        </w:tc>
        <w:tc>
          <w:tcPr>
            <w:tcW w:w="2241" w:type="dxa"/>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20</w:t>
            </w:r>
          </w:p>
        </w:tc>
      </w:tr>
    </w:tbl>
    <w:p w:rsidR="00723D85" w:rsidRPr="00394F1F" w:rsidRDefault="00723D85" w:rsidP="004D163A">
      <w:pPr>
        <w:pStyle w:val="afd"/>
        <w:spacing w:after="0"/>
        <w:rPr>
          <w:b/>
          <w:sz w:val="28"/>
          <w:szCs w:val="28"/>
          <w:lang w:val="en-US"/>
        </w:rPr>
      </w:pPr>
    </w:p>
    <w:p w:rsidR="00636738" w:rsidRPr="00394F1F" w:rsidRDefault="00636738" w:rsidP="004D163A">
      <w:pPr>
        <w:pStyle w:val="TableParagraph"/>
        <w:tabs>
          <w:tab w:val="left" w:pos="1134"/>
        </w:tabs>
        <w:ind w:left="0" w:firstLine="709"/>
        <w:jc w:val="both"/>
        <w:rPr>
          <w:sz w:val="28"/>
          <w:szCs w:val="28"/>
          <w:lang w:val="ru-RU"/>
        </w:rPr>
      </w:pPr>
      <w:r w:rsidRPr="00394F1F">
        <w:rPr>
          <w:sz w:val="28"/>
          <w:szCs w:val="28"/>
          <w:lang w:val="ru-RU"/>
        </w:rPr>
        <w:t>Примечания:</w:t>
      </w:r>
    </w:p>
    <w:p w:rsidR="00636738" w:rsidRPr="00394F1F" w:rsidRDefault="00636738" w:rsidP="00A12687">
      <w:pPr>
        <w:pStyle w:val="TableParagraph"/>
        <w:numPr>
          <w:ilvl w:val="0"/>
          <w:numId w:val="24"/>
        </w:numPr>
        <w:tabs>
          <w:tab w:val="left" w:pos="1134"/>
        </w:tabs>
        <w:ind w:left="0" w:firstLine="709"/>
        <w:jc w:val="both"/>
        <w:rPr>
          <w:sz w:val="28"/>
          <w:szCs w:val="28"/>
          <w:lang w:val="ru-RU"/>
        </w:rPr>
      </w:pPr>
      <w:r w:rsidRPr="00394F1F">
        <w:rPr>
          <w:sz w:val="28"/>
          <w:szCs w:val="28"/>
          <w:lang w:val="ru-RU"/>
        </w:rPr>
        <w:t>При проектировании объектов озеленения общего пользования необходимо руководствоваться правилами благоустройства и озеленения муниципального</w:t>
      </w:r>
    </w:p>
    <w:p w:rsidR="00636738" w:rsidRPr="00394F1F" w:rsidRDefault="00636738" w:rsidP="004D163A">
      <w:pPr>
        <w:pStyle w:val="TableParagraph"/>
        <w:tabs>
          <w:tab w:val="left" w:pos="1134"/>
        </w:tabs>
        <w:ind w:left="0" w:firstLine="709"/>
        <w:jc w:val="both"/>
        <w:rPr>
          <w:sz w:val="28"/>
          <w:szCs w:val="28"/>
          <w:lang w:val="ru-RU"/>
        </w:rPr>
      </w:pPr>
      <w:r w:rsidRPr="00394F1F">
        <w:rPr>
          <w:sz w:val="28"/>
          <w:szCs w:val="28"/>
          <w:lang w:val="ru-RU"/>
        </w:rPr>
        <w:t>образования.</w:t>
      </w:r>
    </w:p>
    <w:p w:rsidR="00636738" w:rsidRPr="00394F1F" w:rsidRDefault="00636738" w:rsidP="00A12687">
      <w:pPr>
        <w:pStyle w:val="TableParagraph"/>
        <w:numPr>
          <w:ilvl w:val="0"/>
          <w:numId w:val="24"/>
        </w:numPr>
        <w:tabs>
          <w:tab w:val="left" w:pos="812"/>
          <w:tab w:val="left" w:pos="1134"/>
        </w:tabs>
        <w:ind w:left="0" w:right="292" w:firstLine="709"/>
        <w:jc w:val="both"/>
        <w:rPr>
          <w:sz w:val="28"/>
          <w:szCs w:val="28"/>
          <w:lang w:val="ru-RU"/>
        </w:rPr>
      </w:pPr>
      <w:r w:rsidRPr="00394F1F">
        <w:rPr>
          <w:sz w:val="28"/>
          <w:szCs w:val="28"/>
          <w:lang w:val="ru-RU"/>
        </w:rPr>
        <w:t xml:space="preserve">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w:t>
      </w:r>
      <w:r w:rsidR="00612E95">
        <w:rPr>
          <w:sz w:val="28"/>
          <w:szCs w:val="28"/>
          <w:lang w:val="ru-RU"/>
        </w:rPr>
        <w:t>Ромодановского</w:t>
      </w:r>
      <w:r w:rsidRPr="00394F1F">
        <w:rPr>
          <w:sz w:val="28"/>
          <w:szCs w:val="28"/>
          <w:lang w:val="ru-RU"/>
        </w:rPr>
        <w:t xml:space="preserve"> сельского поселения устанавливаются в соответствии с Таблицей 4 СП 42.13330.2016.</w:t>
      </w:r>
    </w:p>
    <w:p w:rsidR="00723D85" w:rsidRPr="00394F1F" w:rsidRDefault="00636738" w:rsidP="00A12687">
      <w:pPr>
        <w:pStyle w:val="TableParagraph"/>
        <w:numPr>
          <w:ilvl w:val="0"/>
          <w:numId w:val="24"/>
        </w:numPr>
        <w:tabs>
          <w:tab w:val="left" w:pos="812"/>
          <w:tab w:val="left" w:pos="1134"/>
        </w:tabs>
        <w:ind w:left="0" w:right="292" w:firstLine="709"/>
        <w:jc w:val="both"/>
        <w:rPr>
          <w:sz w:val="28"/>
          <w:szCs w:val="28"/>
          <w:lang w:val="ru-RU"/>
        </w:rPr>
      </w:pPr>
      <w:r w:rsidRPr="00394F1F">
        <w:rPr>
          <w:sz w:val="28"/>
          <w:szCs w:val="28"/>
          <w:lang w:val="ru-RU"/>
        </w:rPr>
        <w:t>Расчетные показатели минимально допустимой ширины бульвара устанавливаются в соответствии с п. 9.4 СП 42.13330.2016.</w:t>
      </w:r>
    </w:p>
    <w:p w:rsidR="00730C77" w:rsidRDefault="00730C77" w:rsidP="004D163A">
      <w:pPr>
        <w:spacing w:after="0" w:line="240" w:lineRule="auto"/>
        <w:rPr>
          <w:rFonts w:ascii="Times New Roman" w:hAnsi="Times New Roman" w:cs="Times New Roman"/>
          <w:sz w:val="28"/>
          <w:szCs w:val="28"/>
        </w:rPr>
        <w:sectPr w:rsidR="00730C77" w:rsidSect="00E631D4">
          <w:pgSz w:w="16838" w:h="11906" w:orient="landscape"/>
          <w:pgMar w:top="1134" w:right="567" w:bottom="567" w:left="567" w:header="425" w:footer="726" w:gutter="0"/>
          <w:cols w:space="708"/>
          <w:docGrid w:linePitch="360"/>
        </w:sectPr>
      </w:pPr>
    </w:p>
    <w:p w:rsidR="00FF272A" w:rsidRPr="00394F1F" w:rsidRDefault="00FF272A" w:rsidP="004D163A">
      <w:pPr>
        <w:pStyle w:val="20"/>
        <w:spacing w:before="0" w:line="240" w:lineRule="auto"/>
        <w:ind w:left="9214" w:firstLine="2976"/>
        <w:jc w:val="right"/>
        <w:rPr>
          <w:rFonts w:ascii="Times New Roman" w:hAnsi="Times New Roman" w:cs="Times New Roman"/>
          <w:color w:val="auto"/>
          <w:sz w:val="28"/>
          <w:szCs w:val="28"/>
        </w:rPr>
      </w:pPr>
      <w:bookmarkStart w:id="36" w:name="_Toc491876292"/>
      <w:bookmarkStart w:id="37" w:name="_Toc502048397"/>
      <w:bookmarkStart w:id="38" w:name="_Toc502048601"/>
      <w:r w:rsidRPr="00394F1F">
        <w:rPr>
          <w:rFonts w:ascii="Times New Roman" w:hAnsi="Times New Roman" w:cs="Times New Roman"/>
          <w:color w:val="auto"/>
          <w:sz w:val="28"/>
          <w:szCs w:val="28"/>
        </w:rPr>
        <w:lastRenderedPageBreak/>
        <w:t xml:space="preserve">ПРИЛОЖЕНИЕ </w:t>
      </w:r>
      <w:r w:rsidR="00050DDB">
        <w:rPr>
          <w:rFonts w:ascii="Times New Roman" w:hAnsi="Times New Roman" w:cs="Times New Roman"/>
          <w:color w:val="auto"/>
          <w:sz w:val="28"/>
          <w:szCs w:val="28"/>
        </w:rPr>
        <w:t>1</w:t>
      </w:r>
      <w:r w:rsidRPr="00394F1F">
        <w:rPr>
          <w:rFonts w:ascii="Times New Roman" w:hAnsi="Times New Roman" w:cs="Times New Roman"/>
          <w:color w:val="auto"/>
          <w:sz w:val="28"/>
          <w:szCs w:val="28"/>
        </w:rPr>
        <w:t>.</w:t>
      </w:r>
      <w:r w:rsidR="007D254A" w:rsidRPr="00394F1F">
        <w:rPr>
          <w:rFonts w:ascii="Times New Roman" w:hAnsi="Times New Roman" w:cs="Times New Roman"/>
          <w:color w:val="auto"/>
          <w:sz w:val="28"/>
          <w:szCs w:val="28"/>
        </w:rPr>
        <w:t xml:space="preserve"> </w:t>
      </w:r>
      <w:r w:rsidRPr="00394F1F">
        <w:rPr>
          <w:rFonts w:ascii="Times New Roman" w:hAnsi="Times New Roman" w:cs="Times New Roman"/>
          <w:color w:val="auto"/>
          <w:sz w:val="28"/>
          <w:szCs w:val="28"/>
        </w:rPr>
        <w:t>Расчетные показатели объектов, не относящихся к объектам местного значения поселения</w:t>
      </w:r>
      <w:bookmarkEnd w:id="36"/>
      <w:bookmarkEnd w:id="37"/>
      <w:bookmarkEnd w:id="38"/>
    </w:p>
    <w:p w:rsidR="00FF272A" w:rsidRPr="00394F1F" w:rsidRDefault="00FF272A" w:rsidP="004D163A">
      <w:pPr>
        <w:spacing w:after="0" w:line="240" w:lineRule="auto"/>
        <w:ind w:left="252" w:right="579"/>
        <w:rPr>
          <w:rFonts w:ascii="Times New Roman" w:hAnsi="Times New Roman" w:cs="Times New Roman"/>
          <w:b/>
          <w:sz w:val="28"/>
          <w:szCs w:val="28"/>
        </w:rPr>
      </w:pPr>
    </w:p>
    <w:p w:rsidR="00FF272A" w:rsidRDefault="00934A91" w:rsidP="00934A91">
      <w:pPr>
        <w:pStyle w:val="20"/>
        <w:spacing w:before="0" w:line="240" w:lineRule="auto"/>
        <w:jc w:val="center"/>
        <w:rPr>
          <w:rFonts w:ascii="Times New Roman" w:hAnsi="Times New Roman" w:cs="Times New Roman"/>
          <w:color w:val="auto"/>
          <w:sz w:val="28"/>
          <w:szCs w:val="28"/>
        </w:rPr>
      </w:pPr>
      <w:bookmarkStart w:id="39" w:name="_Toc502048398"/>
      <w:bookmarkStart w:id="40" w:name="_Toc502048602"/>
      <w:r>
        <w:rPr>
          <w:rFonts w:ascii="Times New Roman" w:hAnsi="Times New Roman" w:cs="Times New Roman"/>
          <w:color w:val="auto"/>
          <w:sz w:val="28"/>
          <w:szCs w:val="28"/>
        </w:rPr>
        <w:t>О</w:t>
      </w:r>
      <w:r w:rsidR="00FF272A" w:rsidRPr="00934A91">
        <w:rPr>
          <w:rFonts w:ascii="Times New Roman" w:hAnsi="Times New Roman" w:cs="Times New Roman"/>
          <w:color w:val="auto"/>
          <w:sz w:val="28"/>
          <w:szCs w:val="28"/>
        </w:rPr>
        <w:t>бъекты, относящиеся к области жилищного строительства</w:t>
      </w:r>
      <w:bookmarkEnd w:id="39"/>
      <w:bookmarkEnd w:id="40"/>
    </w:p>
    <w:p w:rsidR="00934A91" w:rsidRPr="0014179D" w:rsidRDefault="00934A91" w:rsidP="0014179D">
      <w:pPr>
        <w:pStyle w:val="a1"/>
        <w:numPr>
          <w:ilvl w:val="0"/>
          <w:numId w:val="0"/>
        </w:numPr>
        <w:ind w:firstLine="709"/>
        <w:rPr>
          <w:b/>
          <w:i/>
          <w:sz w:val="28"/>
          <w:szCs w:val="28"/>
        </w:rPr>
      </w:pPr>
      <w:r w:rsidRPr="0014179D">
        <w:rPr>
          <w:b/>
          <w:i/>
          <w:sz w:val="28"/>
          <w:szCs w:val="28"/>
        </w:rPr>
        <w:t>1.1.</w:t>
      </w:r>
      <w:r w:rsidRPr="0014179D">
        <w:rPr>
          <w:b/>
          <w:i/>
          <w:sz w:val="28"/>
          <w:szCs w:val="28"/>
        </w:rPr>
        <w:tab/>
        <w:t>Предельные размеры земельных участков для ведения:</w:t>
      </w:r>
    </w:p>
    <w:tbl>
      <w:tblPr>
        <w:tblW w:w="0" w:type="auto"/>
        <w:jc w:val="center"/>
        <w:tblInd w:w="-5" w:type="dxa"/>
        <w:tblLayout w:type="fixed"/>
        <w:tblLook w:val="0000" w:firstRow="0" w:lastRow="0" w:firstColumn="0" w:lastColumn="0" w:noHBand="0" w:noVBand="0"/>
      </w:tblPr>
      <w:tblGrid>
        <w:gridCol w:w="5500"/>
        <w:gridCol w:w="2410"/>
        <w:gridCol w:w="2410"/>
      </w:tblGrid>
      <w:tr w:rsidR="00934A91" w:rsidRPr="00934A91" w:rsidTr="00160E46">
        <w:trPr>
          <w:cantSplit/>
          <w:trHeight w:hRule="exact" w:val="419"/>
          <w:jc w:val="center"/>
        </w:trPr>
        <w:tc>
          <w:tcPr>
            <w:tcW w:w="5500" w:type="dxa"/>
            <w:vMerge w:val="restart"/>
            <w:tcBorders>
              <w:top w:val="single" w:sz="4" w:space="0" w:color="000000"/>
              <w:left w:val="single" w:sz="4" w:space="0" w:color="000000"/>
              <w:bottom w:val="single" w:sz="4" w:space="0" w:color="000000"/>
            </w:tcBorders>
            <w:vAlign w:val="center"/>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Цель предоставления</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Размеры земельных участков, га</w:t>
            </w:r>
          </w:p>
        </w:tc>
      </w:tr>
      <w:tr w:rsidR="00934A91" w:rsidRPr="00934A91" w:rsidTr="00160E46">
        <w:trPr>
          <w:cantSplit/>
          <w:jc w:val="center"/>
        </w:trPr>
        <w:tc>
          <w:tcPr>
            <w:tcW w:w="5500" w:type="dxa"/>
            <w:vMerge/>
            <w:tcBorders>
              <w:top w:val="single" w:sz="4" w:space="0" w:color="000000"/>
              <w:left w:val="single" w:sz="4" w:space="0" w:color="000000"/>
              <w:bottom w:val="single" w:sz="4" w:space="0" w:color="000000"/>
            </w:tcBorders>
            <w:vAlign w:val="center"/>
          </w:tcPr>
          <w:p w:rsidR="00934A91" w:rsidRPr="00934A91" w:rsidRDefault="00934A91" w:rsidP="00934A91">
            <w:pPr>
              <w:ind w:firstLine="5"/>
              <w:jc w:val="both"/>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vAlign w:val="center"/>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минимальные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максимальные</w:t>
            </w:r>
          </w:p>
        </w:tc>
      </w:tr>
      <w:tr w:rsidR="00934A91" w:rsidRPr="00934A91" w:rsidTr="00160E46">
        <w:trPr>
          <w:trHeight w:val="763"/>
          <w:jc w:val="center"/>
        </w:trPr>
        <w:tc>
          <w:tcPr>
            <w:tcW w:w="5500" w:type="dxa"/>
            <w:tcBorders>
              <w:top w:val="single" w:sz="4" w:space="0" w:color="000000"/>
              <w:left w:val="single" w:sz="4" w:space="0" w:color="000000"/>
              <w:bottom w:val="single" w:sz="4" w:space="0" w:color="000000"/>
            </w:tcBorders>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индивидуального жилищного строительства</w:t>
            </w:r>
          </w:p>
        </w:tc>
        <w:tc>
          <w:tcPr>
            <w:tcW w:w="2410" w:type="dxa"/>
            <w:tcBorders>
              <w:top w:val="single" w:sz="4" w:space="0" w:color="000000"/>
              <w:left w:val="single" w:sz="4" w:space="0" w:color="000000"/>
              <w:bottom w:val="single" w:sz="4" w:space="0" w:color="000000"/>
            </w:tcBorders>
            <w:vAlign w:val="center"/>
          </w:tcPr>
          <w:p w:rsidR="00934A91" w:rsidRPr="00934A91" w:rsidRDefault="00934A91" w:rsidP="00934A91">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0,0</w:t>
            </w:r>
            <w:r w:rsidR="00160E46">
              <w:rPr>
                <w:rFonts w:ascii="Times New Roman" w:hAnsi="Times New Roman" w:cs="Times New Roman"/>
                <w:b/>
                <w:sz w:val="28"/>
                <w:szCs w:val="28"/>
              </w:rPr>
              <w:t>4</w:t>
            </w:r>
          </w:p>
        </w:tc>
        <w:tc>
          <w:tcPr>
            <w:tcW w:w="2410" w:type="dxa"/>
            <w:tcBorders>
              <w:top w:val="single" w:sz="4" w:space="0" w:color="000000"/>
              <w:left w:val="single" w:sz="4" w:space="0" w:color="000000"/>
              <w:bottom w:val="single" w:sz="4" w:space="0" w:color="000000"/>
              <w:right w:val="single" w:sz="4" w:space="0" w:color="000000"/>
            </w:tcBorders>
            <w:vAlign w:val="center"/>
          </w:tcPr>
          <w:p w:rsidR="00934A91" w:rsidRPr="00934A91" w:rsidRDefault="00160E46" w:rsidP="00934A91">
            <w:pPr>
              <w:snapToGrid w:val="0"/>
              <w:ind w:firstLine="5"/>
              <w:jc w:val="both"/>
              <w:rPr>
                <w:rFonts w:ascii="Times New Roman" w:hAnsi="Times New Roman" w:cs="Times New Roman"/>
                <w:b/>
                <w:sz w:val="28"/>
                <w:szCs w:val="28"/>
              </w:rPr>
            </w:pPr>
            <w:r>
              <w:rPr>
                <w:rFonts w:ascii="Times New Roman" w:hAnsi="Times New Roman" w:cs="Times New Roman"/>
                <w:b/>
                <w:sz w:val="28"/>
                <w:szCs w:val="28"/>
              </w:rPr>
              <w:t>0,15</w:t>
            </w:r>
          </w:p>
        </w:tc>
      </w:tr>
      <w:tr w:rsidR="00934A91" w:rsidRPr="00934A91" w:rsidTr="00160E46">
        <w:trPr>
          <w:jc w:val="center"/>
        </w:trPr>
        <w:tc>
          <w:tcPr>
            <w:tcW w:w="5500" w:type="dxa"/>
            <w:tcBorders>
              <w:top w:val="single" w:sz="4" w:space="0" w:color="000000"/>
              <w:left w:val="single" w:sz="4" w:space="0" w:color="000000"/>
              <w:bottom w:val="single" w:sz="4" w:space="0" w:color="000000"/>
            </w:tcBorders>
            <w:vAlign w:val="center"/>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ведения личного подсобного хозяйства</w:t>
            </w:r>
          </w:p>
        </w:tc>
        <w:tc>
          <w:tcPr>
            <w:tcW w:w="2410" w:type="dxa"/>
            <w:tcBorders>
              <w:top w:val="single" w:sz="4" w:space="0" w:color="000000"/>
              <w:left w:val="single" w:sz="4" w:space="0" w:color="000000"/>
              <w:bottom w:val="single" w:sz="4" w:space="0" w:color="000000"/>
            </w:tcBorders>
            <w:vAlign w:val="center"/>
          </w:tcPr>
          <w:p w:rsidR="00934A91" w:rsidRPr="00934A91" w:rsidRDefault="00934A91" w:rsidP="00934A91">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0,0</w:t>
            </w:r>
            <w:r w:rsidR="00160E46">
              <w:rPr>
                <w:rFonts w:ascii="Times New Roman" w:hAnsi="Times New Roman" w:cs="Times New Roman"/>
                <w:b/>
                <w:sz w:val="28"/>
                <w:szCs w:val="28"/>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160E46">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2,</w:t>
            </w:r>
            <w:r w:rsidR="00160E46">
              <w:rPr>
                <w:rFonts w:ascii="Times New Roman" w:hAnsi="Times New Roman" w:cs="Times New Roman"/>
                <w:b/>
                <w:sz w:val="28"/>
                <w:szCs w:val="28"/>
              </w:rPr>
              <w:t>5</w:t>
            </w:r>
          </w:p>
        </w:tc>
      </w:tr>
    </w:tbl>
    <w:p w:rsidR="00934A91" w:rsidRPr="00934A91" w:rsidRDefault="00934A91" w:rsidP="00160E46">
      <w:pPr>
        <w:pStyle w:val="a1"/>
        <w:numPr>
          <w:ilvl w:val="0"/>
          <w:numId w:val="0"/>
        </w:numPr>
        <w:ind w:firstLine="709"/>
        <w:rPr>
          <w:sz w:val="28"/>
          <w:szCs w:val="28"/>
        </w:rPr>
      </w:pPr>
      <w:r w:rsidRPr="00934A91">
        <w:rPr>
          <w:sz w:val="28"/>
          <w:szCs w:val="28"/>
        </w:rPr>
        <w:t>Пределы размеров земельных участков, предоставляемых в собственность из земель, находящихся в государственной или муниципальной собственности.</w:t>
      </w:r>
    </w:p>
    <w:p w:rsidR="00934A91" w:rsidRPr="0014179D" w:rsidRDefault="00934A91" w:rsidP="0014179D">
      <w:pPr>
        <w:pStyle w:val="a1"/>
        <w:numPr>
          <w:ilvl w:val="0"/>
          <w:numId w:val="0"/>
        </w:numPr>
        <w:ind w:firstLine="709"/>
        <w:rPr>
          <w:b/>
          <w:i/>
          <w:sz w:val="28"/>
          <w:szCs w:val="28"/>
        </w:rPr>
      </w:pPr>
      <w:r w:rsidRPr="0014179D">
        <w:rPr>
          <w:b/>
          <w:i/>
          <w:sz w:val="28"/>
          <w:szCs w:val="28"/>
        </w:rPr>
        <w:t xml:space="preserve">1.2. Предельно допустимые параметры застройки (Кз и Кпз) сельской жилой зоны </w:t>
      </w:r>
    </w:p>
    <w:tbl>
      <w:tblPr>
        <w:tblW w:w="10141" w:type="dxa"/>
        <w:jc w:val="center"/>
        <w:tblInd w:w="45" w:type="dxa"/>
        <w:tblLayout w:type="fixed"/>
        <w:tblCellMar>
          <w:left w:w="45" w:type="dxa"/>
          <w:right w:w="45" w:type="dxa"/>
        </w:tblCellMar>
        <w:tblLook w:val="0000" w:firstRow="0" w:lastRow="0" w:firstColumn="0" w:lastColumn="0" w:noHBand="0" w:noVBand="0"/>
      </w:tblPr>
      <w:tblGrid>
        <w:gridCol w:w="1369"/>
        <w:gridCol w:w="2149"/>
        <w:gridCol w:w="2605"/>
        <w:gridCol w:w="1701"/>
        <w:gridCol w:w="2317"/>
      </w:tblGrid>
      <w:tr w:rsidR="00934A91" w:rsidRPr="00934A91" w:rsidTr="00934A91">
        <w:trPr>
          <w:trHeight w:val="227"/>
          <w:jc w:val="center"/>
        </w:trPr>
        <w:tc>
          <w:tcPr>
            <w:tcW w:w="1369" w:type="dxa"/>
            <w:tcBorders>
              <w:top w:val="single" w:sz="2" w:space="0" w:color="auto"/>
              <w:left w:val="single" w:sz="2" w:space="0" w:color="auto"/>
              <w:bottom w:val="nil"/>
              <w:right w:val="single" w:sz="2" w:space="0" w:color="auto"/>
            </w:tcBorders>
            <w:vAlign w:val="center"/>
          </w:tcPr>
          <w:p w:rsidR="00934A91" w:rsidRPr="00934A91" w:rsidRDefault="00934A91" w:rsidP="00934A91">
            <w:pPr>
              <w:widowControl w:val="0"/>
              <w:ind w:right="-57"/>
              <w:jc w:val="both"/>
              <w:rPr>
                <w:rFonts w:ascii="Times New Roman" w:hAnsi="Times New Roman" w:cs="Times New Roman"/>
                <w:b/>
                <w:sz w:val="28"/>
                <w:szCs w:val="28"/>
              </w:rPr>
            </w:pPr>
            <w:r w:rsidRPr="00934A91">
              <w:rPr>
                <w:rFonts w:ascii="Times New Roman" w:hAnsi="Times New Roman" w:cs="Times New Roman"/>
                <w:b/>
                <w:sz w:val="28"/>
                <w:szCs w:val="28"/>
              </w:rPr>
              <w:t>Тип застройки</w:t>
            </w:r>
          </w:p>
        </w:tc>
        <w:tc>
          <w:tcPr>
            <w:tcW w:w="2149" w:type="dxa"/>
            <w:tcBorders>
              <w:top w:val="single" w:sz="2" w:space="0" w:color="auto"/>
              <w:left w:val="single" w:sz="2" w:space="0" w:color="auto"/>
              <w:bottom w:val="nil"/>
              <w:right w:val="single" w:sz="2" w:space="0" w:color="auto"/>
            </w:tcBorders>
            <w:vAlign w:val="center"/>
          </w:tcPr>
          <w:p w:rsidR="00934A91" w:rsidRPr="00934A91" w:rsidRDefault="00934A91" w:rsidP="00934A91">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Размер земельного участка, м</w:t>
            </w:r>
            <w:r w:rsidRPr="00934A91">
              <w:rPr>
                <w:rFonts w:ascii="Times New Roman" w:hAnsi="Times New Roman" w:cs="Times New Roman"/>
                <w:b/>
                <w:position w:val="-4"/>
                <w:sz w:val="28"/>
                <w:szCs w:val="28"/>
                <w:vertAlign w:val="superscript"/>
              </w:rPr>
              <w:t>2</w:t>
            </w:r>
          </w:p>
        </w:tc>
        <w:tc>
          <w:tcPr>
            <w:tcW w:w="2605" w:type="dxa"/>
            <w:tcBorders>
              <w:top w:val="single" w:sz="2" w:space="0" w:color="auto"/>
              <w:left w:val="single" w:sz="2" w:space="0" w:color="auto"/>
              <w:bottom w:val="nil"/>
              <w:right w:val="single" w:sz="2" w:space="0" w:color="auto"/>
            </w:tcBorders>
            <w:vAlign w:val="center"/>
          </w:tcPr>
          <w:p w:rsidR="00934A91" w:rsidRPr="00934A91" w:rsidRDefault="00934A91" w:rsidP="00934A91">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Площадь жилого дома, м</w:t>
            </w:r>
            <w:r w:rsidRPr="00934A91">
              <w:rPr>
                <w:rFonts w:ascii="Times New Roman" w:hAnsi="Times New Roman" w:cs="Times New Roman"/>
                <w:b/>
                <w:position w:val="-4"/>
                <w:sz w:val="28"/>
                <w:szCs w:val="28"/>
                <w:vertAlign w:val="superscript"/>
              </w:rPr>
              <w:t>2</w:t>
            </w:r>
            <w:r w:rsidRPr="00934A91">
              <w:rPr>
                <w:rFonts w:ascii="Times New Roman" w:hAnsi="Times New Roman" w:cs="Times New Roman"/>
                <w:b/>
                <w:sz w:val="28"/>
                <w:szCs w:val="28"/>
              </w:rPr>
              <w:t xml:space="preserve"> общей площади</w:t>
            </w:r>
          </w:p>
        </w:tc>
        <w:tc>
          <w:tcPr>
            <w:tcW w:w="1701" w:type="dxa"/>
            <w:tcBorders>
              <w:top w:val="single" w:sz="2" w:space="0" w:color="auto"/>
              <w:left w:val="single" w:sz="2" w:space="0" w:color="auto"/>
              <w:bottom w:val="nil"/>
              <w:right w:val="single" w:sz="2" w:space="0" w:color="auto"/>
            </w:tcBorders>
            <w:vAlign w:val="center"/>
          </w:tcPr>
          <w:p w:rsidR="00934A91" w:rsidRPr="00934A91" w:rsidRDefault="00934A91" w:rsidP="00934A91">
            <w:pPr>
              <w:widowControl w:val="0"/>
              <w:jc w:val="both"/>
              <w:rPr>
                <w:rFonts w:ascii="Times New Roman" w:hAnsi="Times New Roman" w:cs="Times New Roman"/>
                <w:b/>
                <w:sz w:val="28"/>
                <w:szCs w:val="28"/>
                <w:vertAlign w:val="subscript"/>
              </w:rPr>
            </w:pPr>
            <w:r w:rsidRPr="00934A91">
              <w:rPr>
                <w:rFonts w:ascii="Times New Roman" w:hAnsi="Times New Roman" w:cs="Times New Roman"/>
                <w:b/>
                <w:sz w:val="28"/>
                <w:szCs w:val="28"/>
              </w:rPr>
              <w:t>Коэффициент застройки К</w:t>
            </w:r>
            <w:r w:rsidRPr="00934A91">
              <w:rPr>
                <w:rFonts w:ascii="Times New Roman" w:hAnsi="Times New Roman" w:cs="Times New Roman"/>
                <w:b/>
                <w:sz w:val="28"/>
                <w:szCs w:val="28"/>
                <w:vertAlign w:val="subscript"/>
              </w:rPr>
              <w:t>з</w:t>
            </w:r>
          </w:p>
        </w:tc>
        <w:tc>
          <w:tcPr>
            <w:tcW w:w="2317" w:type="dxa"/>
            <w:tcBorders>
              <w:top w:val="single" w:sz="2" w:space="0" w:color="auto"/>
              <w:left w:val="single" w:sz="2" w:space="0" w:color="auto"/>
              <w:bottom w:val="nil"/>
              <w:right w:val="single" w:sz="2" w:space="0" w:color="auto"/>
            </w:tcBorders>
            <w:vAlign w:val="center"/>
          </w:tcPr>
          <w:p w:rsidR="00934A91" w:rsidRPr="00934A91" w:rsidRDefault="00934A91" w:rsidP="00934A91">
            <w:pPr>
              <w:widowControl w:val="0"/>
              <w:jc w:val="both"/>
              <w:rPr>
                <w:rFonts w:ascii="Times New Roman" w:hAnsi="Times New Roman" w:cs="Times New Roman"/>
                <w:b/>
                <w:sz w:val="28"/>
                <w:szCs w:val="28"/>
                <w:vertAlign w:val="subscript"/>
              </w:rPr>
            </w:pPr>
            <w:r w:rsidRPr="00934A91">
              <w:rPr>
                <w:rFonts w:ascii="Times New Roman" w:hAnsi="Times New Roman" w:cs="Times New Roman"/>
                <w:b/>
                <w:sz w:val="28"/>
                <w:szCs w:val="28"/>
              </w:rPr>
              <w:t>Коэффициент плотности застройки</w:t>
            </w:r>
            <w:r w:rsidRPr="00934A91">
              <w:rPr>
                <w:rFonts w:ascii="Times New Roman" w:hAnsi="Times New Roman" w:cs="Times New Roman"/>
                <w:b/>
                <w:position w:val="-12"/>
                <w:sz w:val="28"/>
                <w:szCs w:val="28"/>
              </w:rPr>
              <w:t xml:space="preserve"> </w:t>
            </w:r>
            <w:r w:rsidRPr="00934A91">
              <w:rPr>
                <w:rFonts w:ascii="Times New Roman" w:hAnsi="Times New Roman" w:cs="Times New Roman"/>
                <w:b/>
                <w:sz w:val="28"/>
                <w:szCs w:val="28"/>
              </w:rPr>
              <w:t>К</w:t>
            </w:r>
            <w:r w:rsidRPr="00934A91">
              <w:rPr>
                <w:rFonts w:ascii="Times New Roman" w:hAnsi="Times New Roman" w:cs="Times New Roman"/>
                <w:b/>
                <w:sz w:val="28"/>
                <w:szCs w:val="28"/>
                <w:vertAlign w:val="subscript"/>
              </w:rPr>
              <w:t>пз</w:t>
            </w:r>
          </w:p>
        </w:tc>
      </w:tr>
      <w:tr w:rsidR="00934A91" w:rsidRPr="00934A91" w:rsidTr="00934A91">
        <w:trPr>
          <w:trHeight w:val="227"/>
          <w:jc w:val="center"/>
        </w:trPr>
        <w:tc>
          <w:tcPr>
            <w:tcW w:w="1369" w:type="dxa"/>
            <w:tcBorders>
              <w:top w:val="single" w:sz="2" w:space="0" w:color="auto"/>
              <w:left w:val="single" w:sz="2" w:space="0" w:color="auto"/>
              <w:bottom w:val="nil"/>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А</w:t>
            </w:r>
          </w:p>
        </w:tc>
        <w:tc>
          <w:tcPr>
            <w:tcW w:w="2149" w:type="dxa"/>
            <w:tcBorders>
              <w:top w:val="single" w:sz="2" w:space="0" w:color="auto"/>
              <w:left w:val="single" w:sz="2" w:space="0" w:color="auto"/>
              <w:bottom w:val="nil"/>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1200 и более</w:t>
            </w:r>
          </w:p>
        </w:tc>
        <w:tc>
          <w:tcPr>
            <w:tcW w:w="2605" w:type="dxa"/>
            <w:tcBorders>
              <w:top w:val="single" w:sz="2" w:space="0" w:color="auto"/>
              <w:left w:val="single" w:sz="2" w:space="0" w:color="auto"/>
              <w:bottom w:val="nil"/>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480</w:t>
            </w:r>
          </w:p>
        </w:tc>
        <w:tc>
          <w:tcPr>
            <w:tcW w:w="1701" w:type="dxa"/>
            <w:tcBorders>
              <w:top w:val="single" w:sz="2" w:space="0" w:color="auto"/>
              <w:left w:val="single" w:sz="2" w:space="0" w:color="auto"/>
              <w:bottom w:val="nil"/>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0,2</w:t>
            </w:r>
          </w:p>
        </w:tc>
        <w:tc>
          <w:tcPr>
            <w:tcW w:w="2317" w:type="dxa"/>
            <w:tcBorders>
              <w:top w:val="single" w:sz="2" w:space="0" w:color="auto"/>
              <w:left w:val="single" w:sz="2" w:space="0" w:color="auto"/>
              <w:bottom w:val="nil"/>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r>
      <w:tr w:rsidR="00934A91" w:rsidRPr="00934A91" w:rsidTr="00934A91">
        <w:trPr>
          <w:trHeight w:val="227"/>
          <w:jc w:val="center"/>
        </w:trPr>
        <w:tc>
          <w:tcPr>
            <w:tcW w:w="1369" w:type="dxa"/>
            <w:tcBorders>
              <w:top w:val="nil"/>
              <w:left w:val="single" w:sz="2" w:space="0" w:color="auto"/>
              <w:bottom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p>
        </w:tc>
        <w:tc>
          <w:tcPr>
            <w:tcW w:w="2149" w:type="dxa"/>
            <w:tcBorders>
              <w:top w:val="nil"/>
              <w:left w:val="single" w:sz="2" w:space="0" w:color="auto"/>
              <w:bottom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1000</w:t>
            </w:r>
          </w:p>
        </w:tc>
        <w:tc>
          <w:tcPr>
            <w:tcW w:w="2605" w:type="dxa"/>
            <w:tcBorders>
              <w:top w:val="nil"/>
              <w:left w:val="single" w:sz="2" w:space="0" w:color="auto"/>
              <w:bottom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400</w:t>
            </w:r>
          </w:p>
        </w:tc>
        <w:tc>
          <w:tcPr>
            <w:tcW w:w="1701" w:type="dxa"/>
            <w:tcBorders>
              <w:top w:val="nil"/>
              <w:left w:val="single" w:sz="2" w:space="0" w:color="auto"/>
              <w:bottom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0,2</w:t>
            </w:r>
          </w:p>
        </w:tc>
        <w:tc>
          <w:tcPr>
            <w:tcW w:w="2317" w:type="dxa"/>
            <w:tcBorders>
              <w:top w:val="nil"/>
              <w:left w:val="single" w:sz="2" w:space="0" w:color="auto"/>
              <w:bottom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r>
      <w:tr w:rsidR="00934A91" w:rsidRPr="00934A91" w:rsidTr="00934A91">
        <w:trPr>
          <w:trHeight w:val="227"/>
          <w:jc w:val="center"/>
        </w:trPr>
        <w:tc>
          <w:tcPr>
            <w:tcW w:w="1369" w:type="dxa"/>
            <w:tcBorders>
              <w:top w:val="single" w:sz="2" w:space="0" w:color="auto"/>
              <w:left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Б</w:t>
            </w:r>
          </w:p>
        </w:tc>
        <w:tc>
          <w:tcPr>
            <w:tcW w:w="2149" w:type="dxa"/>
            <w:tcBorders>
              <w:top w:val="single" w:sz="2" w:space="0" w:color="auto"/>
              <w:left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800</w:t>
            </w:r>
          </w:p>
        </w:tc>
        <w:tc>
          <w:tcPr>
            <w:tcW w:w="2605" w:type="dxa"/>
            <w:tcBorders>
              <w:top w:val="single" w:sz="2" w:space="0" w:color="auto"/>
              <w:left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480</w:t>
            </w:r>
          </w:p>
        </w:tc>
        <w:tc>
          <w:tcPr>
            <w:tcW w:w="1701" w:type="dxa"/>
            <w:tcBorders>
              <w:top w:val="single" w:sz="2" w:space="0" w:color="auto"/>
              <w:left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top w:val="single" w:sz="2" w:space="0" w:color="auto"/>
              <w:left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934A91" w:rsidRPr="00934A91" w:rsidTr="00934A91">
        <w:trPr>
          <w:trHeight w:val="227"/>
          <w:jc w:val="center"/>
        </w:trPr>
        <w:tc>
          <w:tcPr>
            <w:tcW w:w="1369" w:type="dxa"/>
            <w:tcBorders>
              <w:left w:val="single" w:sz="2" w:space="0" w:color="auto"/>
              <w:bottom w:val="nil"/>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p>
        </w:tc>
        <w:tc>
          <w:tcPr>
            <w:tcW w:w="2149" w:type="dxa"/>
            <w:tcBorders>
              <w:left w:val="single" w:sz="2" w:space="0" w:color="auto"/>
              <w:bottom w:val="nil"/>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600</w:t>
            </w:r>
          </w:p>
        </w:tc>
        <w:tc>
          <w:tcPr>
            <w:tcW w:w="2605" w:type="dxa"/>
            <w:tcBorders>
              <w:left w:val="single" w:sz="2" w:space="0" w:color="auto"/>
              <w:bottom w:val="nil"/>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360</w:t>
            </w:r>
          </w:p>
        </w:tc>
        <w:tc>
          <w:tcPr>
            <w:tcW w:w="1701" w:type="dxa"/>
            <w:tcBorders>
              <w:left w:val="single" w:sz="2" w:space="0" w:color="auto"/>
              <w:bottom w:val="nil"/>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left w:val="single" w:sz="2" w:space="0" w:color="auto"/>
              <w:bottom w:val="nil"/>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934A91" w:rsidRPr="00934A91" w:rsidTr="00934A91">
        <w:trPr>
          <w:trHeight w:val="227"/>
          <w:jc w:val="center"/>
        </w:trPr>
        <w:tc>
          <w:tcPr>
            <w:tcW w:w="1369" w:type="dxa"/>
            <w:tcBorders>
              <w:top w:val="nil"/>
              <w:left w:val="single" w:sz="2" w:space="0" w:color="auto"/>
              <w:bottom w:val="nil"/>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p>
        </w:tc>
        <w:tc>
          <w:tcPr>
            <w:tcW w:w="2149" w:type="dxa"/>
            <w:tcBorders>
              <w:top w:val="nil"/>
              <w:left w:val="single" w:sz="2" w:space="0" w:color="auto"/>
              <w:bottom w:val="nil"/>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500</w:t>
            </w:r>
          </w:p>
        </w:tc>
        <w:tc>
          <w:tcPr>
            <w:tcW w:w="2605" w:type="dxa"/>
            <w:tcBorders>
              <w:top w:val="nil"/>
              <w:left w:val="single" w:sz="2" w:space="0" w:color="auto"/>
              <w:bottom w:val="nil"/>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300</w:t>
            </w:r>
          </w:p>
        </w:tc>
        <w:tc>
          <w:tcPr>
            <w:tcW w:w="1701" w:type="dxa"/>
            <w:tcBorders>
              <w:top w:val="nil"/>
              <w:left w:val="single" w:sz="2" w:space="0" w:color="auto"/>
              <w:bottom w:val="nil"/>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top w:val="nil"/>
              <w:left w:val="single" w:sz="2" w:space="0" w:color="auto"/>
              <w:bottom w:val="nil"/>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934A91" w:rsidRPr="00934A91" w:rsidTr="00934A91">
        <w:trPr>
          <w:trHeight w:val="227"/>
          <w:jc w:val="center"/>
        </w:trPr>
        <w:tc>
          <w:tcPr>
            <w:tcW w:w="1369" w:type="dxa"/>
            <w:tcBorders>
              <w:top w:val="nil"/>
              <w:left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p>
        </w:tc>
        <w:tc>
          <w:tcPr>
            <w:tcW w:w="2149" w:type="dxa"/>
            <w:tcBorders>
              <w:top w:val="nil"/>
              <w:left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400</w:t>
            </w:r>
          </w:p>
        </w:tc>
        <w:tc>
          <w:tcPr>
            <w:tcW w:w="2605" w:type="dxa"/>
            <w:tcBorders>
              <w:top w:val="nil"/>
              <w:left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240</w:t>
            </w:r>
          </w:p>
        </w:tc>
        <w:tc>
          <w:tcPr>
            <w:tcW w:w="1701" w:type="dxa"/>
            <w:tcBorders>
              <w:top w:val="nil"/>
              <w:left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top w:val="nil"/>
              <w:left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934A91" w:rsidRPr="00934A91" w:rsidTr="00934A91">
        <w:trPr>
          <w:trHeight w:val="227"/>
          <w:jc w:val="center"/>
        </w:trPr>
        <w:tc>
          <w:tcPr>
            <w:tcW w:w="1369" w:type="dxa"/>
            <w:tcBorders>
              <w:left w:val="single" w:sz="2" w:space="0" w:color="auto"/>
              <w:bottom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p>
        </w:tc>
        <w:tc>
          <w:tcPr>
            <w:tcW w:w="2149" w:type="dxa"/>
            <w:tcBorders>
              <w:left w:val="single" w:sz="2" w:space="0" w:color="auto"/>
              <w:bottom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300</w:t>
            </w:r>
          </w:p>
        </w:tc>
        <w:tc>
          <w:tcPr>
            <w:tcW w:w="2605" w:type="dxa"/>
            <w:tcBorders>
              <w:left w:val="single" w:sz="2" w:space="0" w:color="auto"/>
              <w:bottom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240</w:t>
            </w:r>
          </w:p>
        </w:tc>
        <w:tc>
          <w:tcPr>
            <w:tcW w:w="1701" w:type="dxa"/>
            <w:tcBorders>
              <w:left w:val="single" w:sz="2" w:space="0" w:color="auto"/>
              <w:bottom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c>
          <w:tcPr>
            <w:tcW w:w="2317" w:type="dxa"/>
            <w:tcBorders>
              <w:left w:val="single" w:sz="2" w:space="0" w:color="auto"/>
              <w:bottom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0,8</w:t>
            </w:r>
          </w:p>
        </w:tc>
      </w:tr>
      <w:tr w:rsidR="00934A91" w:rsidRPr="00934A91" w:rsidTr="00934A91">
        <w:trPr>
          <w:trHeight w:val="227"/>
          <w:jc w:val="center"/>
        </w:trPr>
        <w:tc>
          <w:tcPr>
            <w:tcW w:w="1369" w:type="dxa"/>
            <w:tcBorders>
              <w:top w:val="single" w:sz="2" w:space="0" w:color="auto"/>
              <w:left w:val="single" w:sz="2" w:space="0" w:color="auto"/>
              <w:bottom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В</w:t>
            </w:r>
          </w:p>
        </w:tc>
        <w:tc>
          <w:tcPr>
            <w:tcW w:w="2149" w:type="dxa"/>
            <w:tcBorders>
              <w:top w:val="single" w:sz="2" w:space="0" w:color="auto"/>
              <w:left w:val="single" w:sz="2" w:space="0" w:color="auto"/>
              <w:bottom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200</w:t>
            </w:r>
          </w:p>
        </w:tc>
        <w:tc>
          <w:tcPr>
            <w:tcW w:w="2605" w:type="dxa"/>
            <w:tcBorders>
              <w:top w:val="single" w:sz="2" w:space="0" w:color="auto"/>
              <w:left w:val="single" w:sz="2" w:space="0" w:color="auto"/>
              <w:bottom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160</w:t>
            </w:r>
          </w:p>
        </w:tc>
        <w:tc>
          <w:tcPr>
            <w:tcW w:w="1701" w:type="dxa"/>
            <w:tcBorders>
              <w:top w:val="single" w:sz="2" w:space="0" w:color="auto"/>
              <w:left w:val="single" w:sz="2" w:space="0" w:color="auto"/>
              <w:bottom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c>
          <w:tcPr>
            <w:tcW w:w="2317" w:type="dxa"/>
            <w:tcBorders>
              <w:top w:val="single" w:sz="2" w:space="0" w:color="auto"/>
              <w:left w:val="single" w:sz="2" w:space="0" w:color="auto"/>
              <w:bottom w:val="single" w:sz="2" w:space="0" w:color="auto"/>
              <w:right w:val="single" w:sz="2"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0,8</w:t>
            </w:r>
          </w:p>
        </w:tc>
      </w:tr>
    </w:tbl>
    <w:p w:rsidR="00934A91" w:rsidRPr="00934A91" w:rsidRDefault="00934A91" w:rsidP="00934A91">
      <w:pPr>
        <w:pStyle w:val="2f2"/>
        <w:ind w:left="0" w:firstLine="567"/>
        <w:jc w:val="both"/>
        <w:rPr>
          <w:rFonts w:ascii="Times New Roman" w:hAnsi="Times New Roman" w:cs="Times New Roman"/>
          <w:b/>
          <w:sz w:val="28"/>
          <w:szCs w:val="28"/>
        </w:rPr>
      </w:pPr>
    </w:p>
    <w:p w:rsidR="00934A91" w:rsidRPr="00934A91" w:rsidRDefault="00934A91" w:rsidP="00934A91">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Примечания:</w:t>
      </w:r>
    </w:p>
    <w:p w:rsidR="00934A91" w:rsidRPr="00934A91" w:rsidRDefault="00934A91" w:rsidP="00934A91">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1.</w:t>
      </w:r>
      <w:r w:rsidRPr="00934A91">
        <w:rPr>
          <w:rFonts w:ascii="Times New Roman" w:hAnsi="Times New Roman" w:cs="Times New Roman"/>
          <w:sz w:val="28"/>
          <w:szCs w:val="28"/>
        </w:rPr>
        <w:tab/>
        <w:t>А</w:t>
      </w:r>
      <w:r w:rsidRPr="00934A91">
        <w:rPr>
          <w:rFonts w:ascii="Times New Roman" w:hAnsi="Times New Roman" w:cs="Times New Roman"/>
          <w:sz w:val="28"/>
          <w:szCs w:val="28"/>
        </w:rPr>
        <w:tab/>
        <w:t>- усадебная застройка одно-, двухквартирными домами с размером участка 1000-1200 м2 и более с развитой хозяйственной частью;</w:t>
      </w:r>
    </w:p>
    <w:p w:rsidR="00934A91" w:rsidRPr="00934A91" w:rsidRDefault="00934A91" w:rsidP="00934A91">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Б</w:t>
      </w:r>
      <w:r w:rsidRPr="00934A91">
        <w:rPr>
          <w:rFonts w:ascii="Times New Roman" w:hAnsi="Times New Roman" w:cs="Times New Roman"/>
          <w:sz w:val="28"/>
          <w:szCs w:val="28"/>
        </w:rPr>
        <w:tab/>
        <w:t>- застройка коттеджного типа с размером участков от 400 до 800 м2 и коттеджно-блокированного типа (2-4-квартирные сблокированные дома с участками 300-400 м2 с минимальной хозяйственной частью);</w:t>
      </w:r>
    </w:p>
    <w:p w:rsidR="00934A91" w:rsidRPr="00934A91" w:rsidRDefault="00934A91" w:rsidP="00934A91">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В</w:t>
      </w:r>
      <w:r w:rsidRPr="00934A91">
        <w:rPr>
          <w:rFonts w:ascii="Times New Roman" w:hAnsi="Times New Roman" w:cs="Times New Roman"/>
          <w:sz w:val="28"/>
          <w:szCs w:val="28"/>
        </w:rPr>
        <w:tab/>
        <w:t>- многоквартирная (среднеэтажная) застройка блокированного типа с приквартирными участками размером 200 м2.</w:t>
      </w:r>
    </w:p>
    <w:p w:rsidR="00934A91" w:rsidRPr="00934A91" w:rsidRDefault="00934A91" w:rsidP="00934A91">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2. При размерах приквартирных земельных участков менее 200 м2 плотность застройки (Кпз) не должна превышать 1,2. При этом Кз не нормируется при соблюдении санитарно-гигиенических и противопожарных требований.</w:t>
      </w:r>
    </w:p>
    <w:p w:rsidR="00934A91" w:rsidRPr="0014179D" w:rsidRDefault="00160E46" w:rsidP="0014179D">
      <w:pPr>
        <w:pStyle w:val="a1"/>
        <w:numPr>
          <w:ilvl w:val="0"/>
          <w:numId w:val="0"/>
        </w:numPr>
        <w:ind w:firstLine="709"/>
        <w:rPr>
          <w:b/>
          <w:i/>
          <w:sz w:val="28"/>
          <w:szCs w:val="28"/>
        </w:rPr>
      </w:pPr>
      <w:r w:rsidRPr="0014179D">
        <w:rPr>
          <w:b/>
          <w:i/>
          <w:sz w:val="28"/>
          <w:szCs w:val="28"/>
        </w:rPr>
        <w:t xml:space="preserve">1.3. </w:t>
      </w:r>
      <w:r w:rsidR="00934A91" w:rsidRPr="0014179D">
        <w:rPr>
          <w:b/>
          <w:i/>
          <w:sz w:val="28"/>
          <w:szCs w:val="28"/>
        </w:rPr>
        <w:t>Расчетная плотность населения</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860"/>
        <w:gridCol w:w="861"/>
        <w:gridCol w:w="860"/>
        <w:gridCol w:w="861"/>
        <w:gridCol w:w="860"/>
        <w:gridCol w:w="861"/>
        <w:gridCol w:w="860"/>
        <w:gridCol w:w="861"/>
      </w:tblGrid>
      <w:tr w:rsidR="00934A91" w:rsidRPr="00934A91" w:rsidTr="00934A91">
        <w:trPr>
          <w:trHeight w:val="227"/>
          <w:jc w:val="center"/>
        </w:trPr>
        <w:tc>
          <w:tcPr>
            <w:tcW w:w="3234" w:type="dxa"/>
            <w:vMerge w:val="restart"/>
            <w:vAlign w:val="center"/>
          </w:tcPr>
          <w:p w:rsidR="00934A91" w:rsidRPr="00934A91" w:rsidRDefault="00934A91" w:rsidP="00934A91">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Тип дома</w:t>
            </w:r>
          </w:p>
        </w:tc>
        <w:tc>
          <w:tcPr>
            <w:tcW w:w="6884" w:type="dxa"/>
            <w:gridSpan w:val="8"/>
            <w:vAlign w:val="center"/>
          </w:tcPr>
          <w:p w:rsidR="00934A91" w:rsidRPr="00934A91" w:rsidRDefault="00934A91" w:rsidP="00934A91">
            <w:pPr>
              <w:widowControl w:val="0"/>
              <w:ind w:right="-57"/>
              <w:jc w:val="both"/>
              <w:rPr>
                <w:rFonts w:ascii="Times New Roman" w:hAnsi="Times New Roman" w:cs="Times New Roman"/>
                <w:b/>
                <w:spacing w:val="-2"/>
                <w:sz w:val="28"/>
                <w:szCs w:val="28"/>
              </w:rPr>
            </w:pPr>
            <w:r w:rsidRPr="00934A91">
              <w:rPr>
                <w:rFonts w:ascii="Times New Roman" w:hAnsi="Times New Roman" w:cs="Times New Roman"/>
                <w:b/>
                <w:spacing w:val="-2"/>
                <w:sz w:val="28"/>
                <w:szCs w:val="28"/>
              </w:rPr>
              <w:t>Плотность населения, чел./га, при среднем размере семьи, чел.</w:t>
            </w:r>
          </w:p>
        </w:tc>
      </w:tr>
      <w:tr w:rsidR="00934A91" w:rsidRPr="00934A91" w:rsidTr="00934A91">
        <w:trPr>
          <w:trHeight w:val="227"/>
          <w:jc w:val="center"/>
        </w:trPr>
        <w:tc>
          <w:tcPr>
            <w:tcW w:w="3234" w:type="dxa"/>
            <w:vMerge/>
            <w:tcBorders>
              <w:bottom w:val="single" w:sz="4" w:space="0" w:color="auto"/>
            </w:tcBorders>
            <w:vAlign w:val="center"/>
          </w:tcPr>
          <w:p w:rsidR="00934A91" w:rsidRPr="00934A91" w:rsidRDefault="00934A91" w:rsidP="00934A91">
            <w:pPr>
              <w:widowControl w:val="0"/>
              <w:jc w:val="both"/>
              <w:rPr>
                <w:rFonts w:ascii="Times New Roman" w:hAnsi="Times New Roman" w:cs="Times New Roman"/>
                <w:b/>
                <w:sz w:val="28"/>
                <w:szCs w:val="28"/>
              </w:rPr>
            </w:pPr>
          </w:p>
        </w:tc>
        <w:tc>
          <w:tcPr>
            <w:tcW w:w="860" w:type="dxa"/>
            <w:tcBorders>
              <w:bottom w:val="single" w:sz="4" w:space="0" w:color="auto"/>
            </w:tcBorders>
            <w:vAlign w:val="center"/>
          </w:tcPr>
          <w:p w:rsidR="00934A91" w:rsidRPr="00934A91" w:rsidRDefault="00934A91" w:rsidP="00934A91">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2,5</w:t>
            </w:r>
          </w:p>
        </w:tc>
        <w:tc>
          <w:tcPr>
            <w:tcW w:w="861" w:type="dxa"/>
            <w:tcBorders>
              <w:bottom w:val="single" w:sz="4" w:space="0" w:color="auto"/>
            </w:tcBorders>
            <w:vAlign w:val="center"/>
          </w:tcPr>
          <w:p w:rsidR="00934A91" w:rsidRPr="00934A91" w:rsidRDefault="00934A91" w:rsidP="00934A91">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3,0</w:t>
            </w:r>
          </w:p>
        </w:tc>
        <w:tc>
          <w:tcPr>
            <w:tcW w:w="860" w:type="dxa"/>
            <w:tcBorders>
              <w:bottom w:val="single" w:sz="4" w:space="0" w:color="auto"/>
            </w:tcBorders>
            <w:vAlign w:val="center"/>
          </w:tcPr>
          <w:p w:rsidR="00934A91" w:rsidRPr="00934A91" w:rsidRDefault="00934A91" w:rsidP="00934A91">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3,5</w:t>
            </w:r>
          </w:p>
        </w:tc>
        <w:tc>
          <w:tcPr>
            <w:tcW w:w="861" w:type="dxa"/>
            <w:tcBorders>
              <w:bottom w:val="single" w:sz="4" w:space="0" w:color="auto"/>
            </w:tcBorders>
            <w:vAlign w:val="center"/>
          </w:tcPr>
          <w:p w:rsidR="00934A91" w:rsidRPr="00934A91" w:rsidRDefault="00934A91" w:rsidP="00934A91">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4,0</w:t>
            </w:r>
          </w:p>
        </w:tc>
        <w:tc>
          <w:tcPr>
            <w:tcW w:w="860" w:type="dxa"/>
            <w:tcBorders>
              <w:bottom w:val="single" w:sz="4" w:space="0" w:color="auto"/>
            </w:tcBorders>
            <w:vAlign w:val="center"/>
          </w:tcPr>
          <w:p w:rsidR="00934A91" w:rsidRPr="00934A91" w:rsidRDefault="00934A91" w:rsidP="00934A91">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4,5</w:t>
            </w:r>
          </w:p>
        </w:tc>
        <w:tc>
          <w:tcPr>
            <w:tcW w:w="861" w:type="dxa"/>
            <w:tcBorders>
              <w:bottom w:val="single" w:sz="4" w:space="0" w:color="auto"/>
            </w:tcBorders>
            <w:vAlign w:val="center"/>
          </w:tcPr>
          <w:p w:rsidR="00934A91" w:rsidRPr="00934A91" w:rsidRDefault="00934A91" w:rsidP="00934A91">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5,0</w:t>
            </w:r>
          </w:p>
        </w:tc>
        <w:tc>
          <w:tcPr>
            <w:tcW w:w="860" w:type="dxa"/>
            <w:tcBorders>
              <w:bottom w:val="single" w:sz="4" w:space="0" w:color="auto"/>
            </w:tcBorders>
            <w:vAlign w:val="center"/>
          </w:tcPr>
          <w:p w:rsidR="00934A91" w:rsidRPr="00934A91" w:rsidRDefault="00934A91" w:rsidP="00934A91">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5,5</w:t>
            </w:r>
          </w:p>
        </w:tc>
        <w:tc>
          <w:tcPr>
            <w:tcW w:w="861" w:type="dxa"/>
            <w:tcBorders>
              <w:bottom w:val="single" w:sz="4" w:space="0" w:color="auto"/>
            </w:tcBorders>
            <w:vAlign w:val="center"/>
          </w:tcPr>
          <w:p w:rsidR="00934A91" w:rsidRPr="00934A91" w:rsidRDefault="00934A91" w:rsidP="00934A91">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6,0</w:t>
            </w:r>
          </w:p>
        </w:tc>
      </w:tr>
      <w:tr w:rsidR="00934A91" w:rsidRPr="00934A91" w:rsidTr="00934A91">
        <w:trPr>
          <w:trHeight w:val="227"/>
          <w:jc w:val="center"/>
        </w:trPr>
        <w:tc>
          <w:tcPr>
            <w:tcW w:w="3234" w:type="dxa"/>
            <w:tcBorders>
              <w:bottom w:val="nil"/>
            </w:tcBorders>
            <w:vAlign w:val="center"/>
          </w:tcPr>
          <w:p w:rsidR="00934A91" w:rsidRPr="00934A91" w:rsidRDefault="00934A91" w:rsidP="00934A91">
            <w:pPr>
              <w:widowControl w:val="0"/>
              <w:ind w:right="-108"/>
              <w:jc w:val="both"/>
              <w:rPr>
                <w:rFonts w:ascii="Times New Roman" w:hAnsi="Times New Roman" w:cs="Times New Roman"/>
                <w:sz w:val="28"/>
                <w:szCs w:val="28"/>
              </w:rPr>
            </w:pPr>
            <w:r w:rsidRPr="00934A91">
              <w:rPr>
                <w:rFonts w:ascii="Times New Roman" w:hAnsi="Times New Roman" w:cs="Times New Roman"/>
                <w:sz w:val="28"/>
                <w:szCs w:val="28"/>
              </w:rPr>
              <w:t>Усадебный с приквартирными участками, м</w:t>
            </w:r>
            <w:r w:rsidRPr="00934A91">
              <w:rPr>
                <w:rFonts w:ascii="Times New Roman" w:hAnsi="Times New Roman" w:cs="Times New Roman"/>
                <w:sz w:val="28"/>
                <w:szCs w:val="28"/>
                <w:vertAlign w:val="superscript"/>
              </w:rPr>
              <w:t>2</w:t>
            </w:r>
            <w:r w:rsidRPr="00934A91">
              <w:rPr>
                <w:rFonts w:ascii="Times New Roman" w:hAnsi="Times New Roman" w:cs="Times New Roman"/>
                <w:sz w:val="28"/>
                <w:szCs w:val="28"/>
              </w:rPr>
              <w:t>:</w:t>
            </w:r>
          </w:p>
        </w:tc>
        <w:tc>
          <w:tcPr>
            <w:tcW w:w="860" w:type="dxa"/>
            <w:tcBorders>
              <w:bottom w:val="nil"/>
            </w:tcBorders>
            <w:vAlign w:val="center"/>
          </w:tcPr>
          <w:p w:rsidR="00934A91" w:rsidRPr="00934A91" w:rsidRDefault="00934A91" w:rsidP="00934A91">
            <w:pPr>
              <w:widowControl w:val="0"/>
              <w:jc w:val="both"/>
              <w:rPr>
                <w:rFonts w:ascii="Times New Roman" w:hAnsi="Times New Roman" w:cs="Times New Roman"/>
                <w:sz w:val="28"/>
                <w:szCs w:val="28"/>
              </w:rPr>
            </w:pPr>
          </w:p>
        </w:tc>
        <w:tc>
          <w:tcPr>
            <w:tcW w:w="861" w:type="dxa"/>
            <w:tcBorders>
              <w:bottom w:val="nil"/>
            </w:tcBorders>
            <w:vAlign w:val="center"/>
          </w:tcPr>
          <w:p w:rsidR="00934A91" w:rsidRPr="00934A91" w:rsidRDefault="00934A91" w:rsidP="00934A91">
            <w:pPr>
              <w:widowControl w:val="0"/>
              <w:jc w:val="both"/>
              <w:rPr>
                <w:rFonts w:ascii="Times New Roman" w:hAnsi="Times New Roman" w:cs="Times New Roman"/>
                <w:sz w:val="28"/>
                <w:szCs w:val="28"/>
              </w:rPr>
            </w:pPr>
          </w:p>
        </w:tc>
        <w:tc>
          <w:tcPr>
            <w:tcW w:w="860" w:type="dxa"/>
            <w:tcBorders>
              <w:bottom w:val="nil"/>
            </w:tcBorders>
            <w:vAlign w:val="center"/>
          </w:tcPr>
          <w:p w:rsidR="00934A91" w:rsidRPr="00934A91" w:rsidRDefault="00934A91" w:rsidP="00934A91">
            <w:pPr>
              <w:widowControl w:val="0"/>
              <w:jc w:val="both"/>
              <w:rPr>
                <w:rFonts w:ascii="Times New Roman" w:hAnsi="Times New Roman" w:cs="Times New Roman"/>
                <w:sz w:val="28"/>
                <w:szCs w:val="28"/>
              </w:rPr>
            </w:pPr>
          </w:p>
        </w:tc>
        <w:tc>
          <w:tcPr>
            <w:tcW w:w="861" w:type="dxa"/>
            <w:tcBorders>
              <w:bottom w:val="nil"/>
            </w:tcBorders>
            <w:vAlign w:val="center"/>
          </w:tcPr>
          <w:p w:rsidR="00934A91" w:rsidRPr="00934A91" w:rsidRDefault="00934A91" w:rsidP="00934A91">
            <w:pPr>
              <w:widowControl w:val="0"/>
              <w:jc w:val="both"/>
              <w:rPr>
                <w:rFonts w:ascii="Times New Roman" w:hAnsi="Times New Roman" w:cs="Times New Roman"/>
                <w:sz w:val="28"/>
                <w:szCs w:val="28"/>
              </w:rPr>
            </w:pPr>
          </w:p>
        </w:tc>
        <w:tc>
          <w:tcPr>
            <w:tcW w:w="860" w:type="dxa"/>
            <w:tcBorders>
              <w:bottom w:val="nil"/>
            </w:tcBorders>
            <w:vAlign w:val="center"/>
          </w:tcPr>
          <w:p w:rsidR="00934A91" w:rsidRPr="00934A91" w:rsidRDefault="00934A91" w:rsidP="00934A91">
            <w:pPr>
              <w:widowControl w:val="0"/>
              <w:jc w:val="both"/>
              <w:rPr>
                <w:rFonts w:ascii="Times New Roman" w:hAnsi="Times New Roman" w:cs="Times New Roman"/>
                <w:sz w:val="28"/>
                <w:szCs w:val="28"/>
              </w:rPr>
            </w:pPr>
          </w:p>
        </w:tc>
        <w:tc>
          <w:tcPr>
            <w:tcW w:w="861" w:type="dxa"/>
            <w:tcBorders>
              <w:bottom w:val="nil"/>
            </w:tcBorders>
            <w:vAlign w:val="center"/>
          </w:tcPr>
          <w:p w:rsidR="00934A91" w:rsidRPr="00934A91" w:rsidRDefault="00934A91" w:rsidP="00934A91">
            <w:pPr>
              <w:widowControl w:val="0"/>
              <w:jc w:val="both"/>
              <w:rPr>
                <w:rFonts w:ascii="Times New Roman" w:hAnsi="Times New Roman" w:cs="Times New Roman"/>
                <w:sz w:val="28"/>
                <w:szCs w:val="28"/>
              </w:rPr>
            </w:pPr>
          </w:p>
        </w:tc>
        <w:tc>
          <w:tcPr>
            <w:tcW w:w="860" w:type="dxa"/>
            <w:tcBorders>
              <w:bottom w:val="nil"/>
            </w:tcBorders>
            <w:vAlign w:val="center"/>
          </w:tcPr>
          <w:p w:rsidR="00934A91" w:rsidRPr="00934A91" w:rsidRDefault="00934A91" w:rsidP="00934A91">
            <w:pPr>
              <w:widowControl w:val="0"/>
              <w:jc w:val="both"/>
              <w:rPr>
                <w:rFonts w:ascii="Times New Roman" w:hAnsi="Times New Roman" w:cs="Times New Roman"/>
                <w:sz w:val="28"/>
                <w:szCs w:val="28"/>
              </w:rPr>
            </w:pPr>
          </w:p>
        </w:tc>
        <w:tc>
          <w:tcPr>
            <w:tcW w:w="861" w:type="dxa"/>
            <w:tcBorders>
              <w:bottom w:val="nil"/>
            </w:tcBorders>
            <w:vAlign w:val="center"/>
          </w:tcPr>
          <w:p w:rsidR="00934A91" w:rsidRPr="00934A91" w:rsidRDefault="00934A91" w:rsidP="00934A91">
            <w:pPr>
              <w:widowControl w:val="0"/>
              <w:jc w:val="both"/>
              <w:rPr>
                <w:rFonts w:ascii="Times New Roman" w:hAnsi="Times New Roman" w:cs="Times New Roman"/>
                <w:sz w:val="28"/>
                <w:szCs w:val="28"/>
              </w:rPr>
            </w:pPr>
          </w:p>
        </w:tc>
      </w:tr>
      <w:tr w:rsidR="00934A91" w:rsidRPr="00934A91" w:rsidTr="00934A91">
        <w:trPr>
          <w:trHeight w:val="227"/>
          <w:jc w:val="center"/>
        </w:trPr>
        <w:tc>
          <w:tcPr>
            <w:tcW w:w="3234"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2000</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10</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12</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14</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16</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18</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20</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22</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24</w:t>
            </w:r>
          </w:p>
        </w:tc>
      </w:tr>
      <w:tr w:rsidR="00934A91" w:rsidRPr="00934A91" w:rsidTr="00934A91">
        <w:trPr>
          <w:trHeight w:val="227"/>
          <w:jc w:val="center"/>
        </w:trPr>
        <w:tc>
          <w:tcPr>
            <w:tcW w:w="3234"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1500</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13</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15</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17</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20</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22</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27</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r>
      <w:tr w:rsidR="00934A91" w:rsidRPr="00934A91" w:rsidTr="00934A91">
        <w:trPr>
          <w:trHeight w:val="227"/>
          <w:jc w:val="center"/>
        </w:trPr>
        <w:tc>
          <w:tcPr>
            <w:tcW w:w="3234"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1200</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17</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21</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23</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28</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32</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33</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37</w:t>
            </w:r>
          </w:p>
        </w:tc>
      </w:tr>
      <w:tr w:rsidR="00934A91" w:rsidRPr="00934A91" w:rsidTr="00934A91">
        <w:trPr>
          <w:trHeight w:val="227"/>
          <w:jc w:val="center"/>
        </w:trPr>
        <w:tc>
          <w:tcPr>
            <w:tcW w:w="3234"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lastRenderedPageBreak/>
              <w:t>1000</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20</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24</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28</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32</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35</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38</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44</w:t>
            </w:r>
          </w:p>
        </w:tc>
      </w:tr>
      <w:tr w:rsidR="00934A91" w:rsidRPr="00934A91" w:rsidTr="00934A91">
        <w:trPr>
          <w:trHeight w:val="227"/>
          <w:jc w:val="center"/>
        </w:trPr>
        <w:tc>
          <w:tcPr>
            <w:tcW w:w="3234"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800</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33</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35</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38</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42</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45</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50</w:t>
            </w:r>
          </w:p>
        </w:tc>
      </w:tr>
      <w:tr w:rsidR="00934A91" w:rsidRPr="00934A91" w:rsidTr="00934A91">
        <w:trPr>
          <w:trHeight w:val="227"/>
          <w:jc w:val="center"/>
        </w:trPr>
        <w:tc>
          <w:tcPr>
            <w:tcW w:w="3234"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600</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33</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40</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41</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44</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48</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50</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60</w:t>
            </w:r>
          </w:p>
        </w:tc>
      </w:tr>
      <w:tr w:rsidR="00934A91" w:rsidRPr="00934A91" w:rsidTr="00934A91">
        <w:trPr>
          <w:trHeight w:val="227"/>
          <w:jc w:val="center"/>
        </w:trPr>
        <w:tc>
          <w:tcPr>
            <w:tcW w:w="3234" w:type="dxa"/>
            <w:tcBorders>
              <w:top w:val="nil"/>
              <w:bottom w:val="single" w:sz="4"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400</w:t>
            </w:r>
          </w:p>
        </w:tc>
        <w:tc>
          <w:tcPr>
            <w:tcW w:w="860" w:type="dxa"/>
            <w:tcBorders>
              <w:top w:val="nil"/>
              <w:bottom w:val="single" w:sz="4"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35</w:t>
            </w:r>
          </w:p>
        </w:tc>
        <w:tc>
          <w:tcPr>
            <w:tcW w:w="861" w:type="dxa"/>
            <w:tcBorders>
              <w:top w:val="nil"/>
              <w:bottom w:val="single" w:sz="4"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40</w:t>
            </w:r>
          </w:p>
        </w:tc>
        <w:tc>
          <w:tcPr>
            <w:tcW w:w="860" w:type="dxa"/>
            <w:tcBorders>
              <w:top w:val="nil"/>
              <w:bottom w:val="single" w:sz="4"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44</w:t>
            </w:r>
          </w:p>
        </w:tc>
        <w:tc>
          <w:tcPr>
            <w:tcW w:w="861" w:type="dxa"/>
            <w:tcBorders>
              <w:top w:val="nil"/>
              <w:bottom w:val="single" w:sz="4"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45</w:t>
            </w:r>
          </w:p>
        </w:tc>
        <w:tc>
          <w:tcPr>
            <w:tcW w:w="860" w:type="dxa"/>
            <w:tcBorders>
              <w:top w:val="nil"/>
              <w:bottom w:val="single" w:sz="4"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50</w:t>
            </w:r>
          </w:p>
        </w:tc>
        <w:tc>
          <w:tcPr>
            <w:tcW w:w="861" w:type="dxa"/>
            <w:tcBorders>
              <w:top w:val="nil"/>
              <w:bottom w:val="single" w:sz="4"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54</w:t>
            </w:r>
          </w:p>
        </w:tc>
        <w:tc>
          <w:tcPr>
            <w:tcW w:w="860" w:type="dxa"/>
            <w:tcBorders>
              <w:top w:val="nil"/>
              <w:bottom w:val="single" w:sz="4"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56</w:t>
            </w:r>
          </w:p>
        </w:tc>
        <w:tc>
          <w:tcPr>
            <w:tcW w:w="861" w:type="dxa"/>
            <w:tcBorders>
              <w:top w:val="nil"/>
              <w:bottom w:val="single" w:sz="4" w:space="0" w:color="auto"/>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65</w:t>
            </w:r>
          </w:p>
        </w:tc>
      </w:tr>
      <w:tr w:rsidR="00934A91" w:rsidRPr="00934A91" w:rsidTr="00934A91">
        <w:trPr>
          <w:trHeight w:val="227"/>
          <w:jc w:val="center"/>
        </w:trPr>
        <w:tc>
          <w:tcPr>
            <w:tcW w:w="3234" w:type="dxa"/>
            <w:tcBorders>
              <w:top w:val="single" w:sz="4" w:space="0" w:color="auto"/>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Секционный с числом этажей:</w:t>
            </w:r>
          </w:p>
        </w:tc>
        <w:tc>
          <w:tcPr>
            <w:tcW w:w="860" w:type="dxa"/>
            <w:tcBorders>
              <w:top w:val="single" w:sz="4" w:space="0" w:color="auto"/>
              <w:bottom w:val="nil"/>
            </w:tcBorders>
            <w:vAlign w:val="center"/>
          </w:tcPr>
          <w:p w:rsidR="00934A91" w:rsidRPr="00934A91" w:rsidRDefault="00934A91" w:rsidP="00934A91">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934A91" w:rsidRPr="00934A91" w:rsidRDefault="00934A91" w:rsidP="00934A91">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934A91" w:rsidRPr="00934A91" w:rsidRDefault="00934A91" w:rsidP="00934A91">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934A91" w:rsidRPr="00934A91" w:rsidRDefault="00934A91" w:rsidP="00934A91">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934A91" w:rsidRPr="00934A91" w:rsidRDefault="00934A91" w:rsidP="00934A91">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934A91" w:rsidRPr="00934A91" w:rsidRDefault="00934A91" w:rsidP="00934A91">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934A91" w:rsidRPr="00934A91" w:rsidRDefault="00934A91" w:rsidP="00934A91">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934A91" w:rsidRPr="00934A91" w:rsidRDefault="00934A91" w:rsidP="00934A91">
            <w:pPr>
              <w:widowControl w:val="0"/>
              <w:jc w:val="both"/>
              <w:rPr>
                <w:rFonts w:ascii="Times New Roman" w:hAnsi="Times New Roman" w:cs="Times New Roman"/>
                <w:sz w:val="28"/>
                <w:szCs w:val="28"/>
              </w:rPr>
            </w:pPr>
          </w:p>
        </w:tc>
      </w:tr>
      <w:tr w:rsidR="00934A91" w:rsidRPr="00934A91" w:rsidTr="00934A91">
        <w:trPr>
          <w:trHeight w:val="227"/>
          <w:jc w:val="center"/>
        </w:trPr>
        <w:tc>
          <w:tcPr>
            <w:tcW w:w="3234"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2</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130</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r>
      <w:tr w:rsidR="00934A91" w:rsidRPr="00934A91" w:rsidTr="00934A91">
        <w:trPr>
          <w:trHeight w:val="227"/>
          <w:jc w:val="center"/>
        </w:trPr>
        <w:tc>
          <w:tcPr>
            <w:tcW w:w="3234"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3</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150</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r>
      <w:tr w:rsidR="00934A91" w:rsidRPr="00934A91" w:rsidTr="00934A91">
        <w:trPr>
          <w:trHeight w:val="227"/>
          <w:jc w:val="center"/>
        </w:trPr>
        <w:tc>
          <w:tcPr>
            <w:tcW w:w="3234" w:type="dxa"/>
            <w:tcBorders>
              <w:top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4</w:t>
            </w:r>
          </w:p>
        </w:tc>
        <w:tc>
          <w:tcPr>
            <w:tcW w:w="860" w:type="dxa"/>
            <w:tcBorders>
              <w:top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170</w:t>
            </w:r>
          </w:p>
        </w:tc>
        <w:tc>
          <w:tcPr>
            <w:tcW w:w="860" w:type="dxa"/>
            <w:tcBorders>
              <w:top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934A91" w:rsidRPr="00934A91" w:rsidRDefault="00934A91" w:rsidP="00934A91">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r>
    </w:tbl>
    <w:p w:rsidR="00934A91" w:rsidRDefault="00934A91" w:rsidP="00934A91">
      <w:pPr>
        <w:pStyle w:val="a2"/>
        <w:numPr>
          <w:ilvl w:val="0"/>
          <w:numId w:val="0"/>
        </w:numPr>
        <w:ind w:firstLine="426"/>
        <w:rPr>
          <w:b/>
          <w:sz w:val="28"/>
          <w:szCs w:val="28"/>
        </w:rPr>
      </w:pPr>
    </w:p>
    <w:p w:rsidR="0014179D" w:rsidRDefault="0014179D" w:rsidP="00934A91">
      <w:pPr>
        <w:pStyle w:val="a2"/>
        <w:numPr>
          <w:ilvl w:val="0"/>
          <w:numId w:val="0"/>
        </w:numPr>
        <w:ind w:firstLine="426"/>
        <w:rPr>
          <w:b/>
          <w:sz w:val="28"/>
          <w:szCs w:val="28"/>
        </w:rPr>
      </w:pPr>
    </w:p>
    <w:p w:rsidR="0014179D" w:rsidRPr="00934A91" w:rsidRDefault="0014179D" w:rsidP="00934A91">
      <w:pPr>
        <w:pStyle w:val="a2"/>
        <w:numPr>
          <w:ilvl w:val="0"/>
          <w:numId w:val="0"/>
        </w:numPr>
        <w:ind w:firstLine="426"/>
        <w:rPr>
          <w:b/>
          <w:sz w:val="28"/>
          <w:szCs w:val="28"/>
        </w:rPr>
      </w:pPr>
    </w:p>
    <w:p w:rsidR="00934A91" w:rsidRPr="0014179D" w:rsidRDefault="00934A91" w:rsidP="0014179D">
      <w:pPr>
        <w:pStyle w:val="a1"/>
        <w:numPr>
          <w:ilvl w:val="0"/>
          <w:numId w:val="0"/>
        </w:numPr>
        <w:ind w:firstLine="709"/>
        <w:jc w:val="both"/>
        <w:rPr>
          <w:b/>
          <w:i/>
          <w:sz w:val="28"/>
          <w:szCs w:val="28"/>
        </w:rPr>
      </w:pPr>
      <w:r w:rsidRPr="0014179D">
        <w:rPr>
          <w:b/>
          <w:i/>
          <w:sz w:val="28"/>
          <w:szCs w:val="28"/>
        </w:rPr>
        <w:t>1.4.</w:t>
      </w:r>
      <w:r w:rsidRPr="0014179D">
        <w:rPr>
          <w:b/>
          <w:i/>
          <w:sz w:val="28"/>
          <w:szCs w:val="28"/>
        </w:rPr>
        <w:tab/>
        <w:t>Минимально допустимые размеры площадок дворового благоустройства и расстояния от окон жилых и общественных зданий до площадок</w:t>
      </w:r>
    </w:p>
    <w:tbl>
      <w:tblPr>
        <w:tblW w:w="10311" w:type="dxa"/>
        <w:jc w:val="center"/>
        <w:tblInd w:w="-5" w:type="dxa"/>
        <w:tblLayout w:type="fixed"/>
        <w:tblLook w:val="0000" w:firstRow="0" w:lastRow="0" w:firstColumn="0" w:lastColumn="0" w:noHBand="0" w:noVBand="0"/>
      </w:tblPr>
      <w:tblGrid>
        <w:gridCol w:w="3374"/>
        <w:gridCol w:w="2332"/>
        <w:gridCol w:w="2195"/>
        <w:gridCol w:w="2410"/>
      </w:tblGrid>
      <w:tr w:rsidR="00934A91" w:rsidRPr="00934A91" w:rsidTr="00723B23">
        <w:trPr>
          <w:jc w:val="center"/>
        </w:trPr>
        <w:tc>
          <w:tcPr>
            <w:tcW w:w="3374" w:type="dxa"/>
            <w:tcBorders>
              <w:top w:val="single" w:sz="4" w:space="0" w:color="000000"/>
              <w:left w:val="single" w:sz="4" w:space="0" w:color="000000"/>
              <w:bottom w:val="single" w:sz="4" w:space="0" w:color="000000"/>
            </w:tcBorders>
            <w:vAlign w:val="center"/>
          </w:tcPr>
          <w:p w:rsidR="00934A91" w:rsidRPr="00934A91" w:rsidRDefault="00934A91" w:rsidP="00723B23">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Площадки</w:t>
            </w:r>
          </w:p>
        </w:tc>
        <w:tc>
          <w:tcPr>
            <w:tcW w:w="2332" w:type="dxa"/>
            <w:tcBorders>
              <w:top w:val="single" w:sz="4" w:space="0" w:color="000000"/>
              <w:left w:val="single" w:sz="4" w:space="0" w:color="000000"/>
              <w:bottom w:val="single" w:sz="4" w:space="0" w:color="000000"/>
            </w:tcBorders>
            <w:vAlign w:val="center"/>
          </w:tcPr>
          <w:p w:rsidR="00934A91" w:rsidRPr="00934A91" w:rsidRDefault="00934A91" w:rsidP="00723B23">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Удельный размер площадки, м</w:t>
            </w:r>
            <w:r w:rsidRPr="00723B23">
              <w:rPr>
                <w:rFonts w:ascii="Times New Roman" w:hAnsi="Times New Roman" w:cs="Times New Roman"/>
                <w:sz w:val="28"/>
                <w:szCs w:val="28"/>
                <w:vertAlign w:val="superscript"/>
              </w:rPr>
              <w:t>2</w:t>
            </w:r>
            <w:r w:rsidRPr="00934A91">
              <w:rPr>
                <w:rFonts w:ascii="Times New Roman" w:hAnsi="Times New Roman" w:cs="Times New Roman"/>
                <w:sz w:val="28"/>
                <w:szCs w:val="28"/>
              </w:rPr>
              <w:t>/чел</w:t>
            </w:r>
          </w:p>
        </w:tc>
        <w:tc>
          <w:tcPr>
            <w:tcW w:w="2195" w:type="dxa"/>
            <w:tcBorders>
              <w:top w:val="single" w:sz="4" w:space="0" w:color="000000"/>
              <w:left w:val="single" w:sz="4" w:space="0" w:color="000000"/>
              <w:bottom w:val="single" w:sz="4" w:space="0" w:color="000000"/>
            </w:tcBorders>
            <w:vAlign w:val="center"/>
          </w:tcPr>
          <w:p w:rsidR="00934A91" w:rsidRPr="00934A91" w:rsidRDefault="00934A91" w:rsidP="00723B23">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Средний размер одной</w:t>
            </w:r>
          </w:p>
          <w:p w:rsidR="00934A91" w:rsidRPr="00934A91" w:rsidRDefault="00934A91" w:rsidP="00723B23">
            <w:pPr>
              <w:ind w:firstLine="5"/>
              <w:jc w:val="center"/>
              <w:rPr>
                <w:rFonts w:ascii="Times New Roman" w:hAnsi="Times New Roman" w:cs="Times New Roman"/>
                <w:sz w:val="28"/>
                <w:szCs w:val="28"/>
              </w:rPr>
            </w:pPr>
            <w:r w:rsidRPr="00934A91">
              <w:rPr>
                <w:rFonts w:ascii="Times New Roman" w:hAnsi="Times New Roman" w:cs="Times New Roman"/>
                <w:sz w:val="28"/>
                <w:szCs w:val="28"/>
              </w:rPr>
              <w:t>площадки, м</w:t>
            </w:r>
            <w:r w:rsidRPr="00723B23">
              <w:rPr>
                <w:rFonts w:ascii="Times New Roman" w:hAnsi="Times New Roman" w:cs="Times New Roman"/>
                <w:sz w:val="28"/>
                <w:szCs w:val="28"/>
                <w:vertAlign w:val="superscript"/>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723B23">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Расстояние до окон жилых и общественных зданий, м</w:t>
            </w:r>
          </w:p>
        </w:tc>
      </w:tr>
      <w:tr w:rsidR="00934A91" w:rsidRPr="00934A91" w:rsidTr="00934A91">
        <w:trPr>
          <w:jc w:val="center"/>
        </w:trPr>
        <w:tc>
          <w:tcPr>
            <w:tcW w:w="3374" w:type="dxa"/>
            <w:tcBorders>
              <w:top w:val="single" w:sz="4" w:space="0" w:color="000000"/>
              <w:left w:val="single" w:sz="4" w:space="0" w:color="000000"/>
              <w:bottom w:val="single" w:sz="4" w:space="0" w:color="000000"/>
            </w:tcBorders>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игр детей дошкольного и младшего школьного возраста</w:t>
            </w:r>
          </w:p>
        </w:tc>
        <w:tc>
          <w:tcPr>
            <w:tcW w:w="2332" w:type="dxa"/>
            <w:tcBorders>
              <w:top w:val="single" w:sz="4" w:space="0" w:color="000000"/>
              <w:left w:val="single" w:sz="4" w:space="0" w:color="000000"/>
              <w:bottom w:val="single" w:sz="4" w:space="0" w:color="000000"/>
            </w:tcBorders>
            <w:vAlign w:val="center"/>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0,7-1,0</w:t>
            </w:r>
          </w:p>
        </w:tc>
        <w:tc>
          <w:tcPr>
            <w:tcW w:w="2195" w:type="dxa"/>
            <w:tcBorders>
              <w:top w:val="single" w:sz="4" w:space="0" w:color="000000"/>
              <w:left w:val="single" w:sz="4" w:space="0" w:color="000000"/>
              <w:bottom w:val="single" w:sz="4" w:space="0" w:color="000000"/>
            </w:tcBorders>
            <w:vAlign w:val="center"/>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2410" w:type="dxa"/>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12</w:t>
            </w:r>
          </w:p>
        </w:tc>
      </w:tr>
      <w:tr w:rsidR="00934A91" w:rsidRPr="00934A91" w:rsidTr="00934A91">
        <w:trPr>
          <w:jc w:val="center"/>
        </w:trPr>
        <w:tc>
          <w:tcPr>
            <w:tcW w:w="3374" w:type="dxa"/>
            <w:tcBorders>
              <w:top w:val="single" w:sz="4" w:space="0" w:color="000000"/>
              <w:left w:val="single" w:sz="4" w:space="0" w:color="000000"/>
              <w:bottom w:val="single" w:sz="4" w:space="0" w:color="000000"/>
            </w:tcBorders>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lastRenderedPageBreak/>
              <w:t>Для отдыха взрослого населения</w:t>
            </w:r>
          </w:p>
        </w:tc>
        <w:tc>
          <w:tcPr>
            <w:tcW w:w="2332" w:type="dxa"/>
            <w:tcBorders>
              <w:top w:val="single" w:sz="4" w:space="0" w:color="000000"/>
              <w:left w:val="single" w:sz="4" w:space="0" w:color="000000"/>
              <w:bottom w:val="single" w:sz="4" w:space="0" w:color="000000"/>
            </w:tcBorders>
            <w:vAlign w:val="center"/>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0,1-0,2</w:t>
            </w:r>
          </w:p>
        </w:tc>
        <w:tc>
          <w:tcPr>
            <w:tcW w:w="2195" w:type="dxa"/>
            <w:tcBorders>
              <w:top w:val="single" w:sz="4" w:space="0" w:color="000000"/>
              <w:left w:val="single" w:sz="4" w:space="0" w:color="000000"/>
              <w:bottom w:val="single" w:sz="4" w:space="0" w:color="000000"/>
            </w:tcBorders>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w:t>
            </w:r>
          </w:p>
        </w:tc>
      </w:tr>
      <w:tr w:rsidR="00934A91" w:rsidRPr="00934A91" w:rsidTr="00934A91">
        <w:trPr>
          <w:jc w:val="center"/>
        </w:trPr>
        <w:tc>
          <w:tcPr>
            <w:tcW w:w="3374" w:type="dxa"/>
            <w:tcBorders>
              <w:top w:val="single" w:sz="4" w:space="0" w:color="000000"/>
              <w:left w:val="single" w:sz="4" w:space="0" w:color="000000"/>
              <w:bottom w:val="single" w:sz="4" w:space="0" w:color="000000"/>
            </w:tcBorders>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занятий физкультурой</w:t>
            </w:r>
          </w:p>
        </w:tc>
        <w:tc>
          <w:tcPr>
            <w:tcW w:w="2332" w:type="dxa"/>
            <w:tcBorders>
              <w:top w:val="single" w:sz="4" w:space="0" w:color="000000"/>
              <w:left w:val="single" w:sz="4" w:space="0" w:color="000000"/>
              <w:bottom w:val="single" w:sz="4" w:space="0" w:color="000000"/>
            </w:tcBorders>
            <w:vAlign w:val="center"/>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1,5-2,0</w:t>
            </w:r>
          </w:p>
        </w:tc>
        <w:tc>
          <w:tcPr>
            <w:tcW w:w="2195" w:type="dxa"/>
            <w:tcBorders>
              <w:top w:val="single" w:sz="4" w:space="0" w:color="000000"/>
              <w:left w:val="single" w:sz="4" w:space="0" w:color="000000"/>
              <w:bottom w:val="single" w:sz="4" w:space="0" w:color="000000"/>
            </w:tcBorders>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10-40</w:t>
            </w:r>
          </w:p>
        </w:tc>
      </w:tr>
      <w:tr w:rsidR="00934A91" w:rsidRPr="00934A91" w:rsidTr="00934A91">
        <w:trPr>
          <w:jc w:val="center"/>
        </w:trPr>
        <w:tc>
          <w:tcPr>
            <w:tcW w:w="3374" w:type="dxa"/>
            <w:tcBorders>
              <w:top w:val="single" w:sz="4" w:space="0" w:color="000000"/>
              <w:left w:val="single" w:sz="4" w:space="0" w:color="000000"/>
              <w:bottom w:val="single" w:sz="4" w:space="0" w:color="000000"/>
            </w:tcBorders>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хозяйственных целей</w:t>
            </w:r>
          </w:p>
        </w:tc>
        <w:tc>
          <w:tcPr>
            <w:tcW w:w="2332" w:type="dxa"/>
            <w:tcBorders>
              <w:top w:val="single" w:sz="4" w:space="0" w:color="000000"/>
              <w:left w:val="single" w:sz="4" w:space="0" w:color="000000"/>
              <w:bottom w:val="single" w:sz="4" w:space="0" w:color="000000"/>
            </w:tcBorders>
            <w:vAlign w:val="center"/>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0,3-0,4</w:t>
            </w:r>
          </w:p>
        </w:tc>
        <w:tc>
          <w:tcPr>
            <w:tcW w:w="2195" w:type="dxa"/>
            <w:tcBorders>
              <w:top w:val="single" w:sz="4" w:space="0" w:color="000000"/>
              <w:left w:val="single" w:sz="4" w:space="0" w:color="000000"/>
              <w:bottom w:val="single" w:sz="4" w:space="0" w:color="000000"/>
            </w:tcBorders>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20</w:t>
            </w:r>
          </w:p>
        </w:tc>
      </w:tr>
      <w:tr w:rsidR="00934A91" w:rsidRPr="00934A91" w:rsidTr="00934A91">
        <w:trPr>
          <w:jc w:val="center"/>
        </w:trPr>
        <w:tc>
          <w:tcPr>
            <w:tcW w:w="3374" w:type="dxa"/>
            <w:tcBorders>
              <w:top w:val="single" w:sz="4" w:space="0" w:color="000000"/>
              <w:left w:val="single" w:sz="4" w:space="0" w:color="000000"/>
              <w:bottom w:val="single" w:sz="4" w:space="0" w:color="000000"/>
            </w:tcBorders>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выгула собак</w:t>
            </w:r>
          </w:p>
        </w:tc>
        <w:tc>
          <w:tcPr>
            <w:tcW w:w="2332" w:type="dxa"/>
            <w:tcBorders>
              <w:top w:val="single" w:sz="4" w:space="0" w:color="000000"/>
              <w:left w:val="single" w:sz="4" w:space="0" w:color="000000"/>
              <w:bottom w:val="single" w:sz="4" w:space="0" w:color="000000"/>
            </w:tcBorders>
            <w:vAlign w:val="center"/>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0,1-0,3</w:t>
            </w:r>
          </w:p>
        </w:tc>
        <w:tc>
          <w:tcPr>
            <w:tcW w:w="2195" w:type="dxa"/>
            <w:tcBorders>
              <w:top w:val="single" w:sz="4" w:space="0" w:color="000000"/>
              <w:left w:val="single" w:sz="4" w:space="0" w:color="000000"/>
              <w:bottom w:val="single" w:sz="4" w:space="0" w:color="000000"/>
            </w:tcBorders>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2410" w:type="dxa"/>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40</w:t>
            </w:r>
          </w:p>
        </w:tc>
      </w:tr>
      <w:tr w:rsidR="00934A91" w:rsidRPr="00934A91" w:rsidTr="00934A91">
        <w:trPr>
          <w:jc w:val="center"/>
        </w:trPr>
        <w:tc>
          <w:tcPr>
            <w:tcW w:w="3374" w:type="dxa"/>
            <w:tcBorders>
              <w:top w:val="single" w:sz="4" w:space="0" w:color="000000"/>
              <w:left w:val="single" w:sz="4" w:space="0" w:color="000000"/>
              <w:bottom w:val="single" w:sz="4" w:space="0" w:color="000000"/>
            </w:tcBorders>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стоянки автомашин</w:t>
            </w:r>
          </w:p>
        </w:tc>
        <w:tc>
          <w:tcPr>
            <w:tcW w:w="2332" w:type="dxa"/>
            <w:tcBorders>
              <w:top w:val="single" w:sz="4" w:space="0" w:color="000000"/>
              <w:left w:val="single" w:sz="4" w:space="0" w:color="000000"/>
              <w:bottom w:val="single" w:sz="4" w:space="0" w:color="000000"/>
            </w:tcBorders>
            <w:vAlign w:val="center"/>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2,5-3,0</w:t>
            </w:r>
          </w:p>
        </w:tc>
        <w:tc>
          <w:tcPr>
            <w:tcW w:w="2195" w:type="dxa"/>
            <w:tcBorders>
              <w:top w:val="single" w:sz="4" w:space="0" w:color="000000"/>
              <w:left w:val="single" w:sz="4" w:space="0" w:color="000000"/>
              <w:bottom w:val="single" w:sz="4" w:space="0" w:color="000000"/>
            </w:tcBorders>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25 (18)*</w:t>
            </w:r>
          </w:p>
        </w:tc>
        <w:tc>
          <w:tcPr>
            <w:tcW w:w="2410" w:type="dxa"/>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10-50</w:t>
            </w:r>
          </w:p>
        </w:tc>
      </w:tr>
    </w:tbl>
    <w:p w:rsidR="00934A91" w:rsidRPr="00934A91" w:rsidRDefault="00934A91" w:rsidP="00934A91">
      <w:pPr>
        <w:pStyle w:val="afff5"/>
        <w:ind w:firstLine="709"/>
        <w:rPr>
          <w:b w:val="0"/>
          <w:szCs w:val="28"/>
          <w:u w:val="single"/>
        </w:rPr>
      </w:pPr>
      <w:r w:rsidRPr="00934A91">
        <w:rPr>
          <w:b w:val="0"/>
          <w:szCs w:val="28"/>
        </w:rPr>
        <w:t>* - на одно машино-место</w:t>
      </w:r>
    </w:p>
    <w:p w:rsidR="00934A91" w:rsidRPr="00934A91" w:rsidRDefault="00934A91" w:rsidP="00934A91">
      <w:pPr>
        <w:pStyle w:val="afd"/>
        <w:ind w:firstLine="709"/>
        <w:rPr>
          <w:sz w:val="28"/>
          <w:szCs w:val="28"/>
        </w:rPr>
      </w:pPr>
      <w:r w:rsidRPr="00934A91">
        <w:rPr>
          <w:sz w:val="28"/>
          <w:szCs w:val="28"/>
          <w:u w:val="single"/>
        </w:rPr>
        <w:t>Примечания:</w:t>
      </w:r>
      <w:r w:rsidRPr="00934A91">
        <w:rPr>
          <w:sz w:val="28"/>
          <w:szCs w:val="28"/>
        </w:rPr>
        <w:t xml:space="preserve"> 1. Хозяйственные площадки следует располагать не далее 100м от наиболее удаленного входа в жилое здание.</w:t>
      </w:r>
    </w:p>
    <w:p w:rsidR="00934A91" w:rsidRPr="00934A91" w:rsidRDefault="00934A91" w:rsidP="00934A91">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2.</w:t>
      </w:r>
      <w:r w:rsidRPr="00934A91">
        <w:rPr>
          <w:rFonts w:ascii="Times New Roman" w:hAnsi="Times New Roman" w:cs="Times New Roman"/>
          <w:sz w:val="28"/>
          <w:szCs w:val="28"/>
        </w:rPr>
        <w:tab/>
        <w:t>Расстояние от площадки для мусоросборников до площадок для игр детей, отдыха взрослых и занятий физкультурой следует принимать не менее 20м.</w:t>
      </w:r>
    </w:p>
    <w:p w:rsidR="00934A91" w:rsidRPr="00934A91" w:rsidRDefault="00934A91" w:rsidP="00934A91">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3.</w:t>
      </w:r>
      <w:r w:rsidRPr="00934A91">
        <w:rPr>
          <w:rFonts w:ascii="Times New Roman" w:hAnsi="Times New Roman" w:cs="Times New Roman"/>
          <w:sz w:val="28"/>
          <w:szCs w:val="28"/>
        </w:rPr>
        <w:tab/>
        <w:t>Расстояние от площадки для сушки белья не нормируется.</w:t>
      </w:r>
    </w:p>
    <w:p w:rsidR="00934A91" w:rsidRPr="00934A91" w:rsidRDefault="00934A91" w:rsidP="00934A91">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4.</w:t>
      </w:r>
      <w:r w:rsidRPr="00934A91">
        <w:rPr>
          <w:rFonts w:ascii="Times New Roman" w:hAnsi="Times New Roman" w:cs="Times New Roman"/>
          <w:sz w:val="28"/>
          <w:szCs w:val="28"/>
        </w:rPr>
        <w:tab/>
        <w:t>Расстояние от площадок для занятий физкультурой устанавливается в зависимости от их шумовых характеристик.</w:t>
      </w:r>
    </w:p>
    <w:p w:rsidR="00934A91" w:rsidRPr="00934A91" w:rsidRDefault="00934A91" w:rsidP="00934A91">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5.</w:t>
      </w:r>
      <w:r w:rsidRPr="00934A91">
        <w:rPr>
          <w:rFonts w:ascii="Times New Roman" w:hAnsi="Times New Roman" w:cs="Times New Roman"/>
          <w:sz w:val="28"/>
          <w:szCs w:val="28"/>
        </w:rPr>
        <w:tab/>
        <w:t>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934A91" w:rsidRPr="00934A91" w:rsidRDefault="00934A91" w:rsidP="00934A91">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6.</w:t>
      </w:r>
      <w:r w:rsidRPr="00934A91">
        <w:rPr>
          <w:rFonts w:ascii="Times New Roman" w:hAnsi="Times New Roman" w:cs="Times New Roman"/>
          <w:sz w:val="28"/>
          <w:szCs w:val="28"/>
        </w:rPr>
        <w:tab/>
        <w:t>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934A91" w:rsidRPr="00934A91" w:rsidRDefault="00934A91" w:rsidP="00934A91">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7.</w:t>
      </w:r>
      <w:r w:rsidRPr="00934A91">
        <w:rPr>
          <w:rFonts w:ascii="Times New Roman" w:hAnsi="Times New Roman" w:cs="Times New Roman"/>
          <w:sz w:val="28"/>
          <w:szCs w:val="28"/>
        </w:rPr>
        <w:tab/>
        <w:t>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p w:rsidR="00934A91" w:rsidRPr="00160E46" w:rsidRDefault="00934A91" w:rsidP="0014179D">
      <w:pPr>
        <w:pStyle w:val="a1"/>
        <w:numPr>
          <w:ilvl w:val="0"/>
          <w:numId w:val="0"/>
        </w:numPr>
        <w:ind w:firstLine="709"/>
        <w:jc w:val="both"/>
        <w:rPr>
          <w:rFonts w:eastAsiaTheme="majorEastAsia"/>
          <w:b/>
          <w:bCs/>
          <w:i/>
          <w:snapToGrid w:val="0"/>
          <w:sz w:val="28"/>
          <w:szCs w:val="28"/>
        </w:rPr>
      </w:pPr>
      <w:r w:rsidRPr="0014179D">
        <w:rPr>
          <w:b/>
          <w:i/>
          <w:sz w:val="28"/>
          <w:szCs w:val="28"/>
        </w:rPr>
        <w:t>1.5.</w:t>
      </w:r>
      <w:r w:rsidRPr="0014179D">
        <w:rPr>
          <w:b/>
          <w:i/>
          <w:sz w:val="28"/>
          <w:szCs w:val="28"/>
        </w:rPr>
        <w:tab/>
        <w:t>Расстояние между жилыми домами*</w:t>
      </w:r>
    </w:p>
    <w:tbl>
      <w:tblPr>
        <w:tblW w:w="10377" w:type="dxa"/>
        <w:jc w:val="center"/>
        <w:tblInd w:w="-5" w:type="dxa"/>
        <w:tblLayout w:type="fixed"/>
        <w:tblLook w:val="0000" w:firstRow="0" w:lastRow="0" w:firstColumn="0" w:lastColumn="0" w:noHBand="0" w:noVBand="0"/>
      </w:tblPr>
      <w:tblGrid>
        <w:gridCol w:w="2807"/>
        <w:gridCol w:w="3060"/>
        <w:gridCol w:w="4510"/>
      </w:tblGrid>
      <w:tr w:rsidR="00934A91" w:rsidRPr="00934A91" w:rsidTr="00934A91">
        <w:trPr>
          <w:jc w:val="center"/>
        </w:trPr>
        <w:tc>
          <w:tcPr>
            <w:tcW w:w="2807" w:type="dxa"/>
            <w:tcBorders>
              <w:top w:val="single" w:sz="4" w:space="0" w:color="000000"/>
              <w:left w:val="single" w:sz="4" w:space="0" w:color="000000"/>
              <w:bottom w:val="single" w:sz="4" w:space="0" w:color="000000"/>
            </w:tcBorders>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 xml:space="preserve">Высота дома </w:t>
            </w:r>
          </w:p>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(количество этажей)</w:t>
            </w:r>
          </w:p>
        </w:tc>
        <w:tc>
          <w:tcPr>
            <w:tcW w:w="3060" w:type="dxa"/>
            <w:tcBorders>
              <w:top w:val="single" w:sz="4" w:space="0" w:color="000000"/>
              <w:left w:val="single" w:sz="4" w:space="0" w:color="000000"/>
              <w:bottom w:val="single" w:sz="4" w:space="0" w:color="000000"/>
            </w:tcBorders>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Расстояние между длинными сторонами зданий (не менее), м</w:t>
            </w:r>
          </w:p>
        </w:tc>
        <w:tc>
          <w:tcPr>
            <w:tcW w:w="4510" w:type="dxa"/>
            <w:tcBorders>
              <w:top w:val="single" w:sz="4" w:space="0" w:color="000000"/>
              <w:left w:val="single" w:sz="4" w:space="0" w:color="000000"/>
              <w:bottom w:val="single" w:sz="4" w:space="0" w:color="000000"/>
              <w:right w:val="single" w:sz="4" w:space="0" w:color="000000"/>
            </w:tcBorders>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Расстояние между длинными сторонами и торцами зданий с окнами из жилых комнат</w:t>
            </w:r>
          </w:p>
          <w:p w:rsidR="00934A91" w:rsidRPr="00934A91" w:rsidRDefault="00934A91" w:rsidP="00934A91">
            <w:pPr>
              <w:ind w:firstLine="5"/>
              <w:jc w:val="both"/>
              <w:rPr>
                <w:rFonts w:ascii="Times New Roman" w:hAnsi="Times New Roman" w:cs="Times New Roman"/>
                <w:sz w:val="28"/>
                <w:szCs w:val="28"/>
              </w:rPr>
            </w:pPr>
            <w:r w:rsidRPr="00934A91">
              <w:rPr>
                <w:rFonts w:ascii="Times New Roman" w:hAnsi="Times New Roman" w:cs="Times New Roman"/>
                <w:sz w:val="28"/>
                <w:szCs w:val="28"/>
              </w:rPr>
              <w:lastRenderedPageBreak/>
              <w:t xml:space="preserve"> (не менее), м </w:t>
            </w:r>
          </w:p>
        </w:tc>
      </w:tr>
      <w:tr w:rsidR="00934A91" w:rsidRPr="00934A91" w:rsidTr="00934A91">
        <w:trPr>
          <w:cantSplit/>
          <w:trHeight w:hRule="exact" w:val="429"/>
          <w:jc w:val="center"/>
        </w:trPr>
        <w:tc>
          <w:tcPr>
            <w:tcW w:w="2807" w:type="dxa"/>
            <w:tcBorders>
              <w:top w:val="single" w:sz="4" w:space="0" w:color="000000"/>
              <w:left w:val="single" w:sz="4" w:space="0" w:color="000000"/>
              <w:bottom w:val="single" w:sz="4" w:space="0" w:color="000000"/>
            </w:tcBorders>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lastRenderedPageBreak/>
              <w:t>2-3</w:t>
            </w:r>
          </w:p>
        </w:tc>
        <w:tc>
          <w:tcPr>
            <w:tcW w:w="3060" w:type="dxa"/>
            <w:tcBorders>
              <w:top w:val="single" w:sz="4" w:space="0" w:color="000000"/>
              <w:left w:val="single" w:sz="4" w:space="0" w:color="000000"/>
              <w:bottom w:val="single" w:sz="4" w:space="0" w:color="000000"/>
            </w:tcBorders>
          </w:tcPr>
          <w:p w:rsidR="00934A91" w:rsidRPr="00934A91" w:rsidRDefault="00934A91" w:rsidP="00934A91">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15</w:t>
            </w:r>
          </w:p>
        </w:tc>
        <w:tc>
          <w:tcPr>
            <w:tcW w:w="4510" w:type="dxa"/>
            <w:vMerge w:val="restart"/>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934A91">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10</w:t>
            </w:r>
          </w:p>
        </w:tc>
      </w:tr>
      <w:tr w:rsidR="00934A91" w:rsidRPr="00934A91" w:rsidTr="00934A91">
        <w:trPr>
          <w:cantSplit/>
          <w:trHeight w:hRule="exact" w:val="421"/>
          <w:jc w:val="center"/>
        </w:trPr>
        <w:tc>
          <w:tcPr>
            <w:tcW w:w="2807" w:type="dxa"/>
            <w:tcBorders>
              <w:top w:val="single" w:sz="4" w:space="0" w:color="000000"/>
              <w:left w:val="single" w:sz="4" w:space="0" w:color="000000"/>
              <w:bottom w:val="single" w:sz="4" w:space="0" w:color="000000"/>
            </w:tcBorders>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4 и более</w:t>
            </w:r>
          </w:p>
        </w:tc>
        <w:tc>
          <w:tcPr>
            <w:tcW w:w="3060" w:type="dxa"/>
            <w:tcBorders>
              <w:top w:val="single" w:sz="4" w:space="0" w:color="000000"/>
              <w:left w:val="single" w:sz="4" w:space="0" w:color="000000"/>
              <w:bottom w:val="single" w:sz="4" w:space="0" w:color="000000"/>
            </w:tcBorders>
          </w:tcPr>
          <w:p w:rsidR="00934A91" w:rsidRPr="00934A91" w:rsidRDefault="00934A91" w:rsidP="00934A91">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20</w:t>
            </w:r>
          </w:p>
        </w:tc>
        <w:tc>
          <w:tcPr>
            <w:tcW w:w="4510" w:type="dxa"/>
            <w:vMerge/>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934A91">
            <w:pPr>
              <w:ind w:firstLine="5"/>
              <w:jc w:val="both"/>
              <w:rPr>
                <w:rFonts w:ascii="Times New Roman" w:hAnsi="Times New Roman" w:cs="Times New Roman"/>
                <w:sz w:val="28"/>
                <w:szCs w:val="28"/>
              </w:rPr>
            </w:pPr>
          </w:p>
        </w:tc>
      </w:tr>
    </w:tbl>
    <w:p w:rsidR="00934A91" w:rsidRPr="00934A91" w:rsidRDefault="00934A91" w:rsidP="00934A91">
      <w:pPr>
        <w:pStyle w:val="afd"/>
        <w:ind w:firstLine="709"/>
        <w:rPr>
          <w:sz w:val="28"/>
          <w:szCs w:val="28"/>
        </w:rPr>
      </w:pPr>
      <w:r w:rsidRPr="00934A91">
        <w:rPr>
          <w:sz w:val="28"/>
          <w:szCs w:val="28"/>
        </w:rPr>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934A91" w:rsidRPr="0014179D" w:rsidRDefault="00934A91" w:rsidP="0014179D">
      <w:pPr>
        <w:pStyle w:val="a1"/>
        <w:numPr>
          <w:ilvl w:val="0"/>
          <w:numId w:val="0"/>
        </w:numPr>
        <w:ind w:firstLine="709"/>
        <w:jc w:val="both"/>
        <w:rPr>
          <w:b/>
          <w:i/>
          <w:sz w:val="28"/>
          <w:szCs w:val="28"/>
        </w:rPr>
      </w:pPr>
      <w:r w:rsidRPr="0014179D">
        <w:rPr>
          <w:b/>
          <w:i/>
          <w:sz w:val="28"/>
          <w:szCs w:val="28"/>
        </w:rPr>
        <w:t>1.6.</w:t>
      </w:r>
      <w:r w:rsidRPr="0014179D">
        <w:rPr>
          <w:b/>
          <w:i/>
          <w:sz w:val="28"/>
          <w:szCs w:val="28"/>
        </w:rPr>
        <w:tab/>
        <w:t>Расстояния от окон жилых помещений (комнат, кухонь и веранд) в зонах застройки объектами индивидуального жилищного строительства:</w:t>
      </w:r>
    </w:p>
    <w:p w:rsidR="00934A91" w:rsidRPr="00934A91" w:rsidRDefault="00934A91" w:rsidP="00934A91">
      <w:pPr>
        <w:pStyle w:val="a2"/>
        <w:ind w:left="0" w:firstLine="709"/>
        <w:rPr>
          <w:sz w:val="28"/>
          <w:szCs w:val="28"/>
        </w:rPr>
      </w:pPr>
      <w:r w:rsidRPr="00934A91">
        <w:rPr>
          <w:b/>
          <w:sz w:val="28"/>
          <w:szCs w:val="28"/>
        </w:rPr>
        <w:t>-</w:t>
      </w:r>
      <w:r w:rsidRPr="00934A91">
        <w:rPr>
          <w:sz w:val="28"/>
          <w:szCs w:val="28"/>
        </w:rPr>
        <w:t xml:space="preserve"> до соседнего жилого дома и хозяйственных строений на соседнем участке - (не менее) – </w:t>
      </w:r>
      <w:smartTag w:uri="urn:schemas-microsoft-com:office:smarttags" w:element="metricconverter">
        <w:smartTagPr>
          <w:attr w:name="ProductID" w:val="6 м"/>
        </w:smartTagPr>
        <w:r w:rsidRPr="00934A91">
          <w:rPr>
            <w:sz w:val="28"/>
            <w:szCs w:val="28"/>
          </w:rPr>
          <w:t>6 м</w:t>
        </w:r>
      </w:smartTag>
      <w:r w:rsidRPr="00934A91">
        <w:rPr>
          <w:sz w:val="28"/>
          <w:szCs w:val="28"/>
        </w:rPr>
        <w:t>.;</w:t>
      </w:r>
    </w:p>
    <w:p w:rsidR="00934A91" w:rsidRPr="00934A91" w:rsidRDefault="00934A91" w:rsidP="00934A91">
      <w:pPr>
        <w:pStyle w:val="a2"/>
        <w:ind w:left="0" w:firstLine="709"/>
        <w:rPr>
          <w:sz w:val="28"/>
          <w:szCs w:val="28"/>
        </w:rPr>
      </w:pPr>
      <w:r w:rsidRPr="00934A91">
        <w:rPr>
          <w:b/>
          <w:sz w:val="28"/>
          <w:szCs w:val="28"/>
        </w:rPr>
        <w:t>-</w:t>
      </w:r>
      <w:r w:rsidRPr="00934A91">
        <w:rPr>
          <w:sz w:val="28"/>
          <w:szCs w:val="28"/>
        </w:rPr>
        <w:t xml:space="preserve"> до хозяйственных построек (постройки для содержания скота и птицы, дворовых туалетов, помойных ям душа, бани, сауны) – (не менее) – 12м.</w:t>
      </w:r>
    </w:p>
    <w:p w:rsidR="00934A91" w:rsidRPr="00160E46" w:rsidRDefault="00934A91" w:rsidP="0014179D">
      <w:pPr>
        <w:pStyle w:val="a1"/>
        <w:numPr>
          <w:ilvl w:val="0"/>
          <w:numId w:val="0"/>
        </w:numPr>
        <w:ind w:firstLine="709"/>
        <w:jc w:val="both"/>
        <w:rPr>
          <w:rFonts w:eastAsiaTheme="majorEastAsia"/>
          <w:b/>
          <w:bCs/>
          <w:i/>
          <w:snapToGrid w:val="0"/>
          <w:sz w:val="28"/>
          <w:szCs w:val="28"/>
        </w:rPr>
      </w:pPr>
      <w:r w:rsidRPr="0014179D">
        <w:rPr>
          <w:b/>
          <w:i/>
          <w:sz w:val="28"/>
          <w:szCs w:val="28"/>
        </w:rPr>
        <w:t>1.7. Место расположения водозаборных сооружений нецентрализованного водоснабжения:</w:t>
      </w:r>
    </w:p>
    <w:tbl>
      <w:tblPr>
        <w:tblW w:w="0" w:type="auto"/>
        <w:jc w:val="center"/>
        <w:tblInd w:w="-5" w:type="dxa"/>
        <w:tblLayout w:type="fixed"/>
        <w:tblLook w:val="0000" w:firstRow="0" w:lastRow="0" w:firstColumn="0" w:lastColumn="0" w:noHBand="0" w:noVBand="0"/>
      </w:tblPr>
      <w:tblGrid>
        <w:gridCol w:w="5925"/>
        <w:gridCol w:w="1699"/>
        <w:gridCol w:w="2631"/>
      </w:tblGrid>
      <w:tr w:rsidR="00934A91" w:rsidRPr="00934A91" w:rsidTr="00160E46">
        <w:trPr>
          <w:jc w:val="center"/>
        </w:trPr>
        <w:tc>
          <w:tcPr>
            <w:tcW w:w="5925" w:type="dxa"/>
            <w:tcBorders>
              <w:top w:val="single" w:sz="4" w:space="0" w:color="000000"/>
              <w:left w:val="single" w:sz="4" w:space="0" w:color="000000"/>
              <w:bottom w:val="single" w:sz="4" w:space="0" w:color="000000"/>
            </w:tcBorders>
          </w:tcPr>
          <w:p w:rsidR="00934A91" w:rsidRPr="00934A91" w:rsidRDefault="00934A91" w:rsidP="00934A91">
            <w:pPr>
              <w:snapToGrid w:val="0"/>
              <w:ind w:firstLine="5"/>
              <w:jc w:val="both"/>
              <w:rPr>
                <w:rFonts w:ascii="Times New Roman" w:hAnsi="Times New Roman" w:cs="Times New Roman"/>
                <w:sz w:val="28"/>
                <w:szCs w:val="28"/>
              </w:rPr>
            </w:pPr>
          </w:p>
        </w:tc>
        <w:tc>
          <w:tcPr>
            <w:tcW w:w="1699" w:type="dxa"/>
            <w:tcBorders>
              <w:top w:val="single" w:sz="4" w:space="0" w:color="000000"/>
              <w:left w:val="single" w:sz="4" w:space="0" w:color="000000"/>
              <w:bottom w:val="single" w:sz="4" w:space="0" w:color="000000"/>
            </w:tcBorders>
            <w:vAlign w:val="center"/>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Единица измерения</w:t>
            </w:r>
          </w:p>
        </w:tc>
        <w:tc>
          <w:tcPr>
            <w:tcW w:w="2631" w:type="dxa"/>
            <w:tcBorders>
              <w:top w:val="single" w:sz="4" w:space="0" w:color="000000"/>
              <w:left w:val="single" w:sz="4" w:space="0" w:color="000000"/>
              <w:bottom w:val="single" w:sz="4" w:space="0" w:color="000000"/>
              <w:right w:val="single" w:sz="4" w:space="0" w:color="000000"/>
            </w:tcBorders>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Расстояние до водозаборных сооружений (не менее)</w:t>
            </w:r>
          </w:p>
        </w:tc>
      </w:tr>
      <w:tr w:rsidR="00934A91" w:rsidRPr="00934A91" w:rsidTr="00160E46">
        <w:trPr>
          <w:jc w:val="center"/>
        </w:trPr>
        <w:tc>
          <w:tcPr>
            <w:tcW w:w="5925" w:type="dxa"/>
            <w:tcBorders>
              <w:top w:val="single" w:sz="4" w:space="0" w:color="000000"/>
              <w:left w:val="single" w:sz="4" w:space="0" w:color="000000"/>
              <w:bottom w:val="single" w:sz="4" w:space="0" w:color="000000"/>
            </w:tcBorders>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699" w:type="dxa"/>
            <w:tcBorders>
              <w:top w:val="single" w:sz="4" w:space="0" w:color="000000"/>
              <w:left w:val="single" w:sz="4" w:space="0" w:color="000000"/>
              <w:bottom w:val="single" w:sz="4" w:space="0" w:color="000000"/>
            </w:tcBorders>
            <w:vAlign w:val="center"/>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2631" w:type="dxa"/>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b/>
                <w:sz w:val="28"/>
                <w:szCs w:val="28"/>
              </w:rPr>
              <w:t>50</w:t>
            </w:r>
          </w:p>
        </w:tc>
      </w:tr>
      <w:tr w:rsidR="00934A91" w:rsidRPr="00934A91" w:rsidTr="00160E46">
        <w:trPr>
          <w:jc w:val="center"/>
        </w:trPr>
        <w:tc>
          <w:tcPr>
            <w:tcW w:w="5925" w:type="dxa"/>
            <w:tcBorders>
              <w:top w:val="single" w:sz="4" w:space="0" w:color="000000"/>
              <w:left w:val="single" w:sz="4" w:space="0" w:color="000000"/>
              <w:bottom w:val="single" w:sz="4" w:space="0" w:color="000000"/>
            </w:tcBorders>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от магистралей с интенсивным движением транспорта</w:t>
            </w:r>
          </w:p>
        </w:tc>
        <w:tc>
          <w:tcPr>
            <w:tcW w:w="1699" w:type="dxa"/>
            <w:tcBorders>
              <w:top w:val="single" w:sz="4" w:space="0" w:color="000000"/>
              <w:left w:val="single" w:sz="4" w:space="0" w:color="000000"/>
              <w:bottom w:val="single" w:sz="4" w:space="0" w:color="000000"/>
            </w:tcBorders>
            <w:vAlign w:val="center"/>
          </w:tcPr>
          <w:p w:rsidR="00934A91" w:rsidRPr="00934A91" w:rsidRDefault="00934A91" w:rsidP="00934A91">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2631" w:type="dxa"/>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934A91">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30</w:t>
            </w:r>
          </w:p>
        </w:tc>
      </w:tr>
    </w:tbl>
    <w:p w:rsidR="00934A91" w:rsidRPr="00934A91" w:rsidRDefault="00934A91" w:rsidP="00934A91">
      <w:pPr>
        <w:pStyle w:val="afff5"/>
        <w:ind w:firstLine="709"/>
        <w:rPr>
          <w:szCs w:val="28"/>
        </w:rPr>
      </w:pPr>
      <w:r w:rsidRPr="00934A91">
        <w:rPr>
          <w:szCs w:val="28"/>
        </w:rPr>
        <w:t>Примечания:</w:t>
      </w:r>
    </w:p>
    <w:p w:rsidR="00934A91" w:rsidRPr="00934A91" w:rsidRDefault="00934A91" w:rsidP="00934A91">
      <w:pPr>
        <w:pStyle w:val="afd"/>
        <w:ind w:firstLine="709"/>
        <w:rPr>
          <w:sz w:val="28"/>
          <w:szCs w:val="28"/>
        </w:rPr>
      </w:pPr>
      <w:r w:rsidRPr="00934A91">
        <w:rPr>
          <w:sz w:val="28"/>
          <w:szCs w:val="28"/>
        </w:rPr>
        <w:t>1.  водозаборные сооружения следует размещать выше по потоку поверхностных и грунтовых вод;</w:t>
      </w:r>
    </w:p>
    <w:p w:rsidR="00934A91" w:rsidRPr="00934A91" w:rsidRDefault="00934A91" w:rsidP="00934A91">
      <w:pPr>
        <w:pStyle w:val="afd"/>
        <w:ind w:firstLine="709"/>
        <w:rPr>
          <w:sz w:val="28"/>
          <w:szCs w:val="28"/>
        </w:rPr>
      </w:pPr>
      <w:r w:rsidRPr="00934A91">
        <w:rPr>
          <w:sz w:val="28"/>
          <w:szCs w:val="28"/>
        </w:rPr>
        <w:lastRenderedPageBreak/>
        <w:t>2. 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rsidR="00934A91" w:rsidRPr="0014179D" w:rsidRDefault="00934A91" w:rsidP="0014179D">
      <w:pPr>
        <w:pStyle w:val="a1"/>
        <w:numPr>
          <w:ilvl w:val="0"/>
          <w:numId w:val="0"/>
        </w:numPr>
        <w:ind w:firstLine="709"/>
        <w:jc w:val="both"/>
        <w:rPr>
          <w:b/>
          <w:i/>
          <w:sz w:val="28"/>
          <w:szCs w:val="28"/>
        </w:rPr>
      </w:pPr>
      <w:r w:rsidRPr="0014179D">
        <w:rPr>
          <w:b/>
          <w:i/>
          <w:sz w:val="28"/>
          <w:szCs w:val="28"/>
        </w:rPr>
        <w:t>1.8.</w:t>
      </w:r>
      <w:r w:rsidRPr="0014179D">
        <w:rPr>
          <w:b/>
          <w:i/>
          <w:sz w:val="28"/>
          <w:szCs w:val="28"/>
        </w:rPr>
        <w:tab/>
        <w:t>Расстояния от окон жилого здания до построек для содержания скота и птицы</w:t>
      </w:r>
    </w:p>
    <w:tbl>
      <w:tblPr>
        <w:tblW w:w="10320" w:type="dxa"/>
        <w:jc w:val="center"/>
        <w:tblInd w:w="-5" w:type="dxa"/>
        <w:tblLayout w:type="fixed"/>
        <w:tblLook w:val="0000" w:firstRow="0" w:lastRow="0" w:firstColumn="0" w:lastColumn="0" w:noHBand="0" w:noVBand="0"/>
      </w:tblPr>
      <w:tblGrid>
        <w:gridCol w:w="5500"/>
        <w:gridCol w:w="1701"/>
        <w:gridCol w:w="3119"/>
      </w:tblGrid>
      <w:tr w:rsidR="00934A91" w:rsidRPr="00934A91" w:rsidTr="00934A91">
        <w:trPr>
          <w:jc w:val="center"/>
        </w:trPr>
        <w:tc>
          <w:tcPr>
            <w:tcW w:w="5500" w:type="dxa"/>
            <w:tcBorders>
              <w:top w:val="single" w:sz="4" w:space="0" w:color="000000"/>
              <w:left w:val="single" w:sz="4" w:space="0" w:color="000000"/>
              <w:bottom w:val="single" w:sz="4" w:space="0" w:color="000000"/>
            </w:tcBorders>
            <w:vAlign w:val="center"/>
          </w:tcPr>
          <w:p w:rsidR="00934A91" w:rsidRPr="00934A91" w:rsidRDefault="00934A91" w:rsidP="00934A91">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Количество блоков для содержания скота и птицы</w:t>
            </w:r>
          </w:p>
        </w:tc>
        <w:tc>
          <w:tcPr>
            <w:tcW w:w="1701" w:type="dxa"/>
            <w:tcBorders>
              <w:top w:val="single" w:sz="4" w:space="0" w:color="000000"/>
              <w:left w:val="single" w:sz="4" w:space="0" w:color="000000"/>
              <w:bottom w:val="single" w:sz="4" w:space="0" w:color="000000"/>
            </w:tcBorders>
            <w:vAlign w:val="center"/>
          </w:tcPr>
          <w:p w:rsidR="00934A91" w:rsidRPr="00934A91" w:rsidRDefault="00934A91" w:rsidP="00934A91">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Единица измерения</w:t>
            </w:r>
          </w:p>
        </w:tc>
        <w:tc>
          <w:tcPr>
            <w:tcW w:w="3119" w:type="dxa"/>
            <w:tcBorders>
              <w:top w:val="single" w:sz="4" w:space="0" w:color="000000"/>
              <w:left w:val="single" w:sz="4" w:space="0" w:color="000000"/>
              <w:bottom w:val="single" w:sz="4" w:space="0" w:color="000000"/>
              <w:right w:val="single" w:sz="4" w:space="0" w:color="000000"/>
            </w:tcBorders>
          </w:tcPr>
          <w:p w:rsidR="00934A91" w:rsidRPr="00934A91" w:rsidRDefault="00934A91" w:rsidP="00934A91">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Расстояние до окон жилого здания (не менее)</w:t>
            </w:r>
          </w:p>
        </w:tc>
      </w:tr>
      <w:tr w:rsidR="00934A91" w:rsidRPr="00934A91" w:rsidTr="00934A91">
        <w:trPr>
          <w:jc w:val="center"/>
        </w:trPr>
        <w:tc>
          <w:tcPr>
            <w:tcW w:w="5500" w:type="dxa"/>
            <w:tcBorders>
              <w:top w:val="single" w:sz="4" w:space="0" w:color="000000"/>
              <w:left w:val="single" w:sz="4" w:space="0" w:color="000000"/>
              <w:bottom w:val="single" w:sz="4" w:space="0" w:color="000000"/>
            </w:tcBorders>
          </w:tcPr>
          <w:p w:rsidR="00934A91" w:rsidRPr="00934A91" w:rsidRDefault="00934A91" w:rsidP="00934A91">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Одиночные, двойные</w:t>
            </w:r>
          </w:p>
        </w:tc>
        <w:tc>
          <w:tcPr>
            <w:tcW w:w="1701" w:type="dxa"/>
            <w:tcBorders>
              <w:top w:val="single" w:sz="4" w:space="0" w:color="000000"/>
              <w:left w:val="single" w:sz="4" w:space="0" w:color="000000"/>
              <w:bottom w:val="single" w:sz="4" w:space="0" w:color="000000"/>
            </w:tcBorders>
            <w:vAlign w:val="center"/>
          </w:tcPr>
          <w:p w:rsidR="00934A91" w:rsidRPr="00934A91" w:rsidRDefault="00934A91" w:rsidP="00934A91">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934A91">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12</w:t>
            </w:r>
          </w:p>
        </w:tc>
      </w:tr>
      <w:tr w:rsidR="00934A91" w:rsidRPr="00934A91" w:rsidTr="00934A91">
        <w:trPr>
          <w:jc w:val="center"/>
        </w:trPr>
        <w:tc>
          <w:tcPr>
            <w:tcW w:w="5500" w:type="dxa"/>
            <w:tcBorders>
              <w:top w:val="single" w:sz="4" w:space="0" w:color="000000"/>
              <w:left w:val="single" w:sz="4" w:space="0" w:color="000000"/>
              <w:bottom w:val="single" w:sz="4" w:space="0" w:color="000000"/>
            </w:tcBorders>
          </w:tcPr>
          <w:p w:rsidR="00934A91" w:rsidRPr="00934A91" w:rsidRDefault="00934A91" w:rsidP="00934A91">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до 8 блоков</w:t>
            </w:r>
          </w:p>
        </w:tc>
        <w:tc>
          <w:tcPr>
            <w:tcW w:w="1701" w:type="dxa"/>
            <w:tcBorders>
              <w:top w:val="single" w:sz="4" w:space="0" w:color="000000"/>
              <w:left w:val="single" w:sz="4" w:space="0" w:color="000000"/>
              <w:bottom w:val="single" w:sz="4" w:space="0" w:color="000000"/>
            </w:tcBorders>
            <w:vAlign w:val="center"/>
          </w:tcPr>
          <w:p w:rsidR="00934A91" w:rsidRPr="00934A91" w:rsidRDefault="00934A91" w:rsidP="00934A91">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934A91">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25</w:t>
            </w:r>
          </w:p>
        </w:tc>
      </w:tr>
      <w:tr w:rsidR="00934A91" w:rsidRPr="00934A91" w:rsidTr="00934A91">
        <w:trPr>
          <w:jc w:val="center"/>
        </w:trPr>
        <w:tc>
          <w:tcPr>
            <w:tcW w:w="5500" w:type="dxa"/>
            <w:tcBorders>
              <w:top w:val="single" w:sz="4" w:space="0" w:color="000000"/>
              <w:left w:val="single" w:sz="4" w:space="0" w:color="000000"/>
              <w:bottom w:val="single" w:sz="4" w:space="0" w:color="000000"/>
            </w:tcBorders>
          </w:tcPr>
          <w:p w:rsidR="00934A91" w:rsidRPr="00934A91" w:rsidRDefault="00934A91" w:rsidP="00934A91">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св. 8 до 30 блоков</w:t>
            </w:r>
          </w:p>
        </w:tc>
        <w:tc>
          <w:tcPr>
            <w:tcW w:w="1701" w:type="dxa"/>
            <w:tcBorders>
              <w:top w:val="single" w:sz="4" w:space="0" w:color="000000"/>
              <w:left w:val="single" w:sz="4" w:space="0" w:color="000000"/>
              <w:bottom w:val="single" w:sz="4" w:space="0" w:color="000000"/>
            </w:tcBorders>
            <w:vAlign w:val="center"/>
          </w:tcPr>
          <w:p w:rsidR="00934A91" w:rsidRPr="00934A91" w:rsidRDefault="00934A91" w:rsidP="00934A91">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934A91">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50</w:t>
            </w:r>
          </w:p>
        </w:tc>
      </w:tr>
      <w:tr w:rsidR="00934A91" w:rsidRPr="00934A91" w:rsidTr="00934A91">
        <w:trPr>
          <w:jc w:val="center"/>
        </w:trPr>
        <w:tc>
          <w:tcPr>
            <w:tcW w:w="5500" w:type="dxa"/>
            <w:tcBorders>
              <w:top w:val="single" w:sz="4" w:space="0" w:color="000000"/>
              <w:left w:val="single" w:sz="4" w:space="0" w:color="000000"/>
              <w:bottom w:val="single" w:sz="4" w:space="0" w:color="000000"/>
            </w:tcBorders>
          </w:tcPr>
          <w:p w:rsidR="00934A91" w:rsidRPr="00934A91" w:rsidRDefault="00934A91" w:rsidP="00934A91">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св. 30 блоков</w:t>
            </w:r>
          </w:p>
        </w:tc>
        <w:tc>
          <w:tcPr>
            <w:tcW w:w="1701" w:type="dxa"/>
            <w:tcBorders>
              <w:top w:val="single" w:sz="4" w:space="0" w:color="000000"/>
              <w:left w:val="single" w:sz="4" w:space="0" w:color="000000"/>
              <w:bottom w:val="single" w:sz="4" w:space="0" w:color="000000"/>
            </w:tcBorders>
            <w:vAlign w:val="center"/>
          </w:tcPr>
          <w:p w:rsidR="00934A91" w:rsidRPr="00934A91" w:rsidRDefault="00934A91" w:rsidP="00934A91">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934A91">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100</w:t>
            </w:r>
          </w:p>
        </w:tc>
      </w:tr>
    </w:tbl>
    <w:p w:rsidR="00934A91" w:rsidRPr="00934A91" w:rsidRDefault="00934A91" w:rsidP="00934A91">
      <w:pPr>
        <w:pStyle w:val="afd"/>
        <w:ind w:firstLine="709"/>
        <w:rPr>
          <w:sz w:val="28"/>
          <w:szCs w:val="28"/>
        </w:rPr>
      </w:pPr>
      <w:r w:rsidRPr="00934A91">
        <w:rPr>
          <w:sz w:val="28"/>
          <w:szCs w:val="28"/>
          <w:u w:val="single"/>
        </w:rPr>
        <w:t>Примечание</w:t>
      </w:r>
      <w:r w:rsidRPr="00934A91">
        <w:rPr>
          <w:sz w:val="28"/>
          <w:szCs w:val="28"/>
        </w:rPr>
        <w:t>: Размещаемые в пределах территории жилой зоны группы сараев должны содержать не более 30 блоков каждая.</w:t>
      </w:r>
    </w:p>
    <w:p w:rsidR="00934A91" w:rsidRPr="0014179D" w:rsidRDefault="00934A91" w:rsidP="0014179D">
      <w:pPr>
        <w:pStyle w:val="a1"/>
        <w:numPr>
          <w:ilvl w:val="0"/>
          <w:numId w:val="0"/>
        </w:numPr>
        <w:ind w:firstLine="709"/>
        <w:jc w:val="both"/>
        <w:rPr>
          <w:b/>
          <w:i/>
          <w:sz w:val="28"/>
          <w:szCs w:val="28"/>
        </w:rPr>
      </w:pPr>
      <w:r w:rsidRPr="0014179D">
        <w:rPr>
          <w:b/>
          <w:i/>
          <w:sz w:val="28"/>
          <w:szCs w:val="28"/>
        </w:rPr>
        <w:t>1.9.</w:t>
      </w:r>
      <w:r w:rsidRPr="0014179D">
        <w:rPr>
          <w:b/>
          <w:i/>
          <w:sz w:val="28"/>
          <w:szCs w:val="28"/>
        </w:rPr>
        <w:tab/>
        <w:t xml:space="preserve">Площадь застройки сблокированных хозяйственных построек для содержания скота (не более) – </w:t>
      </w:r>
      <w:smartTag w:uri="urn:schemas-microsoft-com:office:smarttags" w:element="metricconverter">
        <w:smartTagPr>
          <w:attr w:name="ProductID" w:val="800 м2"/>
        </w:smartTagPr>
        <w:r w:rsidRPr="0014179D">
          <w:rPr>
            <w:b/>
            <w:i/>
            <w:sz w:val="28"/>
            <w:szCs w:val="28"/>
          </w:rPr>
          <w:t>800 м</w:t>
        </w:r>
        <w:r w:rsidRPr="00BE0A20">
          <w:rPr>
            <w:b/>
            <w:i/>
            <w:sz w:val="28"/>
            <w:szCs w:val="28"/>
            <w:vertAlign w:val="superscript"/>
          </w:rPr>
          <w:t>2</w:t>
        </w:r>
      </w:smartTag>
      <w:r w:rsidRPr="0014179D">
        <w:rPr>
          <w:b/>
          <w:i/>
          <w:sz w:val="28"/>
          <w:szCs w:val="28"/>
        </w:rPr>
        <w:t>.</w:t>
      </w:r>
    </w:p>
    <w:p w:rsidR="00934A91" w:rsidRPr="0014179D" w:rsidRDefault="00934A91" w:rsidP="0014179D">
      <w:pPr>
        <w:pStyle w:val="a1"/>
        <w:numPr>
          <w:ilvl w:val="0"/>
          <w:numId w:val="0"/>
        </w:numPr>
        <w:ind w:firstLine="709"/>
        <w:jc w:val="both"/>
        <w:rPr>
          <w:b/>
          <w:i/>
          <w:sz w:val="28"/>
          <w:szCs w:val="28"/>
        </w:rPr>
      </w:pPr>
      <w:r w:rsidRPr="0014179D">
        <w:rPr>
          <w:b/>
          <w:i/>
          <w:sz w:val="28"/>
          <w:szCs w:val="28"/>
        </w:rPr>
        <w:t>1.10.</w:t>
      </w:r>
      <w:r w:rsidRPr="0014179D">
        <w:rPr>
          <w:b/>
          <w:i/>
          <w:sz w:val="28"/>
          <w:szCs w:val="28"/>
        </w:rPr>
        <w:tab/>
        <w:t>Расстояние до границ соседнего участка от построек, стволов деревьев и кустарников</w:t>
      </w:r>
    </w:p>
    <w:tbl>
      <w:tblPr>
        <w:tblW w:w="0" w:type="auto"/>
        <w:jc w:val="center"/>
        <w:tblInd w:w="-5" w:type="dxa"/>
        <w:tblLayout w:type="fixed"/>
        <w:tblLook w:val="0000" w:firstRow="0" w:lastRow="0" w:firstColumn="0" w:lastColumn="0" w:noHBand="0" w:noVBand="0"/>
      </w:tblPr>
      <w:tblGrid>
        <w:gridCol w:w="6634"/>
        <w:gridCol w:w="3686"/>
      </w:tblGrid>
      <w:tr w:rsidR="00934A91" w:rsidRPr="00934A91" w:rsidTr="00160E46">
        <w:trPr>
          <w:jc w:val="center"/>
        </w:trPr>
        <w:tc>
          <w:tcPr>
            <w:tcW w:w="6634" w:type="dxa"/>
            <w:tcBorders>
              <w:top w:val="single" w:sz="4" w:space="0" w:color="000000"/>
              <w:left w:val="single" w:sz="4" w:space="0" w:color="000000"/>
              <w:bottom w:val="single" w:sz="4" w:space="0" w:color="000000"/>
            </w:tcBorders>
            <w:vAlign w:val="center"/>
          </w:tcPr>
          <w:p w:rsidR="00934A91" w:rsidRPr="00934A91" w:rsidRDefault="00934A91" w:rsidP="00160E46">
            <w:pPr>
              <w:snapToGrid w:val="0"/>
              <w:ind w:firstLine="567"/>
              <w:jc w:val="cente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160E46">
            <w:pPr>
              <w:snapToGrid w:val="0"/>
              <w:ind w:hanging="78"/>
              <w:jc w:val="center"/>
              <w:rPr>
                <w:rFonts w:ascii="Times New Roman" w:hAnsi="Times New Roman" w:cs="Times New Roman"/>
                <w:sz w:val="28"/>
                <w:szCs w:val="28"/>
              </w:rPr>
            </w:pPr>
            <w:r w:rsidRPr="00934A91">
              <w:rPr>
                <w:rFonts w:ascii="Times New Roman" w:hAnsi="Times New Roman" w:cs="Times New Roman"/>
                <w:sz w:val="28"/>
                <w:szCs w:val="28"/>
              </w:rPr>
              <w:t>Расстояние до границ соседнего участка, м</w:t>
            </w:r>
          </w:p>
        </w:tc>
      </w:tr>
      <w:tr w:rsidR="00934A91" w:rsidRPr="00934A91" w:rsidTr="00934A91">
        <w:trPr>
          <w:jc w:val="center"/>
        </w:trPr>
        <w:tc>
          <w:tcPr>
            <w:tcW w:w="6634" w:type="dxa"/>
            <w:tcBorders>
              <w:top w:val="single" w:sz="4" w:space="0" w:color="000000"/>
              <w:left w:val="single" w:sz="4" w:space="0" w:color="000000"/>
              <w:bottom w:val="single" w:sz="4" w:space="0" w:color="000000"/>
            </w:tcBorders>
          </w:tcPr>
          <w:p w:rsidR="00934A91" w:rsidRPr="00934A91" w:rsidRDefault="00934A91" w:rsidP="00934A91">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усадебного, одно-двухквартирного и блокированного дома</w:t>
            </w:r>
          </w:p>
        </w:tc>
        <w:tc>
          <w:tcPr>
            <w:tcW w:w="3686" w:type="dxa"/>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934A91">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3,0</w:t>
            </w:r>
          </w:p>
        </w:tc>
      </w:tr>
      <w:tr w:rsidR="00934A91" w:rsidRPr="00934A91" w:rsidTr="00934A91">
        <w:trPr>
          <w:jc w:val="center"/>
        </w:trPr>
        <w:tc>
          <w:tcPr>
            <w:tcW w:w="6634" w:type="dxa"/>
            <w:tcBorders>
              <w:top w:val="single" w:sz="4" w:space="0" w:color="000000"/>
              <w:left w:val="single" w:sz="4" w:space="0" w:color="000000"/>
              <w:bottom w:val="single" w:sz="4" w:space="0" w:color="000000"/>
            </w:tcBorders>
          </w:tcPr>
          <w:p w:rsidR="00934A91" w:rsidRPr="00934A91" w:rsidRDefault="00934A91" w:rsidP="00934A91">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 xml:space="preserve">от построек для содержания скота и птицы </w:t>
            </w:r>
          </w:p>
        </w:tc>
        <w:tc>
          <w:tcPr>
            <w:tcW w:w="3686" w:type="dxa"/>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934A91">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4,0</w:t>
            </w:r>
          </w:p>
        </w:tc>
      </w:tr>
      <w:tr w:rsidR="00934A91" w:rsidRPr="00934A91" w:rsidTr="00934A91">
        <w:trPr>
          <w:jc w:val="center"/>
        </w:trPr>
        <w:tc>
          <w:tcPr>
            <w:tcW w:w="6634" w:type="dxa"/>
            <w:tcBorders>
              <w:top w:val="single" w:sz="4" w:space="0" w:color="000000"/>
              <w:left w:val="single" w:sz="4" w:space="0" w:color="000000"/>
              <w:bottom w:val="single" w:sz="4" w:space="0" w:color="000000"/>
            </w:tcBorders>
          </w:tcPr>
          <w:p w:rsidR="00934A91" w:rsidRPr="00934A91" w:rsidRDefault="00934A91" w:rsidP="00934A91">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бани, гаража и других построек</w:t>
            </w:r>
          </w:p>
        </w:tc>
        <w:tc>
          <w:tcPr>
            <w:tcW w:w="3686" w:type="dxa"/>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934A91">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3,0</w:t>
            </w:r>
          </w:p>
        </w:tc>
      </w:tr>
      <w:tr w:rsidR="00934A91" w:rsidRPr="00934A91" w:rsidTr="00934A91">
        <w:trPr>
          <w:jc w:val="center"/>
        </w:trPr>
        <w:tc>
          <w:tcPr>
            <w:tcW w:w="6634" w:type="dxa"/>
            <w:tcBorders>
              <w:top w:val="single" w:sz="4" w:space="0" w:color="000000"/>
              <w:left w:val="single" w:sz="4" w:space="0" w:color="000000"/>
              <w:bottom w:val="single" w:sz="4" w:space="0" w:color="000000"/>
            </w:tcBorders>
          </w:tcPr>
          <w:p w:rsidR="00934A91" w:rsidRPr="00934A91" w:rsidRDefault="00934A91" w:rsidP="00934A91">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стволов высокорослых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934A91">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4,0</w:t>
            </w:r>
          </w:p>
        </w:tc>
      </w:tr>
      <w:tr w:rsidR="00934A91" w:rsidRPr="00934A91" w:rsidTr="00934A91">
        <w:trPr>
          <w:jc w:val="center"/>
        </w:trPr>
        <w:tc>
          <w:tcPr>
            <w:tcW w:w="6634" w:type="dxa"/>
            <w:tcBorders>
              <w:top w:val="single" w:sz="4" w:space="0" w:color="000000"/>
              <w:left w:val="single" w:sz="4" w:space="0" w:color="000000"/>
              <w:bottom w:val="single" w:sz="4" w:space="0" w:color="000000"/>
            </w:tcBorders>
          </w:tcPr>
          <w:p w:rsidR="00934A91" w:rsidRPr="00934A91" w:rsidRDefault="00934A91" w:rsidP="00934A91">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lastRenderedPageBreak/>
              <w:t>от стволов среднерослых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934A91">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2,0</w:t>
            </w:r>
          </w:p>
        </w:tc>
      </w:tr>
      <w:tr w:rsidR="00934A91" w:rsidRPr="00934A91" w:rsidTr="00934A91">
        <w:trPr>
          <w:jc w:val="center"/>
        </w:trPr>
        <w:tc>
          <w:tcPr>
            <w:tcW w:w="6634" w:type="dxa"/>
            <w:tcBorders>
              <w:top w:val="single" w:sz="4" w:space="0" w:color="000000"/>
              <w:left w:val="single" w:sz="4" w:space="0" w:color="000000"/>
              <w:bottom w:val="single" w:sz="4" w:space="0" w:color="000000"/>
            </w:tcBorders>
          </w:tcPr>
          <w:p w:rsidR="00934A91" w:rsidRPr="00934A91" w:rsidRDefault="00934A91" w:rsidP="00934A91">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кустарника</w:t>
            </w:r>
          </w:p>
        </w:tc>
        <w:tc>
          <w:tcPr>
            <w:tcW w:w="3686" w:type="dxa"/>
            <w:tcBorders>
              <w:top w:val="single" w:sz="4" w:space="0" w:color="000000"/>
              <w:left w:val="single" w:sz="4" w:space="0" w:color="000000"/>
              <w:bottom w:val="single" w:sz="4" w:space="0" w:color="000000"/>
              <w:right w:val="single" w:sz="4" w:space="0" w:color="000000"/>
            </w:tcBorders>
            <w:vAlign w:val="center"/>
          </w:tcPr>
          <w:p w:rsidR="00934A91" w:rsidRPr="00934A91" w:rsidRDefault="00934A91" w:rsidP="00934A91">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1,0</w:t>
            </w:r>
          </w:p>
        </w:tc>
      </w:tr>
    </w:tbl>
    <w:p w:rsidR="0014179D" w:rsidRDefault="0014179D" w:rsidP="0014179D">
      <w:pPr>
        <w:pStyle w:val="a1"/>
        <w:numPr>
          <w:ilvl w:val="0"/>
          <w:numId w:val="0"/>
        </w:numPr>
        <w:ind w:firstLine="709"/>
        <w:jc w:val="both"/>
        <w:rPr>
          <w:b/>
          <w:i/>
          <w:sz w:val="28"/>
          <w:szCs w:val="28"/>
        </w:rPr>
      </w:pPr>
    </w:p>
    <w:p w:rsidR="0014179D" w:rsidRDefault="0014179D" w:rsidP="0014179D">
      <w:pPr>
        <w:pStyle w:val="a1"/>
        <w:numPr>
          <w:ilvl w:val="0"/>
          <w:numId w:val="0"/>
        </w:numPr>
        <w:ind w:firstLine="709"/>
        <w:jc w:val="both"/>
        <w:rPr>
          <w:b/>
          <w:i/>
          <w:sz w:val="28"/>
          <w:szCs w:val="28"/>
        </w:rPr>
      </w:pPr>
    </w:p>
    <w:p w:rsidR="0014179D" w:rsidRDefault="0014179D" w:rsidP="0014179D">
      <w:pPr>
        <w:pStyle w:val="a1"/>
        <w:numPr>
          <w:ilvl w:val="0"/>
          <w:numId w:val="0"/>
        </w:numPr>
        <w:ind w:firstLine="709"/>
        <w:jc w:val="both"/>
        <w:rPr>
          <w:b/>
          <w:i/>
          <w:sz w:val="28"/>
          <w:szCs w:val="28"/>
        </w:rPr>
      </w:pPr>
    </w:p>
    <w:p w:rsidR="00934A91" w:rsidRPr="0014179D" w:rsidRDefault="00934A91" w:rsidP="0014179D">
      <w:pPr>
        <w:pStyle w:val="a1"/>
        <w:numPr>
          <w:ilvl w:val="0"/>
          <w:numId w:val="0"/>
        </w:numPr>
        <w:ind w:firstLine="709"/>
        <w:jc w:val="both"/>
        <w:rPr>
          <w:b/>
          <w:i/>
          <w:sz w:val="28"/>
          <w:szCs w:val="28"/>
        </w:rPr>
      </w:pPr>
      <w:r w:rsidRPr="0014179D">
        <w:rPr>
          <w:b/>
          <w:i/>
          <w:sz w:val="28"/>
          <w:szCs w:val="28"/>
        </w:rPr>
        <w:t>1.11.</w:t>
      </w:r>
      <w:r w:rsidRPr="0014179D">
        <w:rPr>
          <w:b/>
          <w:i/>
          <w:sz w:val="28"/>
          <w:szCs w:val="28"/>
        </w:rPr>
        <w:tab/>
        <w:t>Нормы обеспеченности озеленением территории населённых пунктов</w:t>
      </w:r>
    </w:p>
    <w:p w:rsidR="00934A91" w:rsidRPr="00160E46" w:rsidRDefault="00934A91" w:rsidP="00934A91">
      <w:pPr>
        <w:pStyle w:val="6"/>
        <w:spacing w:before="0"/>
        <w:ind w:firstLine="709"/>
        <w:jc w:val="both"/>
        <w:rPr>
          <w:rFonts w:ascii="Times New Roman" w:hAnsi="Times New Roman" w:cs="Times New Roman"/>
          <w:i w:val="0"/>
          <w:color w:val="auto"/>
          <w:sz w:val="28"/>
          <w:szCs w:val="28"/>
        </w:rPr>
      </w:pPr>
      <w:r w:rsidRPr="00160E46">
        <w:rPr>
          <w:rFonts w:ascii="Times New Roman" w:hAnsi="Times New Roman" w:cs="Times New Roman"/>
          <w:i w:val="0"/>
          <w:color w:val="auto"/>
          <w:sz w:val="28"/>
          <w:szCs w:val="28"/>
        </w:rPr>
        <w:t>Площадь озелененных территорий общего пользования – парков, садов, бульваров, скверов, размещаемых на селитебной территории населенного пункта, следует принимать из расчета 8 (10) м</w:t>
      </w:r>
      <w:r w:rsidRPr="00160E46">
        <w:rPr>
          <w:rFonts w:ascii="Times New Roman" w:hAnsi="Times New Roman" w:cs="Times New Roman"/>
          <w:i w:val="0"/>
          <w:color w:val="auto"/>
          <w:sz w:val="28"/>
          <w:szCs w:val="28"/>
          <w:vertAlign w:val="superscript"/>
        </w:rPr>
        <w:t>2</w:t>
      </w:r>
      <w:r w:rsidRPr="00160E46">
        <w:rPr>
          <w:rFonts w:ascii="Times New Roman" w:hAnsi="Times New Roman" w:cs="Times New Roman"/>
          <w:i w:val="0"/>
          <w:color w:val="auto"/>
          <w:sz w:val="28"/>
          <w:szCs w:val="28"/>
        </w:rPr>
        <w:t xml:space="preserve">/чел. </w:t>
      </w:r>
    </w:p>
    <w:p w:rsidR="00934A91" w:rsidRPr="00160E46" w:rsidRDefault="00934A91" w:rsidP="00934A91">
      <w:pPr>
        <w:pStyle w:val="6"/>
        <w:spacing w:before="0"/>
        <w:ind w:firstLine="709"/>
        <w:jc w:val="both"/>
        <w:rPr>
          <w:rFonts w:ascii="Times New Roman" w:hAnsi="Times New Roman" w:cs="Times New Roman"/>
          <w:i w:val="0"/>
          <w:color w:val="auto"/>
          <w:sz w:val="28"/>
          <w:szCs w:val="28"/>
        </w:rPr>
      </w:pPr>
      <w:r w:rsidRPr="00160E46">
        <w:rPr>
          <w:rFonts w:ascii="Times New Roman" w:hAnsi="Times New Roman" w:cs="Times New Roman"/>
          <w:i w:val="0"/>
          <w:color w:val="auto"/>
          <w:sz w:val="28"/>
          <w:szCs w:val="28"/>
        </w:rPr>
        <w:t>В скобках приведен размер для малых городских населенных пунктов с численностью населения до 20 тыс. чел.</w:t>
      </w:r>
    </w:p>
    <w:p w:rsidR="00934A91" w:rsidRPr="00160E46" w:rsidRDefault="00934A91" w:rsidP="00934A91">
      <w:pPr>
        <w:pStyle w:val="6"/>
        <w:spacing w:before="0"/>
        <w:ind w:firstLine="709"/>
        <w:jc w:val="both"/>
        <w:rPr>
          <w:rFonts w:ascii="Times New Roman" w:hAnsi="Times New Roman" w:cs="Times New Roman"/>
          <w:i w:val="0"/>
          <w:color w:val="auto"/>
          <w:sz w:val="28"/>
          <w:szCs w:val="28"/>
        </w:rPr>
      </w:pPr>
      <w:r w:rsidRPr="00160E46">
        <w:rPr>
          <w:rFonts w:ascii="Times New Roman" w:hAnsi="Times New Roman" w:cs="Times New Roman"/>
          <w:i w:val="0"/>
          <w:color w:val="auto"/>
          <w:sz w:val="28"/>
          <w:szCs w:val="28"/>
        </w:rPr>
        <w:t>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934A91" w:rsidRPr="00934A91" w:rsidRDefault="00934A91" w:rsidP="00934A91">
      <w:pPr>
        <w:ind w:firstLine="709"/>
        <w:jc w:val="both"/>
        <w:rPr>
          <w:rFonts w:ascii="Times New Roman" w:hAnsi="Times New Roman" w:cs="Times New Roman"/>
          <w:sz w:val="28"/>
          <w:szCs w:val="28"/>
        </w:rPr>
      </w:pPr>
      <w:r w:rsidRPr="00160E46">
        <w:rPr>
          <w:rFonts w:ascii="Times New Roman" w:hAnsi="Times New Roman" w:cs="Times New Roman"/>
          <w:sz w:val="28"/>
          <w:szCs w:val="28"/>
        </w:rPr>
        <w:t>Удельный вес озелененных территорий различного назначения в пределах застройки населенного пункта (уровень озеленения территории застройки) должен быть не менее 40 %, а в границах</w:t>
      </w:r>
      <w:r w:rsidRPr="00934A91">
        <w:rPr>
          <w:rFonts w:ascii="Times New Roman" w:hAnsi="Times New Roman" w:cs="Times New Roman"/>
          <w:sz w:val="28"/>
          <w:szCs w:val="28"/>
        </w:rPr>
        <w:t xml:space="preserve"> территории жилого района не менее 25 %, включая суммарную площадь озелененной территории микрорайона (квартала).</w:t>
      </w:r>
    </w:p>
    <w:p w:rsidR="00A16B24" w:rsidRPr="00A16B24" w:rsidRDefault="00A16B24" w:rsidP="00A16B24">
      <w:pPr>
        <w:pStyle w:val="20"/>
        <w:spacing w:before="0" w:line="240" w:lineRule="auto"/>
        <w:jc w:val="center"/>
        <w:rPr>
          <w:rFonts w:ascii="Times New Roman" w:hAnsi="Times New Roman" w:cs="Times New Roman"/>
          <w:color w:val="auto"/>
          <w:sz w:val="28"/>
          <w:szCs w:val="28"/>
        </w:rPr>
      </w:pPr>
      <w:bookmarkStart w:id="41" w:name="_Toc502048399"/>
      <w:bookmarkStart w:id="42" w:name="_Toc502048603"/>
      <w:r w:rsidRPr="00A16B24">
        <w:rPr>
          <w:rFonts w:ascii="Times New Roman" w:hAnsi="Times New Roman" w:cs="Times New Roman"/>
          <w:color w:val="auto"/>
          <w:sz w:val="28"/>
          <w:szCs w:val="28"/>
        </w:rPr>
        <w:t>Объекты, относящиеся к области фармацевтики</w:t>
      </w:r>
      <w:bookmarkEnd w:id="41"/>
      <w:bookmarkEnd w:id="42"/>
    </w:p>
    <w:tbl>
      <w:tblPr>
        <w:tblStyle w:val="ae"/>
        <w:tblW w:w="0" w:type="auto"/>
        <w:tblInd w:w="534" w:type="dxa"/>
        <w:tblLayout w:type="fixed"/>
        <w:tblLook w:val="04A0" w:firstRow="1" w:lastRow="0" w:firstColumn="1" w:lastColumn="0" w:noHBand="0" w:noVBand="1"/>
      </w:tblPr>
      <w:tblGrid>
        <w:gridCol w:w="708"/>
        <w:gridCol w:w="5670"/>
        <w:gridCol w:w="4253"/>
        <w:gridCol w:w="4536"/>
      </w:tblGrid>
      <w:tr w:rsidR="00A16B24" w:rsidRPr="00394F1F" w:rsidTr="004B035C">
        <w:trPr>
          <w:tblHeader/>
        </w:trPr>
        <w:tc>
          <w:tcPr>
            <w:tcW w:w="708"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5670"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16B24" w:rsidRPr="00394F1F" w:rsidTr="004B035C">
        <w:tc>
          <w:tcPr>
            <w:tcW w:w="708" w:type="dxa"/>
            <w:vMerge w:val="restart"/>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A16B24" w:rsidRPr="00394F1F" w:rsidRDefault="00A16B24" w:rsidP="004B035C">
            <w:pPr>
              <w:rPr>
                <w:rFonts w:ascii="Times New Roman" w:hAnsi="Times New Roman" w:cs="Times New Roman"/>
                <w:sz w:val="28"/>
                <w:szCs w:val="28"/>
              </w:rPr>
            </w:pPr>
            <w:r w:rsidRPr="00394F1F">
              <w:rPr>
                <w:rFonts w:ascii="Times New Roman" w:hAnsi="Times New Roman" w:cs="Times New Roman"/>
                <w:sz w:val="28"/>
                <w:szCs w:val="28"/>
              </w:rPr>
              <w:t>Аптеки</w:t>
            </w:r>
          </w:p>
        </w:tc>
        <w:tc>
          <w:tcPr>
            <w:tcW w:w="4253" w:type="dxa"/>
          </w:tcPr>
          <w:p w:rsidR="00A16B24" w:rsidRPr="00394F1F" w:rsidRDefault="00A16B24" w:rsidP="004B035C">
            <w:pPr>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учреждение на 6,2 тыс. жителей</w:t>
            </w:r>
          </w:p>
        </w:tc>
        <w:tc>
          <w:tcPr>
            <w:tcW w:w="4536" w:type="dxa"/>
          </w:tcPr>
          <w:p w:rsidR="00A16B24" w:rsidRPr="00394F1F" w:rsidRDefault="00A16B24" w:rsidP="004B035C">
            <w:pPr>
              <w:rPr>
                <w:rFonts w:ascii="Times New Roman" w:hAnsi="Times New Roman" w:cs="Times New Roman"/>
                <w:sz w:val="28"/>
                <w:szCs w:val="28"/>
              </w:rPr>
            </w:pPr>
            <w:r w:rsidRPr="00394F1F">
              <w:rPr>
                <w:rFonts w:ascii="Times New Roman" w:hAnsi="Times New Roman" w:cs="Times New Roman"/>
                <w:sz w:val="28"/>
                <w:szCs w:val="28"/>
              </w:rPr>
              <w:t xml:space="preserve">1, в сельской местности </w:t>
            </w:r>
          </w:p>
        </w:tc>
      </w:tr>
      <w:tr w:rsidR="00A16B24" w:rsidRPr="00394F1F" w:rsidTr="004B035C">
        <w:tc>
          <w:tcPr>
            <w:tcW w:w="708" w:type="dxa"/>
            <w:vMerge/>
          </w:tcPr>
          <w:p w:rsidR="00A16B24" w:rsidRPr="00394F1F" w:rsidRDefault="00A16B24" w:rsidP="004B035C">
            <w:pPr>
              <w:jc w:val="center"/>
              <w:rPr>
                <w:rFonts w:ascii="Times New Roman" w:hAnsi="Times New Roman" w:cs="Times New Roman"/>
                <w:sz w:val="28"/>
                <w:szCs w:val="28"/>
              </w:rPr>
            </w:pPr>
          </w:p>
        </w:tc>
        <w:tc>
          <w:tcPr>
            <w:tcW w:w="5670" w:type="dxa"/>
            <w:vMerge/>
          </w:tcPr>
          <w:p w:rsidR="00A16B24" w:rsidRPr="00394F1F" w:rsidRDefault="00A16B24" w:rsidP="004B035C">
            <w:pPr>
              <w:rPr>
                <w:rFonts w:ascii="Times New Roman" w:hAnsi="Times New Roman" w:cs="Times New Roman"/>
                <w:sz w:val="28"/>
                <w:szCs w:val="28"/>
              </w:rPr>
            </w:pPr>
          </w:p>
        </w:tc>
        <w:tc>
          <w:tcPr>
            <w:tcW w:w="4253" w:type="dxa"/>
          </w:tcPr>
          <w:p w:rsidR="00A16B24" w:rsidRPr="00394F1F" w:rsidRDefault="00A16B24" w:rsidP="004B035C">
            <w:pPr>
              <w:rPr>
                <w:rFonts w:ascii="Times New Roman" w:hAnsi="Times New Roman" w:cs="Times New Roman"/>
                <w:sz w:val="28"/>
                <w:szCs w:val="28"/>
              </w:rPr>
            </w:pPr>
            <w:r w:rsidRPr="00394F1F">
              <w:rPr>
                <w:rFonts w:ascii="Times New Roman" w:hAnsi="Times New Roman" w:cs="Times New Roman"/>
                <w:sz w:val="28"/>
                <w:szCs w:val="28"/>
              </w:rPr>
              <w:t>Транспортная доступность, мин в одну сторону</w:t>
            </w:r>
          </w:p>
        </w:tc>
        <w:tc>
          <w:tcPr>
            <w:tcW w:w="4536" w:type="dxa"/>
          </w:tcPr>
          <w:p w:rsidR="00A16B24" w:rsidRPr="00394F1F" w:rsidRDefault="00A16B24" w:rsidP="004B035C">
            <w:pPr>
              <w:rPr>
                <w:rFonts w:ascii="Times New Roman" w:hAnsi="Times New Roman" w:cs="Times New Roman"/>
                <w:sz w:val="28"/>
                <w:szCs w:val="28"/>
              </w:rPr>
            </w:pPr>
            <w:r w:rsidRPr="00394F1F">
              <w:rPr>
                <w:rFonts w:ascii="Times New Roman" w:hAnsi="Times New Roman" w:cs="Times New Roman"/>
                <w:sz w:val="28"/>
                <w:szCs w:val="28"/>
              </w:rPr>
              <w:t>30</w:t>
            </w:r>
          </w:p>
        </w:tc>
      </w:tr>
      <w:tr w:rsidR="00A16B24" w:rsidRPr="00394F1F" w:rsidTr="004B035C">
        <w:tc>
          <w:tcPr>
            <w:tcW w:w="708" w:type="dxa"/>
            <w:vMerge/>
          </w:tcPr>
          <w:p w:rsidR="00A16B24" w:rsidRPr="00394F1F" w:rsidRDefault="00A16B24" w:rsidP="004B035C">
            <w:pPr>
              <w:jc w:val="center"/>
              <w:rPr>
                <w:rFonts w:ascii="Times New Roman" w:hAnsi="Times New Roman" w:cs="Times New Roman"/>
                <w:sz w:val="28"/>
                <w:szCs w:val="28"/>
              </w:rPr>
            </w:pPr>
          </w:p>
        </w:tc>
        <w:tc>
          <w:tcPr>
            <w:tcW w:w="5670" w:type="dxa"/>
            <w:vMerge/>
          </w:tcPr>
          <w:p w:rsidR="00A16B24" w:rsidRPr="00394F1F" w:rsidRDefault="00A16B24" w:rsidP="004B035C">
            <w:pPr>
              <w:rPr>
                <w:rFonts w:ascii="Times New Roman" w:hAnsi="Times New Roman" w:cs="Times New Roman"/>
                <w:sz w:val="28"/>
                <w:szCs w:val="28"/>
              </w:rPr>
            </w:pPr>
          </w:p>
        </w:tc>
        <w:tc>
          <w:tcPr>
            <w:tcW w:w="4253" w:type="dxa"/>
          </w:tcPr>
          <w:p w:rsidR="00A16B24" w:rsidRPr="00394F1F" w:rsidRDefault="00A16B24" w:rsidP="004B035C">
            <w:pPr>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tcPr>
          <w:p w:rsidR="00A16B24" w:rsidRPr="00394F1F" w:rsidRDefault="00A16B24" w:rsidP="004B035C">
            <w:pPr>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bl>
    <w:p w:rsidR="00A16B24" w:rsidRPr="00394F1F" w:rsidRDefault="00A16B24" w:rsidP="00A16B24">
      <w:pPr>
        <w:spacing w:after="0" w:line="240" w:lineRule="auto"/>
        <w:ind w:left="132"/>
        <w:rPr>
          <w:rFonts w:ascii="Times New Roman" w:hAnsi="Times New Roman" w:cs="Times New Roman"/>
          <w:b/>
          <w:sz w:val="28"/>
          <w:szCs w:val="28"/>
        </w:rPr>
      </w:pPr>
    </w:p>
    <w:p w:rsidR="00A16B24" w:rsidRPr="00394F1F" w:rsidRDefault="00A16B24" w:rsidP="00A16B24">
      <w:pPr>
        <w:spacing w:after="0" w:line="240" w:lineRule="auto"/>
        <w:ind w:firstLine="709"/>
        <w:rPr>
          <w:rFonts w:ascii="Times New Roman" w:hAnsi="Times New Roman" w:cs="Times New Roman"/>
          <w:sz w:val="28"/>
          <w:szCs w:val="28"/>
        </w:rPr>
      </w:pPr>
      <w:r w:rsidRPr="00394F1F">
        <w:rPr>
          <w:rFonts w:ascii="Times New Roman" w:hAnsi="Times New Roman" w:cs="Times New Roman"/>
          <w:sz w:val="28"/>
          <w:szCs w:val="28"/>
        </w:rPr>
        <w:t>Примечание:</w:t>
      </w:r>
    </w:p>
    <w:p w:rsidR="00A16B24" w:rsidRDefault="00A16B24" w:rsidP="00A16B24">
      <w:pPr>
        <w:spacing w:after="0" w:line="240" w:lineRule="auto"/>
        <w:ind w:firstLine="709"/>
        <w:rPr>
          <w:rFonts w:ascii="Times New Roman" w:hAnsi="Times New Roman" w:cs="Times New Roman"/>
          <w:sz w:val="28"/>
          <w:szCs w:val="28"/>
        </w:rPr>
      </w:pPr>
      <w:r w:rsidRPr="00394F1F">
        <w:rPr>
          <w:rFonts w:ascii="Times New Roman" w:hAnsi="Times New Roman" w:cs="Times New Roman"/>
          <w:sz w:val="28"/>
          <w:szCs w:val="28"/>
        </w:rPr>
        <w:t>В соответствии с социальными нормативами и нормами, утвержденным Распоряжением Правительства РФ от 03.07.1996 № 1063-р.</w:t>
      </w:r>
    </w:p>
    <w:p w:rsidR="00A16B24" w:rsidRDefault="00A16B24" w:rsidP="00A16B24">
      <w:pPr>
        <w:spacing w:after="0" w:line="240" w:lineRule="auto"/>
        <w:ind w:firstLine="709"/>
        <w:rPr>
          <w:rFonts w:ascii="Times New Roman" w:hAnsi="Times New Roman" w:cs="Times New Roman"/>
          <w:sz w:val="28"/>
          <w:szCs w:val="28"/>
        </w:rPr>
      </w:pPr>
    </w:p>
    <w:p w:rsidR="00A16B24" w:rsidRDefault="00A16B24" w:rsidP="00A16B24">
      <w:pPr>
        <w:spacing w:after="0" w:line="240" w:lineRule="auto"/>
        <w:ind w:firstLine="709"/>
        <w:rPr>
          <w:rFonts w:ascii="Times New Roman" w:hAnsi="Times New Roman" w:cs="Times New Roman"/>
          <w:sz w:val="28"/>
          <w:szCs w:val="28"/>
        </w:rPr>
      </w:pPr>
    </w:p>
    <w:p w:rsidR="00A16B24" w:rsidRPr="00394F1F" w:rsidRDefault="00A16B24" w:rsidP="00A16B24">
      <w:pPr>
        <w:spacing w:after="0" w:line="240" w:lineRule="auto"/>
        <w:ind w:firstLine="709"/>
        <w:rPr>
          <w:rFonts w:ascii="Times New Roman" w:hAnsi="Times New Roman" w:cs="Times New Roman"/>
          <w:b/>
          <w:sz w:val="28"/>
          <w:szCs w:val="28"/>
        </w:rPr>
      </w:pPr>
    </w:p>
    <w:p w:rsidR="00A16B24" w:rsidRPr="00A16B24" w:rsidRDefault="00A16B24" w:rsidP="00A16B24">
      <w:pPr>
        <w:pStyle w:val="20"/>
        <w:spacing w:before="0" w:line="240" w:lineRule="auto"/>
        <w:jc w:val="center"/>
        <w:rPr>
          <w:rFonts w:ascii="Times New Roman" w:hAnsi="Times New Roman" w:cs="Times New Roman"/>
          <w:color w:val="auto"/>
          <w:sz w:val="28"/>
          <w:szCs w:val="28"/>
        </w:rPr>
      </w:pPr>
      <w:bookmarkStart w:id="43" w:name="_Toc502048400"/>
      <w:bookmarkStart w:id="44" w:name="_Toc502048604"/>
      <w:r w:rsidRPr="00A16B24">
        <w:rPr>
          <w:rFonts w:ascii="Times New Roman" w:hAnsi="Times New Roman" w:cs="Times New Roman"/>
          <w:color w:val="auto"/>
          <w:sz w:val="28"/>
          <w:szCs w:val="28"/>
        </w:rPr>
        <w:t>Объекты, относящиеся к области культуры и искусства</w:t>
      </w:r>
      <w:bookmarkEnd w:id="43"/>
      <w:bookmarkEnd w:id="44"/>
    </w:p>
    <w:tbl>
      <w:tblPr>
        <w:tblStyle w:val="ae"/>
        <w:tblW w:w="0" w:type="auto"/>
        <w:tblInd w:w="534" w:type="dxa"/>
        <w:tblLayout w:type="fixed"/>
        <w:tblLook w:val="04A0" w:firstRow="1" w:lastRow="0" w:firstColumn="1" w:lastColumn="0" w:noHBand="0" w:noVBand="1"/>
      </w:tblPr>
      <w:tblGrid>
        <w:gridCol w:w="708"/>
        <w:gridCol w:w="5670"/>
        <w:gridCol w:w="4253"/>
        <w:gridCol w:w="4536"/>
      </w:tblGrid>
      <w:tr w:rsidR="00A16B24" w:rsidRPr="00394F1F" w:rsidTr="004B035C">
        <w:trPr>
          <w:tblHeader/>
        </w:trPr>
        <w:tc>
          <w:tcPr>
            <w:tcW w:w="708"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5670"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16B24" w:rsidRPr="00394F1F" w:rsidTr="004B035C">
        <w:tc>
          <w:tcPr>
            <w:tcW w:w="708" w:type="dxa"/>
            <w:vMerge w:val="restart"/>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A16B24" w:rsidRPr="00394F1F" w:rsidRDefault="00A16B24" w:rsidP="004B035C">
            <w:pPr>
              <w:rPr>
                <w:rFonts w:ascii="Times New Roman" w:hAnsi="Times New Roman" w:cs="Times New Roman"/>
                <w:sz w:val="28"/>
                <w:szCs w:val="28"/>
              </w:rPr>
            </w:pPr>
            <w:r w:rsidRPr="00394F1F">
              <w:rPr>
                <w:rFonts w:ascii="Times New Roman" w:hAnsi="Times New Roman" w:cs="Times New Roman"/>
                <w:sz w:val="28"/>
                <w:szCs w:val="28"/>
              </w:rPr>
              <w:t>Помещения для культурно-досуговой деятельности</w:t>
            </w:r>
          </w:p>
        </w:tc>
        <w:tc>
          <w:tcPr>
            <w:tcW w:w="4253" w:type="dxa"/>
          </w:tcPr>
          <w:p w:rsidR="00A16B24" w:rsidRPr="00394F1F" w:rsidRDefault="00A16B24" w:rsidP="004B035C">
            <w:pPr>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кв. м площади пола на 1 тыс. населения</w:t>
            </w:r>
          </w:p>
        </w:tc>
        <w:tc>
          <w:tcPr>
            <w:tcW w:w="4536"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50 [1]</w:t>
            </w:r>
          </w:p>
        </w:tc>
      </w:tr>
      <w:tr w:rsidR="00A16B24" w:rsidRPr="00394F1F" w:rsidTr="004B035C">
        <w:tc>
          <w:tcPr>
            <w:tcW w:w="708" w:type="dxa"/>
            <w:vMerge/>
          </w:tcPr>
          <w:p w:rsidR="00A16B24" w:rsidRPr="00394F1F" w:rsidRDefault="00A16B24" w:rsidP="004B035C">
            <w:pPr>
              <w:jc w:val="center"/>
              <w:rPr>
                <w:rFonts w:ascii="Times New Roman" w:hAnsi="Times New Roman" w:cs="Times New Roman"/>
                <w:sz w:val="28"/>
                <w:szCs w:val="28"/>
              </w:rPr>
            </w:pPr>
          </w:p>
        </w:tc>
        <w:tc>
          <w:tcPr>
            <w:tcW w:w="5670" w:type="dxa"/>
            <w:vMerge/>
          </w:tcPr>
          <w:p w:rsidR="00A16B24" w:rsidRPr="00394F1F" w:rsidRDefault="00A16B24" w:rsidP="004B035C">
            <w:pPr>
              <w:rPr>
                <w:rFonts w:ascii="Times New Roman" w:hAnsi="Times New Roman" w:cs="Times New Roman"/>
                <w:sz w:val="28"/>
                <w:szCs w:val="28"/>
              </w:rPr>
            </w:pPr>
          </w:p>
        </w:tc>
        <w:tc>
          <w:tcPr>
            <w:tcW w:w="4253" w:type="dxa"/>
          </w:tcPr>
          <w:p w:rsidR="00A16B24" w:rsidRPr="00394F1F" w:rsidRDefault="00A16B24" w:rsidP="004B035C">
            <w:pPr>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tcPr>
          <w:p w:rsidR="00A16B24" w:rsidRPr="00394F1F" w:rsidRDefault="00A16B24" w:rsidP="004B035C">
            <w:pPr>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bl>
    <w:p w:rsidR="00A16B24" w:rsidRPr="00394F1F" w:rsidRDefault="00A16B24" w:rsidP="00A16B24">
      <w:pPr>
        <w:pStyle w:val="afd"/>
        <w:spacing w:after="0"/>
        <w:rPr>
          <w:b/>
          <w:sz w:val="28"/>
          <w:szCs w:val="28"/>
        </w:rPr>
      </w:pPr>
    </w:p>
    <w:p w:rsidR="00A16B24" w:rsidRPr="00394F1F" w:rsidRDefault="00A16B24" w:rsidP="00A16B24">
      <w:pPr>
        <w:pStyle w:val="afd"/>
        <w:spacing w:after="0"/>
        <w:ind w:firstLine="709"/>
        <w:rPr>
          <w:sz w:val="28"/>
          <w:szCs w:val="28"/>
        </w:rPr>
      </w:pPr>
      <w:r w:rsidRPr="00394F1F">
        <w:rPr>
          <w:sz w:val="28"/>
          <w:szCs w:val="28"/>
        </w:rPr>
        <w:t>Примечание:</w:t>
      </w:r>
    </w:p>
    <w:p w:rsidR="00A16B24" w:rsidRPr="00394F1F" w:rsidRDefault="00A16B24" w:rsidP="00A16B24">
      <w:pPr>
        <w:pStyle w:val="afd"/>
        <w:spacing w:after="0"/>
        <w:ind w:firstLine="709"/>
        <w:rPr>
          <w:b/>
          <w:sz w:val="28"/>
          <w:szCs w:val="28"/>
        </w:rPr>
      </w:pPr>
      <w:r w:rsidRPr="00394F1F">
        <w:rPr>
          <w:sz w:val="28"/>
          <w:szCs w:val="28"/>
        </w:rPr>
        <w:t>В соответствии с СП 42.13330.2016 «СНиП 2.07.01-89* «Градостроительство. Планировка и застройка городских и сельских поселений».</w:t>
      </w:r>
    </w:p>
    <w:p w:rsidR="00A16B24" w:rsidRDefault="00A16B24" w:rsidP="00A16B24">
      <w:pPr>
        <w:spacing w:after="0" w:line="240" w:lineRule="auto"/>
        <w:rPr>
          <w:rFonts w:ascii="Times New Roman" w:hAnsi="Times New Roman" w:cs="Times New Roman"/>
          <w:sz w:val="28"/>
          <w:szCs w:val="28"/>
        </w:rPr>
      </w:pPr>
    </w:p>
    <w:p w:rsidR="00A16B24" w:rsidRPr="00A16B24" w:rsidRDefault="00A16B24" w:rsidP="00A16B24">
      <w:pPr>
        <w:pStyle w:val="20"/>
        <w:spacing w:before="0" w:line="240" w:lineRule="auto"/>
        <w:jc w:val="center"/>
        <w:rPr>
          <w:rFonts w:ascii="Times New Roman" w:hAnsi="Times New Roman" w:cs="Times New Roman"/>
          <w:color w:val="auto"/>
          <w:sz w:val="28"/>
          <w:szCs w:val="28"/>
        </w:rPr>
      </w:pPr>
      <w:bookmarkStart w:id="45" w:name="_Toc502048401"/>
      <w:bookmarkStart w:id="46" w:name="_Toc502048605"/>
      <w:r w:rsidRPr="00A16B24">
        <w:rPr>
          <w:rFonts w:ascii="Times New Roman" w:hAnsi="Times New Roman" w:cs="Times New Roman"/>
          <w:color w:val="auto"/>
          <w:sz w:val="28"/>
          <w:szCs w:val="28"/>
        </w:rPr>
        <w:t>Объекты, относящиеся к области физической культуры и массового спорта</w:t>
      </w:r>
      <w:bookmarkEnd w:id="45"/>
      <w:bookmarkEnd w:id="46"/>
    </w:p>
    <w:tbl>
      <w:tblPr>
        <w:tblStyle w:val="ae"/>
        <w:tblW w:w="0" w:type="auto"/>
        <w:tblInd w:w="534" w:type="dxa"/>
        <w:tblLayout w:type="fixed"/>
        <w:tblLook w:val="04A0" w:firstRow="1" w:lastRow="0" w:firstColumn="1" w:lastColumn="0" w:noHBand="0" w:noVBand="1"/>
      </w:tblPr>
      <w:tblGrid>
        <w:gridCol w:w="708"/>
        <w:gridCol w:w="5670"/>
        <w:gridCol w:w="4253"/>
        <w:gridCol w:w="4536"/>
      </w:tblGrid>
      <w:tr w:rsidR="00A16B24" w:rsidRPr="00394F1F" w:rsidTr="004B035C">
        <w:trPr>
          <w:tblHeader/>
        </w:trPr>
        <w:tc>
          <w:tcPr>
            <w:tcW w:w="708"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5670"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16B24" w:rsidRPr="00394F1F" w:rsidTr="004B035C">
        <w:trPr>
          <w:tblHeader/>
        </w:trPr>
        <w:tc>
          <w:tcPr>
            <w:tcW w:w="708" w:type="dxa"/>
            <w:vMerge w:val="restart"/>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A16B24" w:rsidRPr="00394F1F" w:rsidRDefault="00A16B24" w:rsidP="004B035C">
            <w:pPr>
              <w:rPr>
                <w:rFonts w:ascii="Times New Roman" w:hAnsi="Times New Roman" w:cs="Times New Roman"/>
                <w:sz w:val="28"/>
                <w:szCs w:val="28"/>
              </w:rPr>
            </w:pPr>
            <w:r w:rsidRPr="00394F1F">
              <w:rPr>
                <w:rFonts w:ascii="Times New Roman" w:hAnsi="Times New Roman" w:cs="Times New Roman"/>
                <w:sz w:val="28"/>
                <w:szCs w:val="28"/>
              </w:rPr>
              <w:t>Помещения для физкультурных занятий и тренировок</w:t>
            </w:r>
          </w:p>
        </w:tc>
        <w:tc>
          <w:tcPr>
            <w:tcW w:w="4253" w:type="dxa"/>
          </w:tcPr>
          <w:p w:rsidR="00A16B24" w:rsidRPr="00394F1F" w:rsidRDefault="00A16B24" w:rsidP="004B035C">
            <w:pPr>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кв. м общей площади на 1 тыс. человек</w:t>
            </w:r>
          </w:p>
        </w:tc>
        <w:tc>
          <w:tcPr>
            <w:tcW w:w="4536"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70 [1]</w:t>
            </w:r>
          </w:p>
        </w:tc>
      </w:tr>
      <w:tr w:rsidR="00A16B24" w:rsidRPr="00394F1F" w:rsidTr="004B035C">
        <w:trPr>
          <w:tblHeader/>
        </w:trPr>
        <w:tc>
          <w:tcPr>
            <w:tcW w:w="708" w:type="dxa"/>
            <w:vMerge/>
          </w:tcPr>
          <w:p w:rsidR="00A16B24" w:rsidRPr="00394F1F" w:rsidRDefault="00A16B24" w:rsidP="004B035C">
            <w:pPr>
              <w:jc w:val="center"/>
              <w:rPr>
                <w:rFonts w:ascii="Times New Roman" w:hAnsi="Times New Roman" w:cs="Times New Roman"/>
                <w:sz w:val="28"/>
                <w:szCs w:val="28"/>
              </w:rPr>
            </w:pPr>
          </w:p>
        </w:tc>
        <w:tc>
          <w:tcPr>
            <w:tcW w:w="5670" w:type="dxa"/>
            <w:vMerge/>
          </w:tcPr>
          <w:p w:rsidR="00A16B24" w:rsidRPr="00394F1F" w:rsidRDefault="00A16B24" w:rsidP="004B035C">
            <w:pPr>
              <w:rPr>
                <w:rFonts w:ascii="Times New Roman" w:hAnsi="Times New Roman" w:cs="Times New Roman"/>
                <w:sz w:val="28"/>
                <w:szCs w:val="28"/>
              </w:rPr>
            </w:pPr>
          </w:p>
        </w:tc>
        <w:tc>
          <w:tcPr>
            <w:tcW w:w="4253" w:type="dxa"/>
          </w:tcPr>
          <w:p w:rsidR="00A16B24" w:rsidRPr="00394F1F" w:rsidRDefault="00A16B24" w:rsidP="004B035C">
            <w:pPr>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tcPr>
          <w:p w:rsidR="00A16B24" w:rsidRPr="00394F1F" w:rsidRDefault="00A16B24" w:rsidP="004B035C">
            <w:pPr>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r w:rsidR="00A16B24" w:rsidRPr="00394F1F" w:rsidTr="004B035C">
        <w:trPr>
          <w:tblHeader/>
        </w:trPr>
        <w:tc>
          <w:tcPr>
            <w:tcW w:w="708" w:type="dxa"/>
          </w:tcPr>
          <w:p w:rsidR="00A16B24" w:rsidRPr="00394F1F" w:rsidRDefault="00A16B24" w:rsidP="004B035C">
            <w:pPr>
              <w:jc w:val="center"/>
              <w:rPr>
                <w:rFonts w:ascii="Times New Roman" w:hAnsi="Times New Roman" w:cs="Times New Roman"/>
                <w:sz w:val="28"/>
                <w:szCs w:val="28"/>
              </w:rPr>
            </w:pPr>
            <w:r>
              <w:rPr>
                <w:rFonts w:ascii="Times New Roman" w:hAnsi="Times New Roman" w:cs="Times New Roman"/>
                <w:sz w:val="28"/>
                <w:szCs w:val="28"/>
              </w:rPr>
              <w:t>2</w:t>
            </w:r>
          </w:p>
        </w:tc>
        <w:tc>
          <w:tcPr>
            <w:tcW w:w="5670" w:type="dxa"/>
          </w:tcPr>
          <w:p w:rsidR="00A16B24" w:rsidRPr="00394F1F" w:rsidRDefault="00A16B24" w:rsidP="004B035C">
            <w:pPr>
              <w:rPr>
                <w:rFonts w:ascii="Times New Roman" w:hAnsi="Times New Roman" w:cs="Times New Roman"/>
                <w:sz w:val="28"/>
                <w:szCs w:val="28"/>
              </w:rPr>
            </w:pPr>
            <w:r w:rsidRPr="00286785">
              <w:rPr>
                <w:rFonts w:ascii="Times New Roman" w:hAnsi="Times New Roman" w:cs="Times New Roman"/>
                <w:sz w:val="28"/>
                <w:szCs w:val="28"/>
              </w:rPr>
              <w:t>Плоскостные сооружения</w:t>
            </w:r>
          </w:p>
        </w:tc>
        <w:tc>
          <w:tcPr>
            <w:tcW w:w="4253" w:type="dxa"/>
          </w:tcPr>
          <w:p w:rsidR="00A16B24" w:rsidRPr="00286785" w:rsidRDefault="00A16B24" w:rsidP="004B035C">
            <w:pPr>
              <w:pStyle w:val="ac"/>
              <w:ind w:left="0" w:right="64"/>
              <w:jc w:val="both"/>
              <w:rPr>
                <w:rFonts w:ascii="Times New Roman" w:hAnsi="Times New Roman" w:cs="Times New Roman"/>
                <w:sz w:val="28"/>
                <w:szCs w:val="28"/>
              </w:rPr>
            </w:pPr>
            <w:r w:rsidRPr="00286785">
              <w:rPr>
                <w:rFonts w:ascii="Times New Roman" w:hAnsi="Times New Roman" w:cs="Times New Roman"/>
                <w:sz w:val="28"/>
                <w:szCs w:val="28"/>
              </w:rPr>
              <w:t>Уровень обеспеченности, кв. м на 1 тыс. человек</w:t>
            </w:r>
          </w:p>
        </w:tc>
        <w:tc>
          <w:tcPr>
            <w:tcW w:w="4536" w:type="dxa"/>
          </w:tcPr>
          <w:p w:rsidR="00A16B24" w:rsidRPr="00286785" w:rsidRDefault="00A16B24" w:rsidP="004B035C">
            <w:pPr>
              <w:pStyle w:val="ac"/>
              <w:ind w:left="0" w:right="64"/>
              <w:jc w:val="center"/>
              <w:rPr>
                <w:rFonts w:ascii="Times New Roman" w:hAnsi="Times New Roman" w:cs="Times New Roman"/>
                <w:sz w:val="28"/>
                <w:szCs w:val="28"/>
              </w:rPr>
            </w:pPr>
            <w:r w:rsidRPr="00286785">
              <w:rPr>
                <w:rFonts w:ascii="Times New Roman" w:hAnsi="Times New Roman" w:cs="Times New Roman"/>
                <w:sz w:val="28"/>
                <w:szCs w:val="28"/>
              </w:rPr>
              <w:t>4500</w:t>
            </w:r>
          </w:p>
        </w:tc>
      </w:tr>
    </w:tbl>
    <w:p w:rsidR="00A16B24" w:rsidRDefault="00A16B24" w:rsidP="00A16B24">
      <w:pPr>
        <w:tabs>
          <w:tab w:val="left" w:pos="993"/>
        </w:tabs>
        <w:spacing w:after="0" w:line="240" w:lineRule="auto"/>
        <w:ind w:firstLine="709"/>
        <w:rPr>
          <w:rFonts w:ascii="Times New Roman" w:hAnsi="Times New Roman" w:cs="Times New Roman"/>
          <w:sz w:val="28"/>
          <w:szCs w:val="28"/>
        </w:rPr>
      </w:pPr>
    </w:p>
    <w:p w:rsidR="00A16B24" w:rsidRDefault="00A16B24" w:rsidP="00A16B24">
      <w:pPr>
        <w:tabs>
          <w:tab w:val="left" w:pos="99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w:t>
      </w:r>
    </w:p>
    <w:p w:rsidR="00A16B24" w:rsidRPr="00526D21" w:rsidRDefault="00A16B24" w:rsidP="00A16B24">
      <w:pPr>
        <w:pStyle w:val="ac"/>
        <w:numPr>
          <w:ilvl w:val="0"/>
          <w:numId w:val="57"/>
        </w:numPr>
        <w:tabs>
          <w:tab w:val="left" w:pos="993"/>
        </w:tabs>
        <w:spacing w:after="0" w:line="240" w:lineRule="auto"/>
        <w:ind w:left="0" w:firstLine="709"/>
        <w:jc w:val="both"/>
        <w:rPr>
          <w:rFonts w:ascii="Times New Roman" w:hAnsi="Times New Roman" w:cs="Times New Roman"/>
          <w:sz w:val="28"/>
          <w:szCs w:val="28"/>
        </w:rPr>
      </w:pPr>
      <w:r w:rsidRPr="00526D21">
        <w:rPr>
          <w:rFonts w:ascii="Times New Roman" w:hAnsi="Times New Roman" w:cs="Times New Roman"/>
          <w:sz w:val="28"/>
          <w:szCs w:val="28"/>
        </w:rPr>
        <w:t xml:space="preserve">В соответствии с СП 42.13330.2016 «СНиП 2.07.01-89* «Градостроительство. Планировка и застройка городских и сельских поселений». </w:t>
      </w:r>
    </w:p>
    <w:p w:rsidR="00A16B24" w:rsidRPr="00526D21" w:rsidRDefault="00A16B24" w:rsidP="00A16B24">
      <w:pPr>
        <w:pStyle w:val="ac"/>
        <w:numPr>
          <w:ilvl w:val="0"/>
          <w:numId w:val="57"/>
        </w:numPr>
        <w:tabs>
          <w:tab w:val="left" w:pos="993"/>
        </w:tabs>
        <w:spacing w:after="0" w:line="240" w:lineRule="auto"/>
        <w:ind w:left="0" w:firstLine="709"/>
        <w:jc w:val="both"/>
        <w:rPr>
          <w:rFonts w:ascii="Times New Roman" w:hAnsi="Times New Roman" w:cs="Times New Roman"/>
          <w:sz w:val="28"/>
          <w:szCs w:val="28"/>
        </w:rPr>
      </w:pPr>
      <w:r w:rsidRPr="00526D21">
        <w:rPr>
          <w:rFonts w:ascii="Times New Roman" w:hAnsi="Times New Roman" w:cs="Times New Roman"/>
          <w:sz w:val="28"/>
          <w:szCs w:val="28"/>
        </w:rPr>
        <w:t>Физкультурно-спортивные сооружения сети общего пользования следует объединять со спортивными объектами образовательных организаций, учреждений отдыха и культуры с возможным сокращением территории.</w:t>
      </w:r>
    </w:p>
    <w:p w:rsidR="00A16B24" w:rsidRPr="00394F1F" w:rsidRDefault="00A16B24" w:rsidP="00A16B24">
      <w:pPr>
        <w:spacing w:after="0" w:line="240" w:lineRule="auto"/>
        <w:rPr>
          <w:rFonts w:ascii="Times New Roman" w:hAnsi="Times New Roman" w:cs="Times New Roman"/>
          <w:sz w:val="28"/>
          <w:szCs w:val="28"/>
        </w:rPr>
      </w:pPr>
    </w:p>
    <w:p w:rsidR="00A16B24" w:rsidRPr="00A16B24" w:rsidRDefault="00A16B24" w:rsidP="00A16B24">
      <w:pPr>
        <w:pStyle w:val="20"/>
        <w:spacing w:before="0" w:line="240" w:lineRule="auto"/>
        <w:jc w:val="center"/>
        <w:rPr>
          <w:rFonts w:ascii="Times New Roman" w:hAnsi="Times New Roman" w:cs="Times New Roman"/>
          <w:color w:val="auto"/>
          <w:sz w:val="28"/>
          <w:szCs w:val="28"/>
        </w:rPr>
      </w:pPr>
      <w:bookmarkStart w:id="47" w:name="_Toc502048402"/>
      <w:bookmarkStart w:id="48" w:name="_Toc502048606"/>
      <w:r w:rsidRPr="00A16B24">
        <w:rPr>
          <w:rFonts w:ascii="Times New Roman" w:hAnsi="Times New Roman" w:cs="Times New Roman"/>
          <w:color w:val="auto"/>
          <w:sz w:val="28"/>
          <w:szCs w:val="28"/>
        </w:rPr>
        <w:t>Объекты, относящиеся к области торговли, общественного питания, бытового и коммунального обслуживания</w:t>
      </w:r>
      <w:bookmarkEnd w:id="47"/>
      <w:bookmarkEnd w:id="48"/>
    </w:p>
    <w:tbl>
      <w:tblPr>
        <w:tblStyle w:val="ae"/>
        <w:tblW w:w="0" w:type="auto"/>
        <w:tblInd w:w="534" w:type="dxa"/>
        <w:tblLayout w:type="fixed"/>
        <w:tblLook w:val="04A0" w:firstRow="1" w:lastRow="0" w:firstColumn="1" w:lastColumn="0" w:noHBand="0" w:noVBand="1"/>
      </w:tblPr>
      <w:tblGrid>
        <w:gridCol w:w="708"/>
        <w:gridCol w:w="5670"/>
        <w:gridCol w:w="4253"/>
        <w:gridCol w:w="2250"/>
        <w:gridCol w:w="30"/>
        <w:gridCol w:w="15"/>
        <w:gridCol w:w="2241"/>
      </w:tblGrid>
      <w:tr w:rsidR="00A16B24" w:rsidRPr="00394F1F" w:rsidTr="004B035C">
        <w:trPr>
          <w:tblHeader/>
        </w:trPr>
        <w:tc>
          <w:tcPr>
            <w:tcW w:w="708"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5670"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gridSpan w:val="4"/>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16B24" w:rsidRPr="00394F1F" w:rsidTr="004B035C">
        <w:tc>
          <w:tcPr>
            <w:tcW w:w="708" w:type="dxa"/>
            <w:vMerge w:val="restart"/>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A16B24" w:rsidRPr="00394F1F" w:rsidRDefault="00A16B24" w:rsidP="004B035C">
            <w:pPr>
              <w:rPr>
                <w:rFonts w:ascii="Times New Roman" w:hAnsi="Times New Roman" w:cs="Times New Roman"/>
                <w:sz w:val="28"/>
                <w:szCs w:val="28"/>
              </w:rPr>
            </w:pPr>
            <w:r w:rsidRPr="00394F1F">
              <w:rPr>
                <w:rFonts w:ascii="Times New Roman" w:hAnsi="Times New Roman" w:cs="Times New Roman"/>
                <w:sz w:val="28"/>
                <w:szCs w:val="28"/>
              </w:rPr>
              <w:t>Торговые предприятия (магазины, торговые центры, торговые комплексы)</w:t>
            </w:r>
          </w:p>
        </w:tc>
        <w:tc>
          <w:tcPr>
            <w:tcW w:w="4253" w:type="dxa"/>
          </w:tcPr>
          <w:p w:rsidR="00A16B24" w:rsidRPr="00394F1F" w:rsidRDefault="00A16B24" w:rsidP="004B035C">
            <w:pPr>
              <w:jc w:val="both"/>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кв. м площади торговых объектов на 1 тыс. человек</w:t>
            </w:r>
          </w:p>
        </w:tc>
        <w:tc>
          <w:tcPr>
            <w:tcW w:w="4536" w:type="dxa"/>
            <w:gridSpan w:val="4"/>
          </w:tcPr>
          <w:p w:rsidR="00A16B24" w:rsidRPr="00394F1F" w:rsidRDefault="00A16B24" w:rsidP="004B035C">
            <w:pPr>
              <w:jc w:val="both"/>
              <w:rPr>
                <w:rFonts w:ascii="Times New Roman" w:hAnsi="Times New Roman" w:cs="Times New Roman"/>
                <w:sz w:val="28"/>
                <w:szCs w:val="28"/>
              </w:rPr>
            </w:pPr>
            <w:r w:rsidRPr="00394F1F">
              <w:rPr>
                <w:rFonts w:ascii="Times New Roman" w:hAnsi="Times New Roman" w:cs="Times New Roman"/>
                <w:sz w:val="28"/>
                <w:szCs w:val="28"/>
              </w:rPr>
              <w:t>В соответствии с муниципальным нормативно-правовым актом, регламентирующим нормативы минимальной обеспеченности населения площадью торговых объектов.</w:t>
            </w:r>
          </w:p>
        </w:tc>
      </w:tr>
      <w:tr w:rsidR="00A16B24" w:rsidRPr="00394F1F" w:rsidTr="004B035C">
        <w:tc>
          <w:tcPr>
            <w:tcW w:w="708" w:type="dxa"/>
            <w:vMerge/>
          </w:tcPr>
          <w:p w:rsidR="00A16B24" w:rsidRPr="00394F1F" w:rsidRDefault="00A16B24" w:rsidP="004B035C">
            <w:pPr>
              <w:jc w:val="center"/>
              <w:rPr>
                <w:rFonts w:ascii="Times New Roman" w:hAnsi="Times New Roman" w:cs="Times New Roman"/>
                <w:sz w:val="28"/>
                <w:szCs w:val="28"/>
              </w:rPr>
            </w:pPr>
          </w:p>
        </w:tc>
        <w:tc>
          <w:tcPr>
            <w:tcW w:w="5670" w:type="dxa"/>
            <w:vMerge/>
          </w:tcPr>
          <w:p w:rsidR="00A16B24" w:rsidRPr="00394F1F" w:rsidRDefault="00A16B24" w:rsidP="004B035C">
            <w:pPr>
              <w:rPr>
                <w:rFonts w:ascii="Times New Roman" w:hAnsi="Times New Roman" w:cs="Times New Roman"/>
                <w:sz w:val="28"/>
                <w:szCs w:val="28"/>
              </w:rPr>
            </w:pPr>
          </w:p>
        </w:tc>
        <w:tc>
          <w:tcPr>
            <w:tcW w:w="4253" w:type="dxa"/>
          </w:tcPr>
          <w:p w:rsidR="00A16B24" w:rsidRPr="00394F1F" w:rsidRDefault="00A16B24" w:rsidP="004B035C">
            <w:pPr>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gridSpan w:val="4"/>
          </w:tcPr>
          <w:p w:rsidR="00A16B24" w:rsidRPr="00394F1F" w:rsidRDefault="00A16B24" w:rsidP="004B035C">
            <w:pPr>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r w:rsidR="00A16B24" w:rsidRPr="00394F1F" w:rsidTr="004B035C">
        <w:tc>
          <w:tcPr>
            <w:tcW w:w="708" w:type="dxa"/>
            <w:vMerge/>
          </w:tcPr>
          <w:p w:rsidR="00A16B24" w:rsidRPr="00394F1F" w:rsidRDefault="00A16B24" w:rsidP="004B035C">
            <w:pPr>
              <w:jc w:val="center"/>
              <w:rPr>
                <w:rFonts w:ascii="Times New Roman" w:hAnsi="Times New Roman" w:cs="Times New Roman"/>
                <w:sz w:val="28"/>
                <w:szCs w:val="28"/>
              </w:rPr>
            </w:pPr>
          </w:p>
        </w:tc>
        <w:tc>
          <w:tcPr>
            <w:tcW w:w="5670" w:type="dxa"/>
            <w:vMerge/>
          </w:tcPr>
          <w:p w:rsidR="00A16B24" w:rsidRPr="00394F1F" w:rsidRDefault="00A16B24" w:rsidP="004B035C">
            <w:pPr>
              <w:rPr>
                <w:rFonts w:ascii="Times New Roman" w:hAnsi="Times New Roman" w:cs="Times New Roman"/>
                <w:sz w:val="28"/>
                <w:szCs w:val="28"/>
              </w:rPr>
            </w:pPr>
          </w:p>
        </w:tc>
        <w:tc>
          <w:tcPr>
            <w:tcW w:w="4253" w:type="dxa"/>
            <w:vMerge w:val="restart"/>
          </w:tcPr>
          <w:p w:rsidR="00A16B24" w:rsidRPr="00394F1F" w:rsidRDefault="00A16B24" w:rsidP="004B035C">
            <w:pPr>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га/объект</w:t>
            </w:r>
          </w:p>
        </w:tc>
        <w:tc>
          <w:tcPr>
            <w:tcW w:w="2295" w:type="dxa"/>
            <w:gridSpan w:val="3"/>
          </w:tcPr>
          <w:p w:rsidR="00A16B24" w:rsidRPr="00394F1F" w:rsidRDefault="00A16B24" w:rsidP="004B035C">
            <w:pPr>
              <w:jc w:val="both"/>
              <w:rPr>
                <w:rFonts w:ascii="Times New Roman" w:hAnsi="Times New Roman" w:cs="Times New Roman"/>
                <w:sz w:val="28"/>
                <w:szCs w:val="28"/>
              </w:rPr>
            </w:pPr>
            <w:r w:rsidRPr="00394F1F">
              <w:rPr>
                <w:rFonts w:ascii="Times New Roman" w:hAnsi="Times New Roman" w:cs="Times New Roman"/>
                <w:sz w:val="28"/>
                <w:szCs w:val="28"/>
              </w:rPr>
              <w:t>торговые центры местного значения с числом жителей, тыс. чел.</w:t>
            </w:r>
          </w:p>
        </w:tc>
        <w:tc>
          <w:tcPr>
            <w:tcW w:w="2241" w:type="dxa"/>
          </w:tcPr>
          <w:p w:rsidR="00A16B24" w:rsidRPr="00394F1F" w:rsidRDefault="00A16B24" w:rsidP="004B035C">
            <w:pPr>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га/объект</w:t>
            </w:r>
          </w:p>
        </w:tc>
      </w:tr>
      <w:tr w:rsidR="00A16B24" w:rsidRPr="00394F1F" w:rsidTr="004B035C">
        <w:tc>
          <w:tcPr>
            <w:tcW w:w="708" w:type="dxa"/>
            <w:vMerge/>
          </w:tcPr>
          <w:p w:rsidR="00A16B24" w:rsidRPr="00394F1F" w:rsidRDefault="00A16B24" w:rsidP="004B035C">
            <w:pPr>
              <w:jc w:val="center"/>
              <w:rPr>
                <w:rFonts w:ascii="Times New Roman" w:hAnsi="Times New Roman" w:cs="Times New Roman"/>
                <w:sz w:val="28"/>
                <w:szCs w:val="28"/>
              </w:rPr>
            </w:pPr>
          </w:p>
        </w:tc>
        <w:tc>
          <w:tcPr>
            <w:tcW w:w="5670" w:type="dxa"/>
            <w:vMerge/>
          </w:tcPr>
          <w:p w:rsidR="00A16B24" w:rsidRPr="00394F1F" w:rsidRDefault="00A16B24" w:rsidP="004B035C">
            <w:pPr>
              <w:rPr>
                <w:rFonts w:ascii="Times New Roman" w:hAnsi="Times New Roman" w:cs="Times New Roman"/>
                <w:sz w:val="28"/>
                <w:szCs w:val="28"/>
              </w:rPr>
            </w:pPr>
          </w:p>
        </w:tc>
        <w:tc>
          <w:tcPr>
            <w:tcW w:w="4253" w:type="dxa"/>
            <w:vMerge/>
          </w:tcPr>
          <w:p w:rsidR="00A16B24" w:rsidRPr="00394F1F" w:rsidRDefault="00A16B24" w:rsidP="004B035C">
            <w:pPr>
              <w:jc w:val="both"/>
              <w:rPr>
                <w:rFonts w:ascii="Times New Roman" w:hAnsi="Times New Roman" w:cs="Times New Roman"/>
                <w:sz w:val="28"/>
                <w:szCs w:val="28"/>
              </w:rPr>
            </w:pPr>
          </w:p>
        </w:tc>
        <w:tc>
          <w:tcPr>
            <w:tcW w:w="2295" w:type="dxa"/>
            <w:gridSpan w:val="3"/>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до 1</w:t>
            </w:r>
          </w:p>
        </w:tc>
        <w:tc>
          <w:tcPr>
            <w:tcW w:w="2241"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0,1 - 0,2</w:t>
            </w:r>
          </w:p>
        </w:tc>
      </w:tr>
      <w:tr w:rsidR="00A16B24" w:rsidRPr="00394F1F" w:rsidTr="004B035C">
        <w:tc>
          <w:tcPr>
            <w:tcW w:w="708" w:type="dxa"/>
            <w:vMerge/>
          </w:tcPr>
          <w:p w:rsidR="00A16B24" w:rsidRPr="00394F1F" w:rsidRDefault="00A16B24" w:rsidP="004B035C">
            <w:pPr>
              <w:jc w:val="center"/>
              <w:rPr>
                <w:rFonts w:ascii="Times New Roman" w:hAnsi="Times New Roman" w:cs="Times New Roman"/>
                <w:sz w:val="28"/>
                <w:szCs w:val="28"/>
              </w:rPr>
            </w:pPr>
          </w:p>
        </w:tc>
        <w:tc>
          <w:tcPr>
            <w:tcW w:w="5670" w:type="dxa"/>
            <w:vMerge/>
          </w:tcPr>
          <w:p w:rsidR="00A16B24" w:rsidRPr="00394F1F" w:rsidRDefault="00A16B24" w:rsidP="004B035C">
            <w:pPr>
              <w:rPr>
                <w:rFonts w:ascii="Times New Roman" w:hAnsi="Times New Roman" w:cs="Times New Roman"/>
                <w:sz w:val="28"/>
                <w:szCs w:val="28"/>
              </w:rPr>
            </w:pPr>
          </w:p>
        </w:tc>
        <w:tc>
          <w:tcPr>
            <w:tcW w:w="4253" w:type="dxa"/>
            <w:vMerge/>
          </w:tcPr>
          <w:p w:rsidR="00A16B24" w:rsidRPr="00394F1F" w:rsidRDefault="00A16B24" w:rsidP="004B035C">
            <w:pPr>
              <w:jc w:val="both"/>
              <w:rPr>
                <w:rFonts w:ascii="Times New Roman" w:hAnsi="Times New Roman" w:cs="Times New Roman"/>
                <w:sz w:val="28"/>
                <w:szCs w:val="28"/>
              </w:rPr>
            </w:pPr>
          </w:p>
        </w:tc>
        <w:tc>
          <w:tcPr>
            <w:tcW w:w="2295" w:type="dxa"/>
            <w:gridSpan w:val="3"/>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от 1 до 4</w:t>
            </w:r>
          </w:p>
        </w:tc>
        <w:tc>
          <w:tcPr>
            <w:tcW w:w="2241"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0,2 – 0,4</w:t>
            </w:r>
          </w:p>
        </w:tc>
      </w:tr>
      <w:tr w:rsidR="00A16B24" w:rsidRPr="00394F1F" w:rsidTr="004B035C">
        <w:tc>
          <w:tcPr>
            <w:tcW w:w="708" w:type="dxa"/>
            <w:vMerge/>
          </w:tcPr>
          <w:p w:rsidR="00A16B24" w:rsidRPr="00394F1F" w:rsidRDefault="00A16B24" w:rsidP="004B035C">
            <w:pPr>
              <w:jc w:val="center"/>
              <w:rPr>
                <w:rFonts w:ascii="Times New Roman" w:hAnsi="Times New Roman" w:cs="Times New Roman"/>
                <w:sz w:val="28"/>
                <w:szCs w:val="28"/>
              </w:rPr>
            </w:pPr>
          </w:p>
        </w:tc>
        <w:tc>
          <w:tcPr>
            <w:tcW w:w="5670" w:type="dxa"/>
            <w:vMerge/>
          </w:tcPr>
          <w:p w:rsidR="00A16B24" w:rsidRPr="00394F1F" w:rsidRDefault="00A16B24" w:rsidP="004B035C">
            <w:pPr>
              <w:rPr>
                <w:rFonts w:ascii="Times New Roman" w:hAnsi="Times New Roman" w:cs="Times New Roman"/>
                <w:sz w:val="28"/>
                <w:szCs w:val="28"/>
              </w:rPr>
            </w:pPr>
          </w:p>
        </w:tc>
        <w:tc>
          <w:tcPr>
            <w:tcW w:w="4253" w:type="dxa"/>
            <w:vMerge/>
          </w:tcPr>
          <w:p w:rsidR="00A16B24" w:rsidRPr="00394F1F" w:rsidRDefault="00A16B24" w:rsidP="004B035C">
            <w:pPr>
              <w:jc w:val="both"/>
              <w:rPr>
                <w:rFonts w:ascii="Times New Roman" w:hAnsi="Times New Roman" w:cs="Times New Roman"/>
                <w:sz w:val="28"/>
                <w:szCs w:val="28"/>
              </w:rPr>
            </w:pPr>
          </w:p>
        </w:tc>
        <w:tc>
          <w:tcPr>
            <w:tcW w:w="2295" w:type="dxa"/>
            <w:gridSpan w:val="3"/>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от 4 до 6</w:t>
            </w:r>
          </w:p>
        </w:tc>
        <w:tc>
          <w:tcPr>
            <w:tcW w:w="2241"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0,4 - 0,6</w:t>
            </w:r>
          </w:p>
        </w:tc>
      </w:tr>
      <w:tr w:rsidR="00A16B24" w:rsidRPr="00394F1F" w:rsidTr="004B035C">
        <w:tc>
          <w:tcPr>
            <w:tcW w:w="708" w:type="dxa"/>
            <w:vMerge/>
          </w:tcPr>
          <w:p w:rsidR="00A16B24" w:rsidRPr="00394F1F" w:rsidRDefault="00A16B24" w:rsidP="004B035C">
            <w:pPr>
              <w:jc w:val="center"/>
              <w:rPr>
                <w:rFonts w:ascii="Times New Roman" w:hAnsi="Times New Roman" w:cs="Times New Roman"/>
                <w:sz w:val="28"/>
                <w:szCs w:val="28"/>
              </w:rPr>
            </w:pPr>
          </w:p>
        </w:tc>
        <w:tc>
          <w:tcPr>
            <w:tcW w:w="5670" w:type="dxa"/>
            <w:vMerge/>
          </w:tcPr>
          <w:p w:rsidR="00A16B24" w:rsidRPr="00394F1F" w:rsidRDefault="00A16B24" w:rsidP="004B035C">
            <w:pPr>
              <w:rPr>
                <w:rFonts w:ascii="Times New Roman" w:hAnsi="Times New Roman" w:cs="Times New Roman"/>
                <w:sz w:val="28"/>
                <w:szCs w:val="28"/>
              </w:rPr>
            </w:pPr>
          </w:p>
        </w:tc>
        <w:tc>
          <w:tcPr>
            <w:tcW w:w="4253" w:type="dxa"/>
            <w:vMerge/>
          </w:tcPr>
          <w:p w:rsidR="00A16B24" w:rsidRPr="00394F1F" w:rsidRDefault="00A16B24" w:rsidP="004B035C">
            <w:pPr>
              <w:jc w:val="both"/>
              <w:rPr>
                <w:rFonts w:ascii="Times New Roman" w:hAnsi="Times New Roman" w:cs="Times New Roman"/>
                <w:sz w:val="28"/>
                <w:szCs w:val="28"/>
              </w:rPr>
            </w:pPr>
          </w:p>
        </w:tc>
        <w:tc>
          <w:tcPr>
            <w:tcW w:w="2295" w:type="dxa"/>
            <w:gridSpan w:val="3"/>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от 6 до 10</w:t>
            </w:r>
          </w:p>
        </w:tc>
        <w:tc>
          <w:tcPr>
            <w:tcW w:w="2241"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0,6 - 0,8</w:t>
            </w:r>
          </w:p>
        </w:tc>
      </w:tr>
      <w:tr w:rsidR="00A16B24" w:rsidRPr="00394F1F" w:rsidTr="004B035C">
        <w:tc>
          <w:tcPr>
            <w:tcW w:w="708" w:type="dxa"/>
            <w:vMerge/>
          </w:tcPr>
          <w:p w:rsidR="00A16B24" w:rsidRPr="00394F1F" w:rsidRDefault="00A16B24" w:rsidP="004B035C">
            <w:pPr>
              <w:jc w:val="center"/>
              <w:rPr>
                <w:rFonts w:ascii="Times New Roman" w:hAnsi="Times New Roman" w:cs="Times New Roman"/>
                <w:sz w:val="28"/>
                <w:szCs w:val="28"/>
              </w:rPr>
            </w:pPr>
          </w:p>
        </w:tc>
        <w:tc>
          <w:tcPr>
            <w:tcW w:w="5670" w:type="dxa"/>
            <w:vMerge/>
          </w:tcPr>
          <w:p w:rsidR="00A16B24" w:rsidRPr="00394F1F" w:rsidRDefault="00A16B24" w:rsidP="004B035C">
            <w:pPr>
              <w:rPr>
                <w:rFonts w:ascii="Times New Roman" w:hAnsi="Times New Roman" w:cs="Times New Roman"/>
                <w:sz w:val="28"/>
                <w:szCs w:val="28"/>
              </w:rPr>
            </w:pPr>
          </w:p>
        </w:tc>
        <w:tc>
          <w:tcPr>
            <w:tcW w:w="4253" w:type="dxa"/>
            <w:vMerge/>
          </w:tcPr>
          <w:p w:rsidR="00A16B24" w:rsidRPr="00394F1F" w:rsidRDefault="00A16B24" w:rsidP="004B035C">
            <w:pPr>
              <w:jc w:val="both"/>
              <w:rPr>
                <w:rFonts w:ascii="Times New Roman" w:hAnsi="Times New Roman" w:cs="Times New Roman"/>
                <w:sz w:val="28"/>
                <w:szCs w:val="28"/>
              </w:rPr>
            </w:pPr>
          </w:p>
        </w:tc>
        <w:tc>
          <w:tcPr>
            <w:tcW w:w="2295" w:type="dxa"/>
            <w:gridSpan w:val="3"/>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от 10 до 15</w:t>
            </w:r>
          </w:p>
        </w:tc>
        <w:tc>
          <w:tcPr>
            <w:tcW w:w="2241"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0,8 - 1,1</w:t>
            </w:r>
          </w:p>
        </w:tc>
      </w:tr>
      <w:tr w:rsidR="00A16B24" w:rsidRPr="00394F1F" w:rsidTr="004B035C">
        <w:tc>
          <w:tcPr>
            <w:tcW w:w="708" w:type="dxa"/>
            <w:vMerge/>
          </w:tcPr>
          <w:p w:rsidR="00A16B24" w:rsidRPr="00394F1F" w:rsidRDefault="00A16B24" w:rsidP="004B035C">
            <w:pPr>
              <w:jc w:val="center"/>
              <w:rPr>
                <w:rFonts w:ascii="Times New Roman" w:hAnsi="Times New Roman" w:cs="Times New Roman"/>
                <w:sz w:val="28"/>
                <w:szCs w:val="28"/>
              </w:rPr>
            </w:pPr>
          </w:p>
        </w:tc>
        <w:tc>
          <w:tcPr>
            <w:tcW w:w="5670" w:type="dxa"/>
            <w:vMerge/>
          </w:tcPr>
          <w:p w:rsidR="00A16B24" w:rsidRPr="00394F1F" w:rsidRDefault="00A16B24" w:rsidP="004B035C">
            <w:pPr>
              <w:rPr>
                <w:rFonts w:ascii="Times New Roman" w:hAnsi="Times New Roman" w:cs="Times New Roman"/>
                <w:sz w:val="28"/>
                <w:szCs w:val="28"/>
              </w:rPr>
            </w:pPr>
          </w:p>
        </w:tc>
        <w:tc>
          <w:tcPr>
            <w:tcW w:w="4253" w:type="dxa"/>
            <w:vMerge/>
          </w:tcPr>
          <w:p w:rsidR="00A16B24" w:rsidRPr="00394F1F" w:rsidRDefault="00A16B24" w:rsidP="004B035C">
            <w:pPr>
              <w:jc w:val="both"/>
              <w:rPr>
                <w:rFonts w:ascii="Times New Roman" w:hAnsi="Times New Roman" w:cs="Times New Roman"/>
                <w:sz w:val="28"/>
                <w:szCs w:val="28"/>
              </w:rPr>
            </w:pPr>
          </w:p>
        </w:tc>
        <w:tc>
          <w:tcPr>
            <w:tcW w:w="2295" w:type="dxa"/>
            <w:gridSpan w:val="3"/>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свыше 15</w:t>
            </w:r>
          </w:p>
        </w:tc>
        <w:tc>
          <w:tcPr>
            <w:tcW w:w="2241"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1,1 - 1,3</w:t>
            </w:r>
          </w:p>
        </w:tc>
      </w:tr>
      <w:tr w:rsidR="00A16B24" w:rsidRPr="00394F1F" w:rsidTr="004B035C">
        <w:tc>
          <w:tcPr>
            <w:tcW w:w="708" w:type="dxa"/>
            <w:vMerge w:val="restart"/>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5670" w:type="dxa"/>
            <w:vMerge w:val="restart"/>
          </w:tcPr>
          <w:p w:rsidR="00A16B24" w:rsidRPr="00394F1F" w:rsidRDefault="00A16B24" w:rsidP="004B035C">
            <w:pPr>
              <w:rPr>
                <w:rFonts w:ascii="Times New Roman" w:hAnsi="Times New Roman" w:cs="Times New Roman"/>
                <w:sz w:val="28"/>
                <w:szCs w:val="28"/>
              </w:rPr>
            </w:pPr>
            <w:r w:rsidRPr="00394F1F">
              <w:rPr>
                <w:rFonts w:ascii="Times New Roman" w:hAnsi="Times New Roman" w:cs="Times New Roman"/>
                <w:sz w:val="28"/>
                <w:szCs w:val="28"/>
              </w:rPr>
              <w:t>Предприятия общественного питания</w:t>
            </w:r>
          </w:p>
        </w:tc>
        <w:tc>
          <w:tcPr>
            <w:tcW w:w="4253" w:type="dxa"/>
          </w:tcPr>
          <w:p w:rsidR="00A16B24" w:rsidRPr="00394F1F" w:rsidRDefault="00A16B24" w:rsidP="004B035C">
            <w:pPr>
              <w:jc w:val="both"/>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мест на 1 тыс. человек</w:t>
            </w:r>
          </w:p>
        </w:tc>
        <w:tc>
          <w:tcPr>
            <w:tcW w:w="4536" w:type="dxa"/>
            <w:gridSpan w:val="4"/>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40 (8) [1]</w:t>
            </w:r>
          </w:p>
        </w:tc>
      </w:tr>
      <w:tr w:rsidR="00A16B24" w:rsidRPr="00394F1F" w:rsidTr="004B035C">
        <w:tc>
          <w:tcPr>
            <w:tcW w:w="708" w:type="dxa"/>
            <w:vMerge/>
          </w:tcPr>
          <w:p w:rsidR="00A16B24" w:rsidRPr="00394F1F" w:rsidRDefault="00A16B24" w:rsidP="004B035C">
            <w:pPr>
              <w:jc w:val="center"/>
              <w:rPr>
                <w:rFonts w:ascii="Times New Roman" w:hAnsi="Times New Roman" w:cs="Times New Roman"/>
                <w:sz w:val="28"/>
                <w:szCs w:val="28"/>
              </w:rPr>
            </w:pPr>
          </w:p>
        </w:tc>
        <w:tc>
          <w:tcPr>
            <w:tcW w:w="5670" w:type="dxa"/>
            <w:vMerge/>
          </w:tcPr>
          <w:p w:rsidR="00A16B24" w:rsidRPr="00394F1F" w:rsidRDefault="00A16B24" w:rsidP="004B035C">
            <w:pPr>
              <w:rPr>
                <w:rFonts w:ascii="Times New Roman" w:hAnsi="Times New Roman" w:cs="Times New Roman"/>
                <w:sz w:val="28"/>
                <w:szCs w:val="28"/>
              </w:rPr>
            </w:pPr>
          </w:p>
        </w:tc>
        <w:tc>
          <w:tcPr>
            <w:tcW w:w="4253" w:type="dxa"/>
          </w:tcPr>
          <w:p w:rsidR="00A16B24" w:rsidRPr="00394F1F" w:rsidRDefault="00A16B24" w:rsidP="004B035C">
            <w:pPr>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gridSpan w:val="4"/>
          </w:tcPr>
          <w:p w:rsidR="00A16B24" w:rsidRPr="00394F1F" w:rsidRDefault="00A16B24" w:rsidP="004B035C">
            <w:pPr>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r w:rsidR="00A16B24" w:rsidRPr="00394F1F" w:rsidTr="004B035C">
        <w:tc>
          <w:tcPr>
            <w:tcW w:w="708" w:type="dxa"/>
            <w:vMerge/>
          </w:tcPr>
          <w:p w:rsidR="00A16B24" w:rsidRPr="00394F1F" w:rsidRDefault="00A16B24" w:rsidP="004B035C">
            <w:pPr>
              <w:jc w:val="center"/>
              <w:rPr>
                <w:rFonts w:ascii="Times New Roman" w:hAnsi="Times New Roman" w:cs="Times New Roman"/>
                <w:sz w:val="28"/>
                <w:szCs w:val="28"/>
              </w:rPr>
            </w:pPr>
          </w:p>
        </w:tc>
        <w:tc>
          <w:tcPr>
            <w:tcW w:w="5670" w:type="dxa"/>
            <w:vMerge/>
          </w:tcPr>
          <w:p w:rsidR="00A16B24" w:rsidRPr="00394F1F" w:rsidRDefault="00A16B24" w:rsidP="004B035C">
            <w:pPr>
              <w:rPr>
                <w:rFonts w:ascii="Times New Roman" w:hAnsi="Times New Roman" w:cs="Times New Roman"/>
                <w:sz w:val="28"/>
                <w:szCs w:val="28"/>
              </w:rPr>
            </w:pPr>
          </w:p>
        </w:tc>
        <w:tc>
          <w:tcPr>
            <w:tcW w:w="4253" w:type="dxa"/>
            <w:vMerge w:val="restart"/>
          </w:tcPr>
          <w:p w:rsidR="00A16B24" w:rsidRPr="00394F1F" w:rsidRDefault="00A16B24" w:rsidP="004B035C">
            <w:pPr>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га/100 мест</w:t>
            </w:r>
          </w:p>
        </w:tc>
        <w:tc>
          <w:tcPr>
            <w:tcW w:w="2280" w:type="dxa"/>
            <w:gridSpan w:val="2"/>
          </w:tcPr>
          <w:p w:rsidR="00A16B24" w:rsidRPr="00394F1F" w:rsidRDefault="00A16B24" w:rsidP="004B035C">
            <w:pPr>
              <w:jc w:val="both"/>
              <w:rPr>
                <w:rFonts w:ascii="Times New Roman" w:hAnsi="Times New Roman" w:cs="Times New Roman"/>
                <w:sz w:val="28"/>
                <w:szCs w:val="28"/>
              </w:rPr>
            </w:pPr>
            <w:r w:rsidRPr="00394F1F">
              <w:rPr>
                <w:rFonts w:ascii="Times New Roman" w:hAnsi="Times New Roman" w:cs="Times New Roman"/>
                <w:sz w:val="28"/>
                <w:szCs w:val="28"/>
              </w:rPr>
              <w:t>количество мест</w:t>
            </w:r>
          </w:p>
        </w:tc>
        <w:tc>
          <w:tcPr>
            <w:tcW w:w="2256" w:type="dxa"/>
            <w:gridSpan w:val="2"/>
          </w:tcPr>
          <w:p w:rsidR="00A16B24" w:rsidRPr="00394F1F" w:rsidRDefault="00A16B24" w:rsidP="004B035C">
            <w:pPr>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га/100 мест</w:t>
            </w:r>
          </w:p>
        </w:tc>
      </w:tr>
      <w:tr w:rsidR="00A16B24" w:rsidRPr="00394F1F" w:rsidTr="004B035C">
        <w:tc>
          <w:tcPr>
            <w:tcW w:w="708" w:type="dxa"/>
            <w:vMerge/>
          </w:tcPr>
          <w:p w:rsidR="00A16B24" w:rsidRPr="00394F1F" w:rsidRDefault="00A16B24" w:rsidP="004B035C">
            <w:pPr>
              <w:jc w:val="center"/>
              <w:rPr>
                <w:rFonts w:ascii="Times New Roman" w:hAnsi="Times New Roman" w:cs="Times New Roman"/>
                <w:sz w:val="28"/>
                <w:szCs w:val="28"/>
              </w:rPr>
            </w:pPr>
          </w:p>
        </w:tc>
        <w:tc>
          <w:tcPr>
            <w:tcW w:w="5670" w:type="dxa"/>
            <w:vMerge/>
          </w:tcPr>
          <w:p w:rsidR="00A16B24" w:rsidRPr="00394F1F" w:rsidRDefault="00A16B24" w:rsidP="004B035C">
            <w:pPr>
              <w:rPr>
                <w:rFonts w:ascii="Times New Roman" w:hAnsi="Times New Roman" w:cs="Times New Roman"/>
                <w:sz w:val="28"/>
                <w:szCs w:val="28"/>
              </w:rPr>
            </w:pPr>
          </w:p>
        </w:tc>
        <w:tc>
          <w:tcPr>
            <w:tcW w:w="4253" w:type="dxa"/>
            <w:vMerge/>
          </w:tcPr>
          <w:p w:rsidR="00A16B24" w:rsidRPr="00394F1F" w:rsidRDefault="00A16B24" w:rsidP="004B035C">
            <w:pPr>
              <w:jc w:val="both"/>
              <w:rPr>
                <w:rFonts w:ascii="Times New Roman" w:hAnsi="Times New Roman" w:cs="Times New Roman"/>
                <w:sz w:val="28"/>
                <w:szCs w:val="28"/>
              </w:rPr>
            </w:pPr>
          </w:p>
        </w:tc>
        <w:tc>
          <w:tcPr>
            <w:tcW w:w="2280" w:type="dxa"/>
            <w:gridSpan w:val="2"/>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до 50</w:t>
            </w:r>
          </w:p>
        </w:tc>
        <w:tc>
          <w:tcPr>
            <w:tcW w:w="2256" w:type="dxa"/>
            <w:gridSpan w:val="2"/>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0,2 – 0,25</w:t>
            </w:r>
          </w:p>
        </w:tc>
      </w:tr>
      <w:tr w:rsidR="00A16B24" w:rsidRPr="00394F1F" w:rsidTr="004B035C">
        <w:tc>
          <w:tcPr>
            <w:tcW w:w="708" w:type="dxa"/>
            <w:vMerge/>
          </w:tcPr>
          <w:p w:rsidR="00A16B24" w:rsidRPr="00394F1F" w:rsidRDefault="00A16B24" w:rsidP="004B035C">
            <w:pPr>
              <w:jc w:val="center"/>
              <w:rPr>
                <w:rFonts w:ascii="Times New Roman" w:hAnsi="Times New Roman" w:cs="Times New Roman"/>
                <w:sz w:val="28"/>
                <w:szCs w:val="28"/>
              </w:rPr>
            </w:pPr>
          </w:p>
        </w:tc>
        <w:tc>
          <w:tcPr>
            <w:tcW w:w="5670" w:type="dxa"/>
            <w:vMerge/>
          </w:tcPr>
          <w:p w:rsidR="00A16B24" w:rsidRPr="00394F1F" w:rsidRDefault="00A16B24" w:rsidP="004B035C">
            <w:pPr>
              <w:rPr>
                <w:rFonts w:ascii="Times New Roman" w:hAnsi="Times New Roman" w:cs="Times New Roman"/>
                <w:sz w:val="28"/>
                <w:szCs w:val="28"/>
              </w:rPr>
            </w:pPr>
          </w:p>
        </w:tc>
        <w:tc>
          <w:tcPr>
            <w:tcW w:w="4253" w:type="dxa"/>
            <w:vMerge/>
          </w:tcPr>
          <w:p w:rsidR="00A16B24" w:rsidRPr="00394F1F" w:rsidRDefault="00A16B24" w:rsidP="004B035C">
            <w:pPr>
              <w:jc w:val="both"/>
              <w:rPr>
                <w:rFonts w:ascii="Times New Roman" w:hAnsi="Times New Roman" w:cs="Times New Roman"/>
                <w:sz w:val="28"/>
                <w:szCs w:val="28"/>
              </w:rPr>
            </w:pPr>
          </w:p>
        </w:tc>
        <w:tc>
          <w:tcPr>
            <w:tcW w:w="2280" w:type="dxa"/>
            <w:gridSpan w:val="2"/>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от 50 до 150</w:t>
            </w:r>
          </w:p>
        </w:tc>
        <w:tc>
          <w:tcPr>
            <w:tcW w:w="2256" w:type="dxa"/>
            <w:gridSpan w:val="2"/>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0,15 – 0,2</w:t>
            </w:r>
          </w:p>
        </w:tc>
      </w:tr>
      <w:tr w:rsidR="00A16B24" w:rsidRPr="00394F1F" w:rsidTr="004B035C">
        <w:tc>
          <w:tcPr>
            <w:tcW w:w="708" w:type="dxa"/>
            <w:vMerge/>
          </w:tcPr>
          <w:p w:rsidR="00A16B24" w:rsidRPr="00394F1F" w:rsidRDefault="00A16B24" w:rsidP="004B035C">
            <w:pPr>
              <w:jc w:val="center"/>
              <w:rPr>
                <w:rFonts w:ascii="Times New Roman" w:hAnsi="Times New Roman" w:cs="Times New Roman"/>
                <w:sz w:val="28"/>
                <w:szCs w:val="28"/>
              </w:rPr>
            </w:pPr>
          </w:p>
        </w:tc>
        <w:tc>
          <w:tcPr>
            <w:tcW w:w="5670" w:type="dxa"/>
            <w:vMerge/>
          </w:tcPr>
          <w:p w:rsidR="00A16B24" w:rsidRPr="00394F1F" w:rsidRDefault="00A16B24" w:rsidP="004B035C">
            <w:pPr>
              <w:rPr>
                <w:rFonts w:ascii="Times New Roman" w:hAnsi="Times New Roman" w:cs="Times New Roman"/>
                <w:sz w:val="28"/>
                <w:szCs w:val="28"/>
              </w:rPr>
            </w:pPr>
          </w:p>
        </w:tc>
        <w:tc>
          <w:tcPr>
            <w:tcW w:w="4253" w:type="dxa"/>
            <w:vMerge/>
          </w:tcPr>
          <w:p w:rsidR="00A16B24" w:rsidRPr="00394F1F" w:rsidRDefault="00A16B24" w:rsidP="004B035C">
            <w:pPr>
              <w:jc w:val="both"/>
              <w:rPr>
                <w:rFonts w:ascii="Times New Roman" w:hAnsi="Times New Roman" w:cs="Times New Roman"/>
                <w:sz w:val="28"/>
                <w:szCs w:val="28"/>
              </w:rPr>
            </w:pPr>
          </w:p>
        </w:tc>
        <w:tc>
          <w:tcPr>
            <w:tcW w:w="2280" w:type="dxa"/>
            <w:gridSpan w:val="2"/>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свыше 150</w:t>
            </w:r>
          </w:p>
        </w:tc>
        <w:tc>
          <w:tcPr>
            <w:tcW w:w="2256" w:type="dxa"/>
            <w:gridSpan w:val="2"/>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0,1</w:t>
            </w:r>
          </w:p>
        </w:tc>
      </w:tr>
      <w:tr w:rsidR="00A16B24" w:rsidRPr="00394F1F" w:rsidTr="004B035C">
        <w:tc>
          <w:tcPr>
            <w:tcW w:w="708" w:type="dxa"/>
            <w:vMerge w:val="restart"/>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5670" w:type="dxa"/>
            <w:vMerge w:val="restart"/>
          </w:tcPr>
          <w:p w:rsidR="00A16B24" w:rsidRPr="00394F1F" w:rsidRDefault="00A16B24" w:rsidP="004B035C">
            <w:pPr>
              <w:rPr>
                <w:rFonts w:ascii="Times New Roman" w:hAnsi="Times New Roman" w:cs="Times New Roman"/>
                <w:sz w:val="28"/>
                <w:szCs w:val="28"/>
              </w:rPr>
            </w:pPr>
            <w:r w:rsidRPr="00394F1F">
              <w:rPr>
                <w:rFonts w:ascii="Times New Roman" w:hAnsi="Times New Roman" w:cs="Times New Roman"/>
                <w:sz w:val="28"/>
                <w:szCs w:val="28"/>
              </w:rPr>
              <w:t>Предприятия бытового обслуживания</w:t>
            </w:r>
          </w:p>
        </w:tc>
        <w:tc>
          <w:tcPr>
            <w:tcW w:w="4253" w:type="dxa"/>
          </w:tcPr>
          <w:p w:rsidR="00A16B24" w:rsidRPr="00394F1F" w:rsidRDefault="00A16B24" w:rsidP="004B035C">
            <w:pPr>
              <w:jc w:val="both"/>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рабочих мест на 1 тыс. человек</w:t>
            </w:r>
          </w:p>
        </w:tc>
        <w:tc>
          <w:tcPr>
            <w:tcW w:w="4536" w:type="dxa"/>
            <w:gridSpan w:val="4"/>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9 (2) [1]</w:t>
            </w:r>
          </w:p>
        </w:tc>
      </w:tr>
      <w:tr w:rsidR="00A16B24" w:rsidRPr="00394F1F" w:rsidTr="004B035C">
        <w:tc>
          <w:tcPr>
            <w:tcW w:w="708" w:type="dxa"/>
            <w:vMerge/>
          </w:tcPr>
          <w:p w:rsidR="00A16B24" w:rsidRPr="00394F1F" w:rsidRDefault="00A16B24" w:rsidP="004B035C">
            <w:pPr>
              <w:jc w:val="center"/>
              <w:rPr>
                <w:rFonts w:ascii="Times New Roman" w:hAnsi="Times New Roman" w:cs="Times New Roman"/>
                <w:sz w:val="28"/>
                <w:szCs w:val="28"/>
              </w:rPr>
            </w:pPr>
          </w:p>
        </w:tc>
        <w:tc>
          <w:tcPr>
            <w:tcW w:w="5670" w:type="dxa"/>
            <w:vMerge/>
          </w:tcPr>
          <w:p w:rsidR="00A16B24" w:rsidRPr="00394F1F" w:rsidRDefault="00A16B24" w:rsidP="004B035C">
            <w:pPr>
              <w:rPr>
                <w:rFonts w:ascii="Times New Roman" w:hAnsi="Times New Roman" w:cs="Times New Roman"/>
                <w:sz w:val="28"/>
                <w:szCs w:val="28"/>
              </w:rPr>
            </w:pPr>
          </w:p>
        </w:tc>
        <w:tc>
          <w:tcPr>
            <w:tcW w:w="4253" w:type="dxa"/>
          </w:tcPr>
          <w:p w:rsidR="00A16B24" w:rsidRPr="00394F1F" w:rsidRDefault="00A16B24" w:rsidP="004B035C">
            <w:pPr>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gridSpan w:val="4"/>
          </w:tcPr>
          <w:p w:rsidR="00A16B24" w:rsidRPr="00394F1F" w:rsidRDefault="00A16B24" w:rsidP="004B035C">
            <w:pPr>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r w:rsidR="00A16B24" w:rsidRPr="00394F1F" w:rsidTr="004B035C">
        <w:tc>
          <w:tcPr>
            <w:tcW w:w="708" w:type="dxa"/>
            <w:vMerge/>
          </w:tcPr>
          <w:p w:rsidR="00A16B24" w:rsidRPr="00394F1F" w:rsidRDefault="00A16B24" w:rsidP="004B035C">
            <w:pPr>
              <w:jc w:val="center"/>
              <w:rPr>
                <w:rFonts w:ascii="Times New Roman" w:hAnsi="Times New Roman" w:cs="Times New Roman"/>
                <w:sz w:val="28"/>
                <w:szCs w:val="28"/>
              </w:rPr>
            </w:pPr>
          </w:p>
        </w:tc>
        <w:tc>
          <w:tcPr>
            <w:tcW w:w="5670" w:type="dxa"/>
            <w:vMerge/>
          </w:tcPr>
          <w:p w:rsidR="00A16B24" w:rsidRPr="00394F1F" w:rsidRDefault="00A16B24" w:rsidP="004B035C">
            <w:pPr>
              <w:rPr>
                <w:rFonts w:ascii="Times New Roman" w:hAnsi="Times New Roman" w:cs="Times New Roman"/>
                <w:sz w:val="28"/>
                <w:szCs w:val="28"/>
              </w:rPr>
            </w:pPr>
          </w:p>
        </w:tc>
        <w:tc>
          <w:tcPr>
            <w:tcW w:w="4253" w:type="dxa"/>
            <w:vMerge w:val="restart"/>
          </w:tcPr>
          <w:p w:rsidR="00A16B24" w:rsidRPr="00394F1F" w:rsidRDefault="00A16B24" w:rsidP="004B035C">
            <w:pPr>
              <w:jc w:val="both"/>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га/10 рабочих мест</w:t>
            </w:r>
          </w:p>
        </w:tc>
        <w:tc>
          <w:tcPr>
            <w:tcW w:w="2250" w:type="dxa"/>
          </w:tcPr>
          <w:p w:rsidR="00A16B24" w:rsidRPr="00394F1F" w:rsidRDefault="00A16B24" w:rsidP="004B035C">
            <w:pPr>
              <w:jc w:val="both"/>
              <w:rPr>
                <w:rFonts w:ascii="Times New Roman" w:hAnsi="Times New Roman" w:cs="Times New Roman"/>
                <w:sz w:val="28"/>
                <w:szCs w:val="28"/>
              </w:rPr>
            </w:pPr>
            <w:r w:rsidRPr="00394F1F">
              <w:rPr>
                <w:rFonts w:ascii="Times New Roman" w:hAnsi="Times New Roman" w:cs="Times New Roman"/>
                <w:sz w:val="28"/>
                <w:szCs w:val="28"/>
              </w:rPr>
              <w:t>мощность, рабочих мест</w:t>
            </w:r>
          </w:p>
        </w:tc>
        <w:tc>
          <w:tcPr>
            <w:tcW w:w="2286" w:type="dxa"/>
            <w:gridSpan w:val="3"/>
          </w:tcPr>
          <w:p w:rsidR="00A16B24" w:rsidRPr="00394F1F" w:rsidRDefault="00A16B24" w:rsidP="004B035C">
            <w:pPr>
              <w:jc w:val="both"/>
              <w:rPr>
                <w:rFonts w:ascii="Times New Roman" w:hAnsi="Times New Roman" w:cs="Times New Roman"/>
                <w:sz w:val="28"/>
                <w:szCs w:val="28"/>
              </w:rPr>
            </w:pPr>
            <w:r w:rsidRPr="00394F1F">
              <w:rPr>
                <w:rFonts w:ascii="Times New Roman" w:hAnsi="Times New Roman" w:cs="Times New Roman"/>
                <w:sz w:val="28"/>
                <w:szCs w:val="28"/>
              </w:rPr>
              <w:t>размер участка, га/10 рабочих мест</w:t>
            </w:r>
          </w:p>
        </w:tc>
      </w:tr>
      <w:tr w:rsidR="00A16B24" w:rsidRPr="00394F1F" w:rsidTr="004B035C">
        <w:tc>
          <w:tcPr>
            <w:tcW w:w="708" w:type="dxa"/>
            <w:vMerge/>
          </w:tcPr>
          <w:p w:rsidR="00A16B24" w:rsidRPr="00394F1F" w:rsidRDefault="00A16B24" w:rsidP="004B035C">
            <w:pPr>
              <w:jc w:val="center"/>
              <w:rPr>
                <w:rFonts w:ascii="Times New Roman" w:hAnsi="Times New Roman" w:cs="Times New Roman"/>
                <w:sz w:val="28"/>
                <w:szCs w:val="28"/>
              </w:rPr>
            </w:pPr>
          </w:p>
        </w:tc>
        <w:tc>
          <w:tcPr>
            <w:tcW w:w="5670" w:type="dxa"/>
            <w:vMerge/>
          </w:tcPr>
          <w:p w:rsidR="00A16B24" w:rsidRPr="00394F1F" w:rsidRDefault="00A16B24" w:rsidP="004B035C">
            <w:pPr>
              <w:rPr>
                <w:rFonts w:ascii="Times New Roman" w:hAnsi="Times New Roman" w:cs="Times New Roman"/>
                <w:sz w:val="28"/>
                <w:szCs w:val="28"/>
              </w:rPr>
            </w:pPr>
          </w:p>
        </w:tc>
        <w:tc>
          <w:tcPr>
            <w:tcW w:w="4253" w:type="dxa"/>
            <w:vMerge/>
          </w:tcPr>
          <w:p w:rsidR="00A16B24" w:rsidRPr="00394F1F" w:rsidRDefault="00A16B24" w:rsidP="004B035C">
            <w:pPr>
              <w:jc w:val="both"/>
              <w:rPr>
                <w:rFonts w:ascii="Times New Roman" w:hAnsi="Times New Roman" w:cs="Times New Roman"/>
                <w:sz w:val="28"/>
                <w:szCs w:val="28"/>
              </w:rPr>
            </w:pPr>
          </w:p>
        </w:tc>
        <w:tc>
          <w:tcPr>
            <w:tcW w:w="2250"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10 - 50</w:t>
            </w:r>
          </w:p>
        </w:tc>
        <w:tc>
          <w:tcPr>
            <w:tcW w:w="2286" w:type="dxa"/>
            <w:gridSpan w:val="3"/>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0,1 - 0,2</w:t>
            </w:r>
          </w:p>
        </w:tc>
      </w:tr>
      <w:tr w:rsidR="00A16B24" w:rsidRPr="00394F1F" w:rsidTr="004B035C">
        <w:tc>
          <w:tcPr>
            <w:tcW w:w="708" w:type="dxa"/>
            <w:vMerge/>
          </w:tcPr>
          <w:p w:rsidR="00A16B24" w:rsidRPr="00394F1F" w:rsidRDefault="00A16B24" w:rsidP="004B035C">
            <w:pPr>
              <w:jc w:val="center"/>
              <w:rPr>
                <w:rFonts w:ascii="Times New Roman" w:hAnsi="Times New Roman" w:cs="Times New Roman"/>
                <w:sz w:val="28"/>
                <w:szCs w:val="28"/>
              </w:rPr>
            </w:pPr>
          </w:p>
        </w:tc>
        <w:tc>
          <w:tcPr>
            <w:tcW w:w="5670" w:type="dxa"/>
            <w:vMerge/>
          </w:tcPr>
          <w:p w:rsidR="00A16B24" w:rsidRPr="00394F1F" w:rsidRDefault="00A16B24" w:rsidP="004B035C">
            <w:pPr>
              <w:rPr>
                <w:rFonts w:ascii="Times New Roman" w:hAnsi="Times New Roman" w:cs="Times New Roman"/>
                <w:sz w:val="28"/>
                <w:szCs w:val="28"/>
              </w:rPr>
            </w:pPr>
          </w:p>
        </w:tc>
        <w:tc>
          <w:tcPr>
            <w:tcW w:w="4253" w:type="dxa"/>
            <w:vMerge/>
          </w:tcPr>
          <w:p w:rsidR="00A16B24" w:rsidRPr="00394F1F" w:rsidRDefault="00A16B24" w:rsidP="004B035C">
            <w:pPr>
              <w:jc w:val="both"/>
              <w:rPr>
                <w:rFonts w:ascii="Times New Roman" w:hAnsi="Times New Roman" w:cs="Times New Roman"/>
                <w:sz w:val="28"/>
                <w:szCs w:val="28"/>
              </w:rPr>
            </w:pPr>
          </w:p>
        </w:tc>
        <w:tc>
          <w:tcPr>
            <w:tcW w:w="2250"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50 - 150</w:t>
            </w:r>
          </w:p>
        </w:tc>
        <w:tc>
          <w:tcPr>
            <w:tcW w:w="2286" w:type="dxa"/>
            <w:gridSpan w:val="3"/>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0,05 - 0,08</w:t>
            </w:r>
          </w:p>
        </w:tc>
      </w:tr>
      <w:tr w:rsidR="00A16B24" w:rsidRPr="00394F1F" w:rsidTr="004B035C">
        <w:tc>
          <w:tcPr>
            <w:tcW w:w="708" w:type="dxa"/>
            <w:vMerge/>
          </w:tcPr>
          <w:p w:rsidR="00A16B24" w:rsidRPr="00394F1F" w:rsidRDefault="00A16B24" w:rsidP="004B035C">
            <w:pPr>
              <w:jc w:val="center"/>
              <w:rPr>
                <w:rFonts w:ascii="Times New Roman" w:hAnsi="Times New Roman" w:cs="Times New Roman"/>
                <w:sz w:val="28"/>
                <w:szCs w:val="28"/>
              </w:rPr>
            </w:pPr>
          </w:p>
        </w:tc>
        <w:tc>
          <w:tcPr>
            <w:tcW w:w="5670" w:type="dxa"/>
            <w:vMerge/>
          </w:tcPr>
          <w:p w:rsidR="00A16B24" w:rsidRPr="00394F1F" w:rsidRDefault="00A16B24" w:rsidP="004B035C">
            <w:pPr>
              <w:rPr>
                <w:rFonts w:ascii="Times New Roman" w:hAnsi="Times New Roman" w:cs="Times New Roman"/>
                <w:sz w:val="28"/>
                <w:szCs w:val="28"/>
              </w:rPr>
            </w:pPr>
          </w:p>
        </w:tc>
        <w:tc>
          <w:tcPr>
            <w:tcW w:w="4253" w:type="dxa"/>
            <w:vMerge/>
          </w:tcPr>
          <w:p w:rsidR="00A16B24" w:rsidRPr="00394F1F" w:rsidRDefault="00A16B24" w:rsidP="004B035C">
            <w:pPr>
              <w:jc w:val="both"/>
              <w:rPr>
                <w:rFonts w:ascii="Times New Roman" w:hAnsi="Times New Roman" w:cs="Times New Roman"/>
                <w:sz w:val="28"/>
                <w:szCs w:val="28"/>
              </w:rPr>
            </w:pPr>
          </w:p>
        </w:tc>
        <w:tc>
          <w:tcPr>
            <w:tcW w:w="2250" w:type="dxa"/>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свыше 150</w:t>
            </w:r>
          </w:p>
        </w:tc>
        <w:tc>
          <w:tcPr>
            <w:tcW w:w="2286" w:type="dxa"/>
            <w:gridSpan w:val="3"/>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0,03 - 0,04</w:t>
            </w:r>
          </w:p>
        </w:tc>
      </w:tr>
      <w:tr w:rsidR="00A16B24" w:rsidRPr="00394F1F" w:rsidTr="004B035C">
        <w:tc>
          <w:tcPr>
            <w:tcW w:w="708" w:type="dxa"/>
          </w:tcPr>
          <w:p w:rsidR="00A16B24" w:rsidRPr="00394F1F" w:rsidRDefault="00A16B24" w:rsidP="004B035C">
            <w:pPr>
              <w:jc w:val="center"/>
              <w:rPr>
                <w:rFonts w:ascii="Times New Roman" w:hAnsi="Times New Roman" w:cs="Times New Roman"/>
                <w:sz w:val="28"/>
                <w:szCs w:val="28"/>
              </w:rPr>
            </w:pPr>
            <w:r>
              <w:rPr>
                <w:rFonts w:ascii="Times New Roman" w:hAnsi="Times New Roman" w:cs="Times New Roman"/>
                <w:sz w:val="28"/>
                <w:szCs w:val="28"/>
              </w:rPr>
              <w:t>4</w:t>
            </w:r>
          </w:p>
        </w:tc>
        <w:tc>
          <w:tcPr>
            <w:tcW w:w="5670" w:type="dxa"/>
          </w:tcPr>
          <w:p w:rsidR="00A16B24" w:rsidRPr="00394F1F" w:rsidRDefault="00A16B24" w:rsidP="004B035C">
            <w:pPr>
              <w:rPr>
                <w:rFonts w:ascii="Times New Roman" w:hAnsi="Times New Roman" w:cs="Times New Roman"/>
                <w:sz w:val="28"/>
                <w:szCs w:val="28"/>
              </w:rPr>
            </w:pPr>
            <w:r w:rsidRPr="00394F1F">
              <w:rPr>
                <w:rFonts w:ascii="Times New Roman" w:hAnsi="Times New Roman" w:cs="Times New Roman"/>
                <w:sz w:val="28"/>
                <w:szCs w:val="28"/>
              </w:rPr>
              <w:t>Бани</w:t>
            </w:r>
          </w:p>
        </w:tc>
        <w:tc>
          <w:tcPr>
            <w:tcW w:w="4253" w:type="dxa"/>
          </w:tcPr>
          <w:p w:rsidR="00A16B24" w:rsidRPr="00394F1F" w:rsidRDefault="00A16B24" w:rsidP="004B035C">
            <w:pPr>
              <w:jc w:val="both"/>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мест на 1 тыс. человек</w:t>
            </w:r>
          </w:p>
        </w:tc>
        <w:tc>
          <w:tcPr>
            <w:tcW w:w="4536" w:type="dxa"/>
            <w:gridSpan w:val="4"/>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5 [1]</w:t>
            </w:r>
          </w:p>
        </w:tc>
      </w:tr>
    </w:tbl>
    <w:p w:rsidR="00A16B24" w:rsidRPr="00394F1F" w:rsidRDefault="00A16B24" w:rsidP="00A16B24">
      <w:pPr>
        <w:spacing w:after="0" w:line="240" w:lineRule="auto"/>
        <w:ind w:left="132"/>
        <w:rPr>
          <w:rFonts w:ascii="Times New Roman" w:hAnsi="Times New Roman" w:cs="Times New Roman"/>
          <w:sz w:val="28"/>
          <w:szCs w:val="28"/>
        </w:rPr>
      </w:pPr>
    </w:p>
    <w:p w:rsidR="00A16B24" w:rsidRPr="00394F1F" w:rsidRDefault="00A16B24" w:rsidP="00A16B24">
      <w:pPr>
        <w:pStyle w:val="TableParagraph"/>
        <w:tabs>
          <w:tab w:val="left" w:pos="993"/>
        </w:tabs>
        <w:ind w:left="0" w:firstLine="709"/>
        <w:rPr>
          <w:sz w:val="28"/>
          <w:szCs w:val="28"/>
          <w:lang w:val="ru-RU"/>
        </w:rPr>
      </w:pPr>
      <w:r w:rsidRPr="00394F1F">
        <w:rPr>
          <w:sz w:val="28"/>
          <w:szCs w:val="28"/>
          <w:lang w:val="ru-RU"/>
        </w:rPr>
        <w:t>Примечания:</w:t>
      </w:r>
    </w:p>
    <w:p w:rsidR="00A16B24" w:rsidRPr="00394F1F" w:rsidRDefault="00A16B24" w:rsidP="00A16B24">
      <w:pPr>
        <w:pStyle w:val="TableParagraph"/>
        <w:numPr>
          <w:ilvl w:val="0"/>
          <w:numId w:val="56"/>
        </w:numPr>
        <w:tabs>
          <w:tab w:val="left" w:pos="812"/>
          <w:tab w:val="left" w:pos="993"/>
        </w:tabs>
        <w:ind w:left="0" w:firstLine="709"/>
        <w:jc w:val="both"/>
        <w:rPr>
          <w:sz w:val="28"/>
          <w:szCs w:val="28"/>
          <w:lang w:val="ru-RU"/>
        </w:rPr>
      </w:pPr>
      <w:r w:rsidRPr="00394F1F">
        <w:rPr>
          <w:sz w:val="28"/>
          <w:szCs w:val="28"/>
          <w:lang w:val="ru-RU"/>
        </w:rPr>
        <w:t>В соответствии с СП 42.13330.2016 «СНиП 2.07.01-89* «Градостроительство. Планировка и застройка городских и сельских поселений».</w:t>
      </w:r>
    </w:p>
    <w:p w:rsidR="00A16B24" w:rsidRPr="00394F1F" w:rsidRDefault="00A16B24" w:rsidP="00A16B24">
      <w:pPr>
        <w:pStyle w:val="TableParagraph"/>
        <w:numPr>
          <w:ilvl w:val="0"/>
          <w:numId w:val="56"/>
        </w:numPr>
        <w:tabs>
          <w:tab w:val="left" w:pos="812"/>
          <w:tab w:val="left" w:pos="993"/>
        </w:tabs>
        <w:ind w:left="0" w:firstLine="709"/>
        <w:jc w:val="both"/>
        <w:rPr>
          <w:sz w:val="28"/>
          <w:szCs w:val="28"/>
          <w:lang w:val="ru-RU"/>
        </w:rPr>
      </w:pPr>
      <w:r w:rsidRPr="00394F1F">
        <w:rPr>
          <w:sz w:val="28"/>
          <w:szCs w:val="28"/>
          <w:lang w:val="ru-RU"/>
        </w:rPr>
        <w:t>В скобках приведены нормативы расчета предприятий бытового обслуживания, прачечных, химчисток, для размещения в микрорайоне или жилом районе.</w:t>
      </w:r>
    </w:p>
    <w:p w:rsidR="00A16B24" w:rsidRPr="00394F1F" w:rsidRDefault="00A16B24" w:rsidP="00A16B24">
      <w:pPr>
        <w:pStyle w:val="TableParagraph"/>
        <w:numPr>
          <w:ilvl w:val="0"/>
          <w:numId w:val="56"/>
        </w:numPr>
        <w:tabs>
          <w:tab w:val="left" w:pos="812"/>
          <w:tab w:val="left" w:pos="993"/>
        </w:tabs>
        <w:ind w:left="0" w:firstLine="709"/>
        <w:jc w:val="both"/>
        <w:rPr>
          <w:sz w:val="28"/>
          <w:szCs w:val="28"/>
          <w:lang w:val="ru-RU"/>
        </w:rPr>
      </w:pPr>
      <w:r w:rsidRPr="00394F1F">
        <w:rPr>
          <w:sz w:val="28"/>
          <w:szCs w:val="28"/>
          <w:lang w:val="ru-RU"/>
        </w:rPr>
        <w:t>Предприятия бытового обслуживания возможно размещать во встроенно-пристроенных помещениях.</w:t>
      </w:r>
    </w:p>
    <w:p w:rsidR="00A16B24" w:rsidRPr="00394F1F" w:rsidRDefault="00A16B24" w:rsidP="00A16B24">
      <w:pPr>
        <w:spacing w:after="0" w:line="240" w:lineRule="auto"/>
        <w:ind w:left="152"/>
        <w:rPr>
          <w:rFonts w:ascii="Times New Roman" w:hAnsi="Times New Roman" w:cs="Times New Roman"/>
          <w:b/>
          <w:sz w:val="28"/>
          <w:szCs w:val="28"/>
        </w:rPr>
      </w:pPr>
    </w:p>
    <w:p w:rsidR="00A16B24" w:rsidRPr="00A16B24" w:rsidRDefault="00A16B24" w:rsidP="00A16B24">
      <w:pPr>
        <w:pStyle w:val="20"/>
        <w:spacing w:before="0" w:line="240" w:lineRule="auto"/>
        <w:jc w:val="center"/>
        <w:rPr>
          <w:rFonts w:ascii="Times New Roman" w:hAnsi="Times New Roman" w:cs="Times New Roman"/>
          <w:color w:val="auto"/>
          <w:sz w:val="28"/>
          <w:szCs w:val="28"/>
        </w:rPr>
      </w:pPr>
      <w:bookmarkStart w:id="49" w:name="_Toc502048403"/>
      <w:bookmarkStart w:id="50" w:name="_Toc502048607"/>
      <w:r w:rsidRPr="00A16B24">
        <w:rPr>
          <w:rFonts w:ascii="Times New Roman" w:hAnsi="Times New Roman" w:cs="Times New Roman"/>
          <w:color w:val="auto"/>
          <w:sz w:val="28"/>
          <w:szCs w:val="28"/>
        </w:rPr>
        <w:t>Объекты, относящиеся к области кредитно-финансового обслуживания</w:t>
      </w:r>
      <w:bookmarkEnd w:id="49"/>
      <w:bookmarkEnd w:id="50"/>
    </w:p>
    <w:tbl>
      <w:tblPr>
        <w:tblStyle w:val="ae"/>
        <w:tblW w:w="0" w:type="auto"/>
        <w:tblInd w:w="534" w:type="dxa"/>
        <w:tblLayout w:type="fixed"/>
        <w:tblLook w:val="04A0" w:firstRow="1" w:lastRow="0" w:firstColumn="1" w:lastColumn="0" w:noHBand="0" w:noVBand="1"/>
      </w:tblPr>
      <w:tblGrid>
        <w:gridCol w:w="708"/>
        <w:gridCol w:w="5670"/>
        <w:gridCol w:w="4253"/>
        <w:gridCol w:w="2415"/>
        <w:gridCol w:w="2126"/>
      </w:tblGrid>
      <w:tr w:rsidR="00A16B24" w:rsidRPr="00050DDB" w:rsidTr="004B035C">
        <w:trPr>
          <w:tblHeader/>
        </w:trPr>
        <w:tc>
          <w:tcPr>
            <w:tcW w:w="708" w:type="dxa"/>
          </w:tcPr>
          <w:p w:rsidR="00A16B24" w:rsidRPr="00050DDB" w:rsidRDefault="00A16B24" w:rsidP="004B035C">
            <w:pPr>
              <w:jc w:val="center"/>
              <w:rPr>
                <w:rFonts w:ascii="Times New Roman" w:hAnsi="Times New Roman" w:cs="Times New Roman"/>
                <w:sz w:val="28"/>
                <w:szCs w:val="28"/>
              </w:rPr>
            </w:pPr>
            <w:r w:rsidRPr="00050DDB">
              <w:rPr>
                <w:rFonts w:ascii="Times New Roman" w:hAnsi="Times New Roman" w:cs="Times New Roman"/>
                <w:sz w:val="28"/>
                <w:szCs w:val="28"/>
              </w:rPr>
              <w:t>№ п/п</w:t>
            </w:r>
          </w:p>
        </w:tc>
        <w:tc>
          <w:tcPr>
            <w:tcW w:w="5670" w:type="dxa"/>
          </w:tcPr>
          <w:p w:rsidR="00A16B24" w:rsidRPr="00050DDB" w:rsidRDefault="00A16B24" w:rsidP="004B035C">
            <w:pPr>
              <w:jc w:val="center"/>
              <w:rPr>
                <w:rFonts w:ascii="Times New Roman" w:hAnsi="Times New Roman" w:cs="Times New Roman"/>
                <w:sz w:val="28"/>
                <w:szCs w:val="28"/>
              </w:rPr>
            </w:pPr>
            <w:r w:rsidRPr="00050DDB">
              <w:rPr>
                <w:rFonts w:ascii="Times New Roman" w:hAnsi="Times New Roman" w:cs="Times New Roman"/>
                <w:sz w:val="28"/>
                <w:szCs w:val="28"/>
              </w:rPr>
              <w:t>Наименование вида объекта</w:t>
            </w:r>
          </w:p>
        </w:tc>
        <w:tc>
          <w:tcPr>
            <w:tcW w:w="4253" w:type="dxa"/>
          </w:tcPr>
          <w:p w:rsidR="00A16B24" w:rsidRPr="00050DDB" w:rsidRDefault="00A16B24" w:rsidP="004B035C">
            <w:pPr>
              <w:jc w:val="center"/>
              <w:rPr>
                <w:rFonts w:ascii="Times New Roman" w:hAnsi="Times New Roman" w:cs="Times New Roman"/>
                <w:sz w:val="28"/>
                <w:szCs w:val="28"/>
              </w:rPr>
            </w:pPr>
            <w:r w:rsidRPr="00050DDB">
              <w:rPr>
                <w:rFonts w:ascii="Times New Roman" w:hAnsi="Times New Roman" w:cs="Times New Roman"/>
                <w:sz w:val="28"/>
                <w:szCs w:val="28"/>
              </w:rPr>
              <w:t>Наименование расчетного показателя, единица измерения</w:t>
            </w:r>
          </w:p>
        </w:tc>
        <w:tc>
          <w:tcPr>
            <w:tcW w:w="4541" w:type="dxa"/>
            <w:gridSpan w:val="2"/>
          </w:tcPr>
          <w:p w:rsidR="00A16B24" w:rsidRPr="00050DDB" w:rsidRDefault="00A16B24" w:rsidP="004B035C">
            <w:pPr>
              <w:jc w:val="center"/>
              <w:rPr>
                <w:rFonts w:ascii="Times New Roman" w:hAnsi="Times New Roman" w:cs="Times New Roman"/>
                <w:sz w:val="28"/>
                <w:szCs w:val="28"/>
              </w:rPr>
            </w:pPr>
            <w:r w:rsidRPr="00050DDB">
              <w:rPr>
                <w:rFonts w:ascii="Times New Roman" w:hAnsi="Times New Roman" w:cs="Times New Roman"/>
                <w:sz w:val="28"/>
                <w:szCs w:val="28"/>
              </w:rPr>
              <w:t>Значение расчетного показателя</w:t>
            </w:r>
          </w:p>
        </w:tc>
      </w:tr>
      <w:tr w:rsidR="00A16B24" w:rsidRPr="00050DDB" w:rsidTr="004B035C">
        <w:tc>
          <w:tcPr>
            <w:tcW w:w="708" w:type="dxa"/>
            <w:vMerge w:val="restart"/>
          </w:tcPr>
          <w:p w:rsidR="00A16B24" w:rsidRPr="00050DDB" w:rsidRDefault="00A16B24" w:rsidP="004B035C">
            <w:pPr>
              <w:jc w:val="center"/>
              <w:rPr>
                <w:rFonts w:ascii="Times New Roman" w:hAnsi="Times New Roman" w:cs="Times New Roman"/>
                <w:sz w:val="28"/>
                <w:szCs w:val="28"/>
              </w:rPr>
            </w:pPr>
            <w:r>
              <w:rPr>
                <w:rFonts w:ascii="Times New Roman" w:hAnsi="Times New Roman" w:cs="Times New Roman"/>
                <w:sz w:val="28"/>
                <w:szCs w:val="28"/>
              </w:rPr>
              <w:t>1</w:t>
            </w:r>
          </w:p>
        </w:tc>
        <w:tc>
          <w:tcPr>
            <w:tcW w:w="5670" w:type="dxa"/>
            <w:vMerge w:val="restart"/>
          </w:tcPr>
          <w:p w:rsidR="00A16B24" w:rsidRPr="00050DDB" w:rsidRDefault="00A16B24" w:rsidP="004B035C">
            <w:pPr>
              <w:rPr>
                <w:rFonts w:ascii="Times New Roman" w:hAnsi="Times New Roman" w:cs="Times New Roman"/>
                <w:sz w:val="28"/>
                <w:szCs w:val="28"/>
              </w:rPr>
            </w:pPr>
            <w:r w:rsidRPr="00050DDB">
              <w:rPr>
                <w:rFonts w:ascii="Times New Roman" w:hAnsi="Times New Roman" w:cs="Times New Roman"/>
                <w:sz w:val="28"/>
                <w:szCs w:val="28"/>
              </w:rPr>
              <w:t>Отделения и филиалы сберегательного банка</w:t>
            </w:r>
          </w:p>
        </w:tc>
        <w:tc>
          <w:tcPr>
            <w:tcW w:w="4253" w:type="dxa"/>
          </w:tcPr>
          <w:p w:rsidR="00A16B24" w:rsidRPr="00050DDB" w:rsidRDefault="00A16B24" w:rsidP="004B035C">
            <w:pPr>
              <w:jc w:val="both"/>
              <w:rPr>
                <w:rFonts w:ascii="Times New Roman" w:hAnsi="Times New Roman" w:cs="Times New Roman"/>
                <w:sz w:val="28"/>
                <w:szCs w:val="28"/>
              </w:rPr>
            </w:pPr>
            <w:r w:rsidRPr="00050DDB">
              <w:rPr>
                <w:rFonts w:ascii="Times New Roman" w:hAnsi="Times New Roman" w:cs="Times New Roman"/>
                <w:sz w:val="28"/>
                <w:szCs w:val="28"/>
              </w:rPr>
              <w:t>Уровень обеспеченности, операционных мест на 1-2 тыс. человек</w:t>
            </w:r>
          </w:p>
        </w:tc>
        <w:tc>
          <w:tcPr>
            <w:tcW w:w="4541" w:type="dxa"/>
            <w:gridSpan w:val="2"/>
          </w:tcPr>
          <w:p w:rsidR="00A16B24" w:rsidRPr="00050DDB" w:rsidRDefault="00A16B24" w:rsidP="004B035C">
            <w:pPr>
              <w:jc w:val="center"/>
              <w:rPr>
                <w:rFonts w:ascii="Times New Roman" w:hAnsi="Times New Roman" w:cs="Times New Roman"/>
                <w:sz w:val="28"/>
                <w:szCs w:val="28"/>
              </w:rPr>
            </w:pPr>
            <w:r w:rsidRPr="00050DDB">
              <w:rPr>
                <w:rFonts w:ascii="Times New Roman" w:hAnsi="Times New Roman" w:cs="Times New Roman"/>
                <w:sz w:val="28"/>
                <w:szCs w:val="28"/>
              </w:rPr>
              <w:t>1 [1]</w:t>
            </w:r>
          </w:p>
        </w:tc>
      </w:tr>
      <w:tr w:rsidR="00A16B24" w:rsidRPr="00050DDB" w:rsidTr="004B035C">
        <w:tc>
          <w:tcPr>
            <w:tcW w:w="708" w:type="dxa"/>
            <w:vMerge/>
          </w:tcPr>
          <w:p w:rsidR="00A16B24" w:rsidRPr="00050DDB" w:rsidRDefault="00A16B24" w:rsidP="004B035C">
            <w:pPr>
              <w:jc w:val="center"/>
              <w:rPr>
                <w:rFonts w:ascii="Times New Roman" w:hAnsi="Times New Roman" w:cs="Times New Roman"/>
                <w:sz w:val="28"/>
                <w:szCs w:val="28"/>
              </w:rPr>
            </w:pPr>
          </w:p>
        </w:tc>
        <w:tc>
          <w:tcPr>
            <w:tcW w:w="5670" w:type="dxa"/>
            <w:vMerge/>
          </w:tcPr>
          <w:p w:rsidR="00A16B24" w:rsidRPr="00050DDB" w:rsidRDefault="00A16B24" w:rsidP="004B035C">
            <w:pPr>
              <w:rPr>
                <w:rFonts w:ascii="Times New Roman" w:hAnsi="Times New Roman" w:cs="Times New Roman"/>
                <w:sz w:val="28"/>
                <w:szCs w:val="28"/>
              </w:rPr>
            </w:pPr>
          </w:p>
        </w:tc>
        <w:tc>
          <w:tcPr>
            <w:tcW w:w="4253" w:type="dxa"/>
          </w:tcPr>
          <w:p w:rsidR="00A16B24" w:rsidRPr="00050DDB" w:rsidRDefault="00A16B24" w:rsidP="004B035C">
            <w:pPr>
              <w:jc w:val="both"/>
              <w:rPr>
                <w:rFonts w:ascii="Times New Roman" w:hAnsi="Times New Roman" w:cs="Times New Roman"/>
                <w:sz w:val="28"/>
                <w:szCs w:val="28"/>
              </w:rPr>
            </w:pPr>
            <w:r w:rsidRPr="00050DDB">
              <w:rPr>
                <w:rFonts w:ascii="Times New Roman" w:hAnsi="Times New Roman" w:cs="Times New Roman"/>
                <w:sz w:val="28"/>
                <w:szCs w:val="28"/>
              </w:rPr>
              <w:t>Пешеходная доступность, м</w:t>
            </w:r>
          </w:p>
        </w:tc>
        <w:tc>
          <w:tcPr>
            <w:tcW w:w="4541" w:type="dxa"/>
            <w:gridSpan w:val="2"/>
          </w:tcPr>
          <w:p w:rsidR="00A16B24" w:rsidRPr="00050DDB" w:rsidRDefault="00A16B24" w:rsidP="004B035C">
            <w:pPr>
              <w:jc w:val="center"/>
              <w:rPr>
                <w:rFonts w:ascii="Times New Roman" w:hAnsi="Times New Roman" w:cs="Times New Roman"/>
                <w:sz w:val="28"/>
                <w:szCs w:val="28"/>
              </w:rPr>
            </w:pPr>
            <w:r w:rsidRPr="00050DDB">
              <w:rPr>
                <w:rFonts w:ascii="Times New Roman" w:hAnsi="Times New Roman" w:cs="Times New Roman"/>
                <w:sz w:val="28"/>
                <w:szCs w:val="28"/>
              </w:rPr>
              <w:t>индивидуальная и малоэтажная жилая застройка – 800.</w:t>
            </w:r>
          </w:p>
        </w:tc>
      </w:tr>
      <w:tr w:rsidR="00A16B24" w:rsidRPr="00050DDB" w:rsidTr="004B035C">
        <w:tc>
          <w:tcPr>
            <w:tcW w:w="708" w:type="dxa"/>
            <w:vMerge/>
          </w:tcPr>
          <w:p w:rsidR="00A16B24" w:rsidRPr="00050DDB" w:rsidRDefault="00A16B24" w:rsidP="004B035C">
            <w:pPr>
              <w:jc w:val="center"/>
              <w:rPr>
                <w:rFonts w:ascii="Times New Roman" w:hAnsi="Times New Roman" w:cs="Times New Roman"/>
                <w:sz w:val="28"/>
                <w:szCs w:val="28"/>
              </w:rPr>
            </w:pPr>
          </w:p>
        </w:tc>
        <w:tc>
          <w:tcPr>
            <w:tcW w:w="5670" w:type="dxa"/>
            <w:vMerge/>
          </w:tcPr>
          <w:p w:rsidR="00A16B24" w:rsidRPr="00050DDB" w:rsidRDefault="00A16B24" w:rsidP="004B035C">
            <w:pPr>
              <w:rPr>
                <w:rFonts w:ascii="Times New Roman" w:hAnsi="Times New Roman" w:cs="Times New Roman"/>
                <w:sz w:val="28"/>
                <w:szCs w:val="28"/>
              </w:rPr>
            </w:pPr>
          </w:p>
        </w:tc>
        <w:tc>
          <w:tcPr>
            <w:tcW w:w="4253" w:type="dxa"/>
            <w:vMerge w:val="restart"/>
          </w:tcPr>
          <w:p w:rsidR="00A16B24" w:rsidRPr="00050DDB" w:rsidRDefault="00A16B24" w:rsidP="004B035C">
            <w:pPr>
              <w:jc w:val="both"/>
              <w:rPr>
                <w:rFonts w:ascii="Times New Roman" w:hAnsi="Times New Roman" w:cs="Times New Roman"/>
                <w:sz w:val="28"/>
                <w:szCs w:val="28"/>
              </w:rPr>
            </w:pPr>
            <w:r w:rsidRPr="00050DDB">
              <w:rPr>
                <w:rFonts w:ascii="Times New Roman" w:hAnsi="Times New Roman" w:cs="Times New Roman"/>
                <w:sz w:val="28"/>
                <w:szCs w:val="28"/>
              </w:rPr>
              <w:t>Размер земельного участка, га</w:t>
            </w:r>
          </w:p>
        </w:tc>
        <w:tc>
          <w:tcPr>
            <w:tcW w:w="2415" w:type="dxa"/>
          </w:tcPr>
          <w:p w:rsidR="00A16B24" w:rsidRPr="00050DDB" w:rsidRDefault="00A16B24" w:rsidP="004B035C">
            <w:pPr>
              <w:jc w:val="center"/>
              <w:rPr>
                <w:rFonts w:ascii="Times New Roman" w:hAnsi="Times New Roman" w:cs="Times New Roman"/>
                <w:sz w:val="28"/>
                <w:szCs w:val="28"/>
              </w:rPr>
            </w:pPr>
            <w:r w:rsidRPr="00050DDB">
              <w:rPr>
                <w:rFonts w:ascii="Times New Roman" w:hAnsi="Times New Roman" w:cs="Times New Roman"/>
                <w:sz w:val="28"/>
                <w:szCs w:val="28"/>
              </w:rPr>
              <w:t>при 3 операционных местах</w:t>
            </w:r>
          </w:p>
        </w:tc>
        <w:tc>
          <w:tcPr>
            <w:tcW w:w="2126" w:type="dxa"/>
          </w:tcPr>
          <w:p w:rsidR="00A16B24" w:rsidRPr="00050DDB" w:rsidRDefault="00A16B24" w:rsidP="004B035C">
            <w:pPr>
              <w:jc w:val="center"/>
              <w:rPr>
                <w:rFonts w:ascii="Times New Roman" w:hAnsi="Times New Roman" w:cs="Times New Roman"/>
                <w:sz w:val="28"/>
                <w:szCs w:val="28"/>
              </w:rPr>
            </w:pPr>
            <w:r w:rsidRPr="00050DDB">
              <w:rPr>
                <w:rFonts w:ascii="Times New Roman" w:hAnsi="Times New Roman" w:cs="Times New Roman"/>
                <w:sz w:val="28"/>
                <w:szCs w:val="28"/>
              </w:rPr>
              <w:t>0,05</w:t>
            </w:r>
          </w:p>
        </w:tc>
      </w:tr>
      <w:tr w:rsidR="00A16B24" w:rsidRPr="00050DDB" w:rsidTr="004B035C">
        <w:tc>
          <w:tcPr>
            <w:tcW w:w="708" w:type="dxa"/>
            <w:vMerge/>
          </w:tcPr>
          <w:p w:rsidR="00A16B24" w:rsidRPr="00050DDB" w:rsidRDefault="00A16B24" w:rsidP="004B035C">
            <w:pPr>
              <w:jc w:val="center"/>
              <w:rPr>
                <w:rFonts w:ascii="Times New Roman" w:hAnsi="Times New Roman" w:cs="Times New Roman"/>
                <w:sz w:val="28"/>
                <w:szCs w:val="28"/>
              </w:rPr>
            </w:pPr>
          </w:p>
        </w:tc>
        <w:tc>
          <w:tcPr>
            <w:tcW w:w="5670" w:type="dxa"/>
            <w:vMerge/>
          </w:tcPr>
          <w:p w:rsidR="00A16B24" w:rsidRPr="00050DDB" w:rsidRDefault="00A16B24" w:rsidP="004B035C">
            <w:pPr>
              <w:rPr>
                <w:rFonts w:ascii="Times New Roman" w:hAnsi="Times New Roman" w:cs="Times New Roman"/>
                <w:sz w:val="28"/>
                <w:szCs w:val="28"/>
              </w:rPr>
            </w:pPr>
          </w:p>
        </w:tc>
        <w:tc>
          <w:tcPr>
            <w:tcW w:w="4253" w:type="dxa"/>
            <w:vMerge/>
          </w:tcPr>
          <w:p w:rsidR="00A16B24" w:rsidRPr="00050DDB" w:rsidRDefault="00A16B24" w:rsidP="004B035C">
            <w:pPr>
              <w:jc w:val="both"/>
              <w:rPr>
                <w:rFonts w:ascii="Times New Roman" w:hAnsi="Times New Roman" w:cs="Times New Roman"/>
                <w:sz w:val="28"/>
                <w:szCs w:val="28"/>
              </w:rPr>
            </w:pPr>
          </w:p>
        </w:tc>
        <w:tc>
          <w:tcPr>
            <w:tcW w:w="2415" w:type="dxa"/>
          </w:tcPr>
          <w:p w:rsidR="00A16B24" w:rsidRPr="00050DDB" w:rsidRDefault="00A16B24" w:rsidP="004B035C">
            <w:pPr>
              <w:jc w:val="center"/>
              <w:rPr>
                <w:rFonts w:ascii="Times New Roman" w:hAnsi="Times New Roman" w:cs="Times New Roman"/>
                <w:sz w:val="28"/>
                <w:szCs w:val="28"/>
              </w:rPr>
            </w:pPr>
            <w:r w:rsidRPr="00050DDB">
              <w:rPr>
                <w:rFonts w:ascii="Times New Roman" w:hAnsi="Times New Roman" w:cs="Times New Roman"/>
                <w:sz w:val="28"/>
                <w:szCs w:val="28"/>
              </w:rPr>
              <w:t>при 20 операционных местах</w:t>
            </w:r>
          </w:p>
        </w:tc>
        <w:tc>
          <w:tcPr>
            <w:tcW w:w="2126" w:type="dxa"/>
          </w:tcPr>
          <w:p w:rsidR="00A16B24" w:rsidRPr="00050DDB" w:rsidRDefault="00A16B24" w:rsidP="004B035C">
            <w:pPr>
              <w:jc w:val="center"/>
              <w:rPr>
                <w:rFonts w:ascii="Times New Roman" w:hAnsi="Times New Roman" w:cs="Times New Roman"/>
                <w:sz w:val="28"/>
                <w:szCs w:val="28"/>
              </w:rPr>
            </w:pPr>
            <w:r w:rsidRPr="00050DDB">
              <w:rPr>
                <w:rFonts w:ascii="Times New Roman" w:hAnsi="Times New Roman" w:cs="Times New Roman"/>
                <w:sz w:val="28"/>
                <w:szCs w:val="28"/>
              </w:rPr>
              <w:t>0,4</w:t>
            </w:r>
          </w:p>
        </w:tc>
      </w:tr>
    </w:tbl>
    <w:p w:rsidR="00A16B24" w:rsidRPr="00394F1F" w:rsidRDefault="00A16B24" w:rsidP="00A16B24">
      <w:pPr>
        <w:spacing w:after="0" w:line="240" w:lineRule="auto"/>
        <w:ind w:left="152"/>
        <w:rPr>
          <w:rFonts w:ascii="Times New Roman" w:hAnsi="Times New Roman" w:cs="Times New Roman"/>
          <w:b/>
          <w:sz w:val="28"/>
          <w:szCs w:val="28"/>
        </w:rPr>
      </w:pPr>
    </w:p>
    <w:p w:rsidR="00A16B24" w:rsidRPr="00394F1F" w:rsidRDefault="00A16B24" w:rsidP="00A16B24">
      <w:pPr>
        <w:spacing w:after="0" w:line="240" w:lineRule="auto"/>
        <w:ind w:firstLine="709"/>
        <w:rPr>
          <w:rFonts w:ascii="Times New Roman" w:hAnsi="Times New Roman" w:cs="Times New Roman"/>
          <w:sz w:val="28"/>
          <w:szCs w:val="28"/>
        </w:rPr>
      </w:pPr>
      <w:r w:rsidRPr="00394F1F">
        <w:rPr>
          <w:rFonts w:ascii="Times New Roman" w:hAnsi="Times New Roman" w:cs="Times New Roman"/>
          <w:sz w:val="28"/>
          <w:szCs w:val="28"/>
        </w:rPr>
        <w:t>Примечание :</w:t>
      </w:r>
    </w:p>
    <w:p w:rsidR="00A16B24" w:rsidRPr="00394F1F" w:rsidRDefault="00A16B24" w:rsidP="00A16B24">
      <w:pPr>
        <w:spacing w:after="0" w:line="240" w:lineRule="auto"/>
        <w:ind w:firstLine="709"/>
        <w:rPr>
          <w:rFonts w:ascii="Times New Roman" w:hAnsi="Times New Roman" w:cs="Times New Roman"/>
          <w:b/>
          <w:sz w:val="28"/>
          <w:szCs w:val="28"/>
        </w:rPr>
      </w:pPr>
      <w:r w:rsidRPr="00394F1F">
        <w:rPr>
          <w:rFonts w:ascii="Times New Roman" w:hAnsi="Times New Roman" w:cs="Times New Roman"/>
          <w:sz w:val="28"/>
          <w:szCs w:val="28"/>
        </w:rPr>
        <w:t>В соответствии с СП 42.13330.2016 «СНиП 2.07.01-89* «Градостроительство. Планировка и застройка городских и сельских поселений».</w:t>
      </w:r>
    </w:p>
    <w:p w:rsidR="00A16B24" w:rsidRPr="00394F1F" w:rsidRDefault="00A16B24" w:rsidP="00A16B24">
      <w:pPr>
        <w:pStyle w:val="afd"/>
        <w:spacing w:after="0"/>
        <w:rPr>
          <w:b/>
          <w:sz w:val="28"/>
          <w:szCs w:val="28"/>
        </w:rPr>
      </w:pPr>
    </w:p>
    <w:p w:rsidR="00A16B24" w:rsidRPr="00A16B24" w:rsidRDefault="00A16B24" w:rsidP="00A16B24">
      <w:pPr>
        <w:pStyle w:val="20"/>
        <w:spacing w:before="0" w:line="240" w:lineRule="auto"/>
        <w:jc w:val="center"/>
        <w:rPr>
          <w:rFonts w:ascii="Times New Roman" w:hAnsi="Times New Roman" w:cs="Times New Roman"/>
          <w:color w:val="auto"/>
          <w:sz w:val="28"/>
          <w:szCs w:val="28"/>
        </w:rPr>
      </w:pPr>
      <w:bookmarkStart w:id="51" w:name="_Toc502048404"/>
      <w:bookmarkStart w:id="52" w:name="_Toc502048608"/>
      <w:r w:rsidRPr="00A16B24">
        <w:rPr>
          <w:rFonts w:ascii="Times New Roman" w:hAnsi="Times New Roman" w:cs="Times New Roman"/>
          <w:color w:val="auto"/>
          <w:sz w:val="28"/>
          <w:szCs w:val="28"/>
        </w:rPr>
        <w:t>Объекты, относящиеся к области почтовой связи</w:t>
      </w:r>
      <w:bookmarkEnd w:id="51"/>
      <w:bookmarkEnd w:id="52"/>
    </w:p>
    <w:tbl>
      <w:tblPr>
        <w:tblStyle w:val="ae"/>
        <w:tblW w:w="0" w:type="auto"/>
        <w:tblInd w:w="534" w:type="dxa"/>
        <w:tblLayout w:type="fixed"/>
        <w:tblLook w:val="04A0" w:firstRow="1" w:lastRow="0" w:firstColumn="1" w:lastColumn="0" w:noHBand="0" w:noVBand="1"/>
      </w:tblPr>
      <w:tblGrid>
        <w:gridCol w:w="708"/>
        <w:gridCol w:w="5670"/>
        <w:gridCol w:w="4253"/>
        <w:gridCol w:w="4541"/>
      </w:tblGrid>
      <w:tr w:rsidR="00A16B24" w:rsidRPr="00394F1F" w:rsidTr="004B035C">
        <w:trPr>
          <w:tblHeader/>
        </w:trPr>
        <w:tc>
          <w:tcPr>
            <w:tcW w:w="708" w:type="dxa"/>
          </w:tcPr>
          <w:p w:rsidR="00A16B24" w:rsidRPr="00394F1F" w:rsidRDefault="00A16B24" w:rsidP="004B035C">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5670" w:type="dxa"/>
          </w:tcPr>
          <w:p w:rsidR="00A16B24" w:rsidRPr="00394F1F" w:rsidRDefault="00A16B24" w:rsidP="004B035C">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A16B24" w:rsidRPr="00394F1F" w:rsidRDefault="00A16B24" w:rsidP="004B035C">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41" w:type="dxa"/>
          </w:tcPr>
          <w:p w:rsidR="00A16B24" w:rsidRPr="00394F1F" w:rsidRDefault="00A16B24" w:rsidP="004B035C">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16B24" w:rsidRPr="00394F1F" w:rsidTr="004B035C">
        <w:tc>
          <w:tcPr>
            <w:tcW w:w="708" w:type="dxa"/>
            <w:vMerge w:val="restart"/>
          </w:tcPr>
          <w:p w:rsidR="00A16B24" w:rsidRPr="00394F1F" w:rsidRDefault="00A16B24" w:rsidP="004B035C">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A16B24" w:rsidRPr="00394F1F" w:rsidRDefault="00A16B24" w:rsidP="004B035C">
            <w:pPr>
              <w:pStyle w:val="TableParagraph"/>
              <w:rPr>
                <w:sz w:val="28"/>
                <w:szCs w:val="28"/>
                <w:lang w:val="ru-RU"/>
              </w:rPr>
            </w:pPr>
            <w:r w:rsidRPr="00394F1F">
              <w:rPr>
                <w:sz w:val="28"/>
                <w:szCs w:val="28"/>
                <w:lang w:val="ru-RU"/>
              </w:rPr>
              <w:t>Отделения почтовой связи</w:t>
            </w:r>
          </w:p>
        </w:tc>
        <w:tc>
          <w:tcPr>
            <w:tcW w:w="4253" w:type="dxa"/>
          </w:tcPr>
          <w:p w:rsidR="00A16B24" w:rsidRPr="00394F1F" w:rsidRDefault="00A16B24" w:rsidP="004B035C">
            <w:pPr>
              <w:pStyle w:val="TableParagraph"/>
              <w:rPr>
                <w:sz w:val="28"/>
                <w:szCs w:val="28"/>
                <w:lang w:val="ru-RU"/>
              </w:rPr>
            </w:pPr>
            <w:r w:rsidRPr="00394F1F">
              <w:rPr>
                <w:sz w:val="28"/>
                <w:szCs w:val="28"/>
                <w:lang w:val="ru-RU"/>
              </w:rPr>
              <w:t>Уровень обеспеченности, объект</w:t>
            </w:r>
          </w:p>
        </w:tc>
        <w:tc>
          <w:tcPr>
            <w:tcW w:w="4541" w:type="dxa"/>
          </w:tcPr>
          <w:p w:rsidR="00A16B24" w:rsidRPr="00394F1F" w:rsidRDefault="00A16B24" w:rsidP="004B035C">
            <w:pPr>
              <w:pStyle w:val="TableParagraph"/>
              <w:ind w:right="333"/>
              <w:rPr>
                <w:sz w:val="28"/>
                <w:szCs w:val="28"/>
                <w:lang w:val="ru-RU"/>
              </w:rPr>
            </w:pPr>
            <w:r w:rsidRPr="00394F1F">
              <w:rPr>
                <w:sz w:val="28"/>
                <w:szCs w:val="28"/>
                <w:lang w:val="ru-RU"/>
              </w:rPr>
              <w:t>[1]</w:t>
            </w:r>
          </w:p>
        </w:tc>
      </w:tr>
      <w:tr w:rsidR="00A16B24" w:rsidRPr="00394F1F" w:rsidTr="004B035C">
        <w:tc>
          <w:tcPr>
            <w:tcW w:w="708" w:type="dxa"/>
            <w:vMerge/>
          </w:tcPr>
          <w:p w:rsidR="00A16B24" w:rsidRPr="00394F1F" w:rsidRDefault="00A16B24" w:rsidP="004B035C">
            <w:pPr>
              <w:jc w:val="center"/>
              <w:rPr>
                <w:rFonts w:ascii="Times New Roman" w:hAnsi="Times New Roman" w:cs="Times New Roman"/>
                <w:sz w:val="28"/>
                <w:szCs w:val="28"/>
              </w:rPr>
            </w:pPr>
          </w:p>
        </w:tc>
        <w:tc>
          <w:tcPr>
            <w:tcW w:w="5670" w:type="dxa"/>
            <w:vMerge/>
          </w:tcPr>
          <w:p w:rsidR="00A16B24" w:rsidRPr="00394F1F" w:rsidRDefault="00A16B24" w:rsidP="004B035C">
            <w:pPr>
              <w:pStyle w:val="TableParagraph"/>
              <w:rPr>
                <w:sz w:val="28"/>
                <w:szCs w:val="28"/>
                <w:lang w:val="ru-RU"/>
              </w:rPr>
            </w:pPr>
          </w:p>
        </w:tc>
        <w:tc>
          <w:tcPr>
            <w:tcW w:w="4253" w:type="dxa"/>
          </w:tcPr>
          <w:p w:rsidR="00A16B24" w:rsidRPr="00394F1F" w:rsidRDefault="00A16B24" w:rsidP="004B035C">
            <w:pPr>
              <w:pStyle w:val="TableParagraph"/>
              <w:rPr>
                <w:sz w:val="28"/>
                <w:szCs w:val="28"/>
                <w:lang w:val="ru-RU"/>
              </w:rPr>
            </w:pPr>
            <w:r w:rsidRPr="00394F1F">
              <w:rPr>
                <w:sz w:val="28"/>
                <w:szCs w:val="28"/>
                <w:lang w:val="ru-RU"/>
              </w:rPr>
              <w:t>Пешеходная доступность, м</w:t>
            </w:r>
          </w:p>
        </w:tc>
        <w:tc>
          <w:tcPr>
            <w:tcW w:w="4541" w:type="dxa"/>
          </w:tcPr>
          <w:p w:rsidR="00A16B24" w:rsidRPr="00394F1F" w:rsidRDefault="00A16B24" w:rsidP="004B035C">
            <w:pPr>
              <w:pStyle w:val="TableParagraph"/>
              <w:ind w:right="333"/>
              <w:rPr>
                <w:sz w:val="28"/>
                <w:szCs w:val="28"/>
                <w:lang w:val="ru-RU"/>
              </w:rPr>
            </w:pPr>
            <w:r w:rsidRPr="00394F1F">
              <w:rPr>
                <w:sz w:val="28"/>
                <w:szCs w:val="28"/>
                <w:lang w:val="ru-RU"/>
              </w:rPr>
              <w:t>индивидуальная и малоэтажная жилая застройка – 800.</w:t>
            </w:r>
          </w:p>
        </w:tc>
      </w:tr>
    </w:tbl>
    <w:p w:rsidR="00A16B24" w:rsidRPr="00394F1F" w:rsidRDefault="00A16B24" w:rsidP="00A16B24">
      <w:pPr>
        <w:pStyle w:val="afd"/>
        <w:spacing w:after="0"/>
        <w:rPr>
          <w:b/>
          <w:sz w:val="28"/>
          <w:szCs w:val="28"/>
        </w:rPr>
      </w:pPr>
    </w:p>
    <w:p w:rsidR="00A16B24" w:rsidRPr="00394F1F" w:rsidRDefault="00A16B24" w:rsidP="00A16B24">
      <w:pPr>
        <w:pStyle w:val="afd"/>
        <w:spacing w:after="0"/>
        <w:ind w:firstLine="709"/>
        <w:rPr>
          <w:sz w:val="28"/>
          <w:szCs w:val="28"/>
        </w:rPr>
      </w:pPr>
      <w:r w:rsidRPr="00394F1F">
        <w:rPr>
          <w:sz w:val="28"/>
          <w:szCs w:val="28"/>
        </w:rPr>
        <w:t xml:space="preserve">Примечание: </w:t>
      </w:r>
    </w:p>
    <w:p w:rsidR="00A16B24" w:rsidRPr="00394F1F" w:rsidRDefault="00A16B24" w:rsidP="00A16B24">
      <w:pPr>
        <w:pStyle w:val="afd"/>
        <w:spacing w:after="0"/>
        <w:ind w:firstLine="709"/>
        <w:rPr>
          <w:b/>
          <w:sz w:val="28"/>
          <w:szCs w:val="28"/>
        </w:rPr>
      </w:pPr>
      <w:r w:rsidRPr="00394F1F">
        <w:rPr>
          <w:sz w:val="28"/>
          <w:szCs w:val="28"/>
        </w:rPr>
        <w:t>В соответствии с СП 42.13330.2016 «СНиП 2.07.01-89* «Градостроительство. Планировка и застройка городских и сельских поселений».</w:t>
      </w:r>
    </w:p>
    <w:p w:rsidR="00160E46" w:rsidRDefault="00160E46" w:rsidP="004D163A">
      <w:pPr>
        <w:spacing w:after="0" w:line="240" w:lineRule="auto"/>
        <w:ind w:left="112" w:right="1146"/>
        <w:rPr>
          <w:rFonts w:ascii="Times New Roman" w:hAnsi="Times New Roman" w:cs="Times New Roman"/>
          <w:b/>
          <w:sz w:val="28"/>
          <w:szCs w:val="28"/>
        </w:rPr>
      </w:pPr>
    </w:p>
    <w:p w:rsidR="00FF272A" w:rsidRPr="00B82C1F" w:rsidRDefault="00FF272A" w:rsidP="00B82C1F">
      <w:pPr>
        <w:pStyle w:val="20"/>
        <w:spacing w:before="0" w:line="240" w:lineRule="auto"/>
        <w:jc w:val="center"/>
        <w:rPr>
          <w:rFonts w:ascii="Times New Roman" w:hAnsi="Times New Roman" w:cs="Times New Roman"/>
          <w:color w:val="auto"/>
          <w:sz w:val="28"/>
          <w:szCs w:val="28"/>
        </w:rPr>
      </w:pPr>
      <w:bookmarkStart w:id="53" w:name="_Toc502048405"/>
      <w:bookmarkStart w:id="54" w:name="_Toc502048609"/>
      <w:r w:rsidRPr="00B82C1F">
        <w:rPr>
          <w:rFonts w:ascii="Times New Roman" w:hAnsi="Times New Roman" w:cs="Times New Roman"/>
          <w:color w:val="auto"/>
          <w:sz w:val="28"/>
          <w:szCs w:val="28"/>
        </w:rPr>
        <w:t>Объекты в области дорожной деятельности и транспортного обслуживания</w:t>
      </w:r>
      <w:bookmarkEnd w:id="53"/>
      <w:bookmarkEnd w:id="54"/>
    </w:p>
    <w:tbl>
      <w:tblPr>
        <w:tblStyle w:val="ae"/>
        <w:tblW w:w="0" w:type="auto"/>
        <w:tblInd w:w="534" w:type="dxa"/>
        <w:tblLayout w:type="fixed"/>
        <w:tblLook w:val="04A0" w:firstRow="1" w:lastRow="0" w:firstColumn="1" w:lastColumn="0" w:noHBand="0" w:noVBand="1"/>
      </w:tblPr>
      <w:tblGrid>
        <w:gridCol w:w="708"/>
        <w:gridCol w:w="5670"/>
        <w:gridCol w:w="4253"/>
        <w:gridCol w:w="2280"/>
        <w:gridCol w:w="2256"/>
      </w:tblGrid>
      <w:tr w:rsidR="007D254A" w:rsidRPr="00394F1F" w:rsidTr="007D254A">
        <w:trPr>
          <w:tblHeader/>
        </w:trPr>
        <w:tc>
          <w:tcPr>
            <w:tcW w:w="708" w:type="dxa"/>
          </w:tcPr>
          <w:p w:rsidR="007D254A" w:rsidRPr="00394F1F" w:rsidRDefault="007D254A"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5670" w:type="dxa"/>
          </w:tcPr>
          <w:p w:rsidR="007D254A" w:rsidRPr="00394F1F" w:rsidRDefault="007D254A" w:rsidP="004D163A">
            <w:pP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7D254A" w:rsidRPr="00394F1F" w:rsidRDefault="007D254A" w:rsidP="004D163A">
            <w:pP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gridSpan w:val="2"/>
          </w:tcPr>
          <w:p w:rsidR="007D254A" w:rsidRPr="00394F1F" w:rsidRDefault="007D254A" w:rsidP="004D163A">
            <w:pP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7D254A" w:rsidRPr="00394F1F" w:rsidTr="007D254A">
        <w:tc>
          <w:tcPr>
            <w:tcW w:w="708" w:type="dxa"/>
            <w:vMerge w:val="restart"/>
          </w:tcPr>
          <w:p w:rsidR="007D254A" w:rsidRPr="00394F1F" w:rsidRDefault="007D254A"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7D254A" w:rsidRPr="00394F1F" w:rsidRDefault="007D254A" w:rsidP="004D163A">
            <w:pPr>
              <w:jc w:val="both"/>
              <w:rPr>
                <w:rFonts w:ascii="Times New Roman" w:hAnsi="Times New Roman" w:cs="Times New Roman"/>
                <w:sz w:val="28"/>
                <w:szCs w:val="28"/>
              </w:rPr>
            </w:pPr>
            <w:r w:rsidRPr="00394F1F">
              <w:rPr>
                <w:rFonts w:ascii="Times New Roman" w:hAnsi="Times New Roman" w:cs="Times New Roman"/>
                <w:sz w:val="28"/>
                <w:szCs w:val="28"/>
              </w:rPr>
              <w:t xml:space="preserve">Гаражи и открытые стоянки для постоянного </w:t>
            </w:r>
            <w:r w:rsidRPr="00394F1F">
              <w:rPr>
                <w:rFonts w:ascii="Times New Roman" w:hAnsi="Times New Roman" w:cs="Times New Roman"/>
                <w:sz w:val="28"/>
                <w:szCs w:val="28"/>
              </w:rPr>
              <w:lastRenderedPageBreak/>
              <w:t>хранения автомобилей [1]</w:t>
            </w:r>
          </w:p>
        </w:tc>
        <w:tc>
          <w:tcPr>
            <w:tcW w:w="4253" w:type="dxa"/>
          </w:tcPr>
          <w:p w:rsidR="007D254A" w:rsidRPr="00394F1F" w:rsidRDefault="007D254A" w:rsidP="004D163A">
            <w:pPr>
              <w:jc w:val="both"/>
              <w:rPr>
                <w:rFonts w:ascii="Times New Roman" w:hAnsi="Times New Roman" w:cs="Times New Roman"/>
                <w:sz w:val="28"/>
                <w:szCs w:val="28"/>
              </w:rPr>
            </w:pPr>
            <w:r w:rsidRPr="00394F1F">
              <w:rPr>
                <w:rFonts w:ascii="Times New Roman" w:hAnsi="Times New Roman" w:cs="Times New Roman"/>
                <w:sz w:val="28"/>
                <w:szCs w:val="28"/>
              </w:rPr>
              <w:lastRenderedPageBreak/>
              <w:t xml:space="preserve">Количество мест хранения </w:t>
            </w:r>
            <w:r w:rsidRPr="00394F1F">
              <w:rPr>
                <w:rFonts w:ascii="Times New Roman" w:hAnsi="Times New Roman" w:cs="Times New Roman"/>
                <w:sz w:val="28"/>
                <w:szCs w:val="28"/>
              </w:rPr>
              <w:lastRenderedPageBreak/>
              <w:t>индивидуальных легковых автомобилей, машино-мест на 1 тыс. человек</w:t>
            </w:r>
          </w:p>
        </w:tc>
        <w:tc>
          <w:tcPr>
            <w:tcW w:w="4536" w:type="dxa"/>
            <w:gridSpan w:val="2"/>
          </w:tcPr>
          <w:p w:rsidR="007D254A" w:rsidRPr="00394F1F" w:rsidRDefault="007D254A"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315</w:t>
            </w:r>
          </w:p>
        </w:tc>
      </w:tr>
      <w:tr w:rsidR="007D254A" w:rsidRPr="00394F1F" w:rsidTr="007D254A">
        <w:tc>
          <w:tcPr>
            <w:tcW w:w="708" w:type="dxa"/>
            <w:vMerge/>
          </w:tcPr>
          <w:p w:rsidR="007D254A" w:rsidRPr="00394F1F" w:rsidRDefault="007D254A" w:rsidP="004D163A">
            <w:pPr>
              <w:jc w:val="center"/>
              <w:rPr>
                <w:rFonts w:ascii="Times New Roman" w:hAnsi="Times New Roman" w:cs="Times New Roman"/>
                <w:sz w:val="28"/>
                <w:szCs w:val="28"/>
              </w:rPr>
            </w:pPr>
          </w:p>
        </w:tc>
        <w:tc>
          <w:tcPr>
            <w:tcW w:w="5670" w:type="dxa"/>
            <w:vMerge/>
          </w:tcPr>
          <w:p w:rsidR="007D254A" w:rsidRPr="00394F1F" w:rsidRDefault="007D254A" w:rsidP="004D163A">
            <w:pPr>
              <w:jc w:val="both"/>
              <w:rPr>
                <w:rFonts w:ascii="Times New Roman" w:hAnsi="Times New Roman" w:cs="Times New Roman"/>
                <w:sz w:val="28"/>
                <w:szCs w:val="28"/>
              </w:rPr>
            </w:pPr>
          </w:p>
        </w:tc>
        <w:tc>
          <w:tcPr>
            <w:tcW w:w="4253" w:type="dxa"/>
          </w:tcPr>
          <w:p w:rsidR="007D254A" w:rsidRPr="00394F1F" w:rsidRDefault="007D254A" w:rsidP="004D163A">
            <w:pPr>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м</w:t>
            </w:r>
          </w:p>
        </w:tc>
        <w:tc>
          <w:tcPr>
            <w:tcW w:w="4536" w:type="dxa"/>
            <w:gridSpan w:val="2"/>
          </w:tcPr>
          <w:p w:rsidR="007D254A" w:rsidRPr="00394F1F" w:rsidRDefault="007D254A" w:rsidP="004D163A">
            <w:pPr>
              <w:jc w:val="center"/>
              <w:rPr>
                <w:rFonts w:ascii="Times New Roman" w:hAnsi="Times New Roman" w:cs="Times New Roman"/>
                <w:sz w:val="28"/>
                <w:szCs w:val="28"/>
              </w:rPr>
            </w:pPr>
            <w:r w:rsidRPr="00394F1F">
              <w:rPr>
                <w:rFonts w:ascii="Times New Roman" w:hAnsi="Times New Roman" w:cs="Times New Roman"/>
                <w:sz w:val="28"/>
                <w:szCs w:val="28"/>
              </w:rPr>
              <w:t>800</w:t>
            </w:r>
          </w:p>
        </w:tc>
      </w:tr>
      <w:tr w:rsidR="007D254A" w:rsidRPr="00394F1F" w:rsidTr="007D254A">
        <w:tc>
          <w:tcPr>
            <w:tcW w:w="708" w:type="dxa"/>
            <w:vMerge w:val="restart"/>
          </w:tcPr>
          <w:p w:rsidR="007D254A" w:rsidRPr="00394F1F" w:rsidRDefault="007D254A"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5670" w:type="dxa"/>
            <w:vMerge w:val="restart"/>
          </w:tcPr>
          <w:p w:rsidR="007D254A" w:rsidRPr="00394F1F" w:rsidRDefault="007D254A" w:rsidP="004D163A">
            <w:pPr>
              <w:jc w:val="both"/>
              <w:rPr>
                <w:rFonts w:ascii="Times New Roman" w:hAnsi="Times New Roman" w:cs="Times New Roman"/>
                <w:sz w:val="28"/>
                <w:szCs w:val="28"/>
              </w:rPr>
            </w:pPr>
            <w:r w:rsidRPr="00394F1F">
              <w:rPr>
                <w:rFonts w:ascii="Times New Roman" w:hAnsi="Times New Roman" w:cs="Times New Roman"/>
                <w:sz w:val="28"/>
                <w:szCs w:val="28"/>
              </w:rPr>
              <w:t>Места для временного хранения автомобилей [1]</w:t>
            </w:r>
          </w:p>
        </w:tc>
        <w:tc>
          <w:tcPr>
            <w:tcW w:w="4253" w:type="dxa"/>
          </w:tcPr>
          <w:p w:rsidR="007D254A" w:rsidRPr="00394F1F" w:rsidRDefault="007D254A" w:rsidP="004D163A">
            <w:pPr>
              <w:jc w:val="both"/>
              <w:rPr>
                <w:rFonts w:ascii="Times New Roman" w:hAnsi="Times New Roman" w:cs="Times New Roman"/>
                <w:sz w:val="28"/>
                <w:szCs w:val="28"/>
              </w:rPr>
            </w:pPr>
            <w:r w:rsidRPr="00394F1F">
              <w:rPr>
                <w:rFonts w:ascii="Times New Roman" w:hAnsi="Times New Roman" w:cs="Times New Roman"/>
                <w:sz w:val="28"/>
                <w:szCs w:val="28"/>
              </w:rPr>
              <w:t>Количество мест хранения индивидуальных легковых автомобилей, машино-мест на 1 тыс. человек</w:t>
            </w:r>
          </w:p>
        </w:tc>
        <w:tc>
          <w:tcPr>
            <w:tcW w:w="2280" w:type="dxa"/>
          </w:tcPr>
          <w:p w:rsidR="007D254A" w:rsidRPr="00394F1F" w:rsidRDefault="007D254A" w:rsidP="004D163A">
            <w:pPr>
              <w:rPr>
                <w:rFonts w:ascii="Times New Roman" w:hAnsi="Times New Roman" w:cs="Times New Roman"/>
                <w:sz w:val="28"/>
                <w:szCs w:val="28"/>
              </w:rPr>
            </w:pPr>
            <w:r w:rsidRPr="00394F1F">
              <w:rPr>
                <w:rFonts w:ascii="Times New Roman" w:hAnsi="Times New Roman" w:cs="Times New Roman"/>
                <w:sz w:val="28"/>
                <w:szCs w:val="28"/>
              </w:rPr>
              <w:t>жилые районы</w:t>
            </w:r>
          </w:p>
        </w:tc>
        <w:tc>
          <w:tcPr>
            <w:tcW w:w="2256" w:type="dxa"/>
          </w:tcPr>
          <w:p w:rsidR="007D254A" w:rsidRPr="00394F1F" w:rsidRDefault="007D254A" w:rsidP="004D163A">
            <w:pPr>
              <w:jc w:val="center"/>
              <w:rPr>
                <w:rFonts w:ascii="Times New Roman" w:hAnsi="Times New Roman" w:cs="Times New Roman"/>
                <w:sz w:val="28"/>
                <w:szCs w:val="28"/>
              </w:rPr>
            </w:pPr>
            <w:r w:rsidRPr="00394F1F">
              <w:rPr>
                <w:rFonts w:ascii="Times New Roman" w:hAnsi="Times New Roman" w:cs="Times New Roman"/>
                <w:sz w:val="28"/>
                <w:szCs w:val="28"/>
              </w:rPr>
              <w:t>140</w:t>
            </w:r>
          </w:p>
        </w:tc>
      </w:tr>
      <w:tr w:rsidR="007D254A" w:rsidRPr="00394F1F" w:rsidTr="007D254A">
        <w:tc>
          <w:tcPr>
            <w:tcW w:w="708" w:type="dxa"/>
            <w:vMerge/>
          </w:tcPr>
          <w:p w:rsidR="007D254A" w:rsidRPr="00394F1F" w:rsidRDefault="007D254A" w:rsidP="004D163A">
            <w:pPr>
              <w:jc w:val="center"/>
              <w:rPr>
                <w:rFonts w:ascii="Times New Roman" w:hAnsi="Times New Roman" w:cs="Times New Roman"/>
                <w:sz w:val="28"/>
                <w:szCs w:val="28"/>
              </w:rPr>
            </w:pPr>
          </w:p>
        </w:tc>
        <w:tc>
          <w:tcPr>
            <w:tcW w:w="5670" w:type="dxa"/>
            <w:vMerge/>
          </w:tcPr>
          <w:p w:rsidR="007D254A" w:rsidRPr="00394F1F" w:rsidRDefault="007D254A" w:rsidP="004D163A">
            <w:pPr>
              <w:rPr>
                <w:rFonts w:ascii="Times New Roman" w:hAnsi="Times New Roman" w:cs="Times New Roman"/>
                <w:sz w:val="28"/>
                <w:szCs w:val="28"/>
              </w:rPr>
            </w:pPr>
          </w:p>
        </w:tc>
        <w:tc>
          <w:tcPr>
            <w:tcW w:w="4253" w:type="dxa"/>
          </w:tcPr>
          <w:p w:rsidR="007D254A" w:rsidRPr="00394F1F" w:rsidRDefault="007D254A" w:rsidP="004D163A">
            <w:pPr>
              <w:jc w:val="both"/>
              <w:rPr>
                <w:rFonts w:ascii="Times New Roman" w:hAnsi="Times New Roman" w:cs="Times New Roman"/>
                <w:sz w:val="28"/>
                <w:szCs w:val="28"/>
              </w:rPr>
            </w:pPr>
            <w:r w:rsidRPr="00394F1F">
              <w:rPr>
                <w:rFonts w:ascii="Times New Roman" w:hAnsi="Times New Roman" w:cs="Times New Roman"/>
                <w:sz w:val="28"/>
                <w:szCs w:val="28"/>
              </w:rPr>
              <w:t>Пешеходная доступность до входов в жилые дома, м</w:t>
            </w:r>
          </w:p>
        </w:tc>
        <w:tc>
          <w:tcPr>
            <w:tcW w:w="4536" w:type="dxa"/>
            <w:gridSpan w:val="2"/>
          </w:tcPr>
          <w:p w:rsidR="007D254A" w:rsidRPr="00394F1F" w:rsidRDefault="007D254A" w:rsidP="004D163A">
            <w:pPr>
              <w:jc w:val="center"/>
              <w:rPr>
                <w:rFonts w:ascii="Times New Roman" w:hAnsi="Times New Roman" w:cs="Times New Roman"/>
                <w:sz w:val="28"/>
                <w:szCs w:val="28"/>
              </w:rPr>
            </w:pPr>
            <w:r w:rsidRPr="00394F1F">
              <w:rPr>
                <w:rFonts w:ascii="Times New Roman" w:hAnsi="Times New Roman" w:cs="Times New Roman"/>
                <w:sz w:val="28"/>
                <w:szCs w:val="28"/>
              </w:rPr>
              <w:t>100</w:t>
            </w:r>
          </w:p>
        </w:tc>
      </w:tr>
    </w:tbl>
    <w:p w:rsidR="007D254A" w:rsidRPr="00394F1F" w:rsidRDefault="007D254A" w:rsidP="004D163A">
      <w:pPr>
        <w:pStyle w:val="TableParagraph"/>
        <w:ind w:right="884"/>
        <w:rPr>
          <w:sz w:val="28"/>
          <w:szCs w:val="28"/>
          <w:lang w:val="ru-RU"/>
        </w:rPr>
      </w:pPr>
    </w:p>
    <w:p w:rsidR="007D254A" w:rsidRPr="00394F1F" w:rsidRDefault="007D254A" w:rsidP="004D163A">
      <w:pPr>
        <w:pStyle w:val="TableParagraph"/>
        <w:ind w:left="0" w:right="884" w:firstLine="709"/>
        <w:jc w:val="both"/>
        <w:rPr>
          <w:sz w:val="28"/>
          <w:szCs w:val="28"/>
          <w:lang w:val="ru-RU"/>
        </w:rPr>
      </w:pPr>
      <w:r w:rsidRPr="00394F1F">
        <w:rPr>
          <w:sz w:val="28"/>
          <w:szCs w:val="28"/>
          <w:lang w:val="ru-RU"/>
        </w:rPr>
        <w:t>Примечание:</w:t>
      </w:r>
    </w:p>
    <w:p w:rsidR="007D254A" w:rsidRPr="00394F1F" w:rsidRDefault="007D254A" w:rsidP="004D163A">
      <w:pPr>
        <w:pStyle w:val="TableParagraph"/>
        <w:ind w:left="0" w:right="884" w:firstLine="709"/>
        <w:jc w:val="both"/>
        <w:rPr>
          <w:sz w:val="28"/>
          <w:szCs w:val="28"/>
          <w:lang w:val="ru-RU"/>
        </w:rPr>
      </w:pPr>
      <w:r w:rsidRPr="00394F1F">
        <w:rPr>
          <w:sz w:val="28"/>
          <w:szCs w:val="28"/>
          <w:lang w:val="ru-RU"/>
        </w:rPr>
        <w:t>[1] Для многоквартирных жилых домов, одноквартирных жилых домов без приквартирных участков.</w:t>
      </w:r>
    </w:p>
    <w:p w:rsidR="00FF272A" w:rsidRDefault="007D254A" w:rsidP="004D163A">
      <w:pPr>
        <w:pStyle w:val="afd"/>
        <w:spacing w:after="0"/>
        <w:ind w:firstLine="709"/>
        <w:jc w:val="both"/>
        <w:rPr>
          <w:sz w:val="28"/>
          <w:szCs w:val="28"/>
        </w:rPr>
      </w:pPr>
      <w:r w:rsidRPr="00394F1F">
        <w:rPr>
          <w:sz w:val="28"/>
          <w:szCs w:val="28"/>
        </w:rPr>
        <w:t>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машино-местами для хранения и парковки индивидуальных легковых автомобилей, принадлежащих жителям, проживающим на данной территории.</w:t>
      </w:r>
    </w:p>
    <w:p w:rsidR="00B82C1F" w:rsidRPr="00394F1F" w:rsidRDefault="00B82C1F" w:rsidP="004D163A">
      <w:pPr>
        <w:pStyle w:val="afd"/>
        <w:spacing w:after="0"/>
        <w:ind w:firstLine="709"/>
        <w:jc w:val="both"/>
        <w:rPr>
          <w:b/>
          <w:sz w:val="28"/>
          <w:szCs w:val="28"/>
        </w:rPr>
      </w:pPr>
    </w:p>
    <w:p w:rsidR="00B82C1F" w:rsidRPr="00B82C1F" w:rsidRDefault="00B82C1F" w:rsidP="00B82C1F">
      <w:pPr>
        <w:pStyle w:val="TableParagraph"/>
        <w:ind w:left="0" w:right="-31" w:firstLine="709"/>
        <w:jc w:val="both"/>
        <w:rPr>
          <w:sz w:val="28"/>
          <w:szCs w:val="28"/>
          <w:lang w:val="ru-RU"/>
        </w:rPr>
      </w:pPr>
      <w:r w:rsidRPr="00B82C1F">
        <w:rPr>
          <w:sz w:val="28"/>
          <w:szCs w:val="28"/>
          <w:lang w:val="ru-RU"/>
        </w:rPr>
        <w:t xml:space="preserve">Площадь участка для стоянки одного автотранспортного средства на открытых автостоянках следует принимать на одно машино-место: </w:t>
      </w:r>
    </w:p>
    <w:p w:rsidR="00B82C1F" w:rsidRPr="00B82C1F" w:rsidRDefault="00B82C1F" w:rsidP="00B82C1F">
      <w:pPr>
        <w:pStyle w:val="TableParagraph"/>
        <w:ind w:left="0" w:right="-31" w:firstLine="709"/>
        <w:jc w:val="both"/>
        <w:rPr>
          <w:sz w:val="28"/>
          <w:szCs w:val="28"/>
          <w:lang w:val="ru-RU"/>
        </w:rPr>
      </w:pPr>
      <w:r w:rsidRPr="00B82C1F">
        <w:rPr>
          <w:sz w:val="28"/>
          <w:szCs w:val="28"/>
          <w:lang w:val="ru-RU"/>
        </w:rPr>
        <w:t>-   легковых автомобилей  – 25 (18)* м</w:t>
      </w:r>
      <w:r w:rsidRPr="00B82C1F">
        <w:rPr>
          <w:sz w:val="28"/>
          <w:szCs w:val="28"/>
          <w:vertAlign w:val="superscript"/>
          <w:lang w:val="ru-RU"/>
        </w:rPr>
        <w:t>2</w:t>
      </w:r>
      <w:r w:rsidRPr="00B82C1F">
        <w:rPr>
          <w:sz w:val="28"/>
          <w:szCs w:val="28"/>
          <w:lang w:val="ru-RU"/>
        </w:rPr>
        <w:t>;</w:t>
      </w:r>
    </w:p>
    <w:p w:rsidR="00B82C1F" w:rsidRPr="00B82C1F" w:rsidRDefault="00B82C1F" w:rsidP="00B82C1F">
      <w:pPr>
        <w:pStyle w:val="TableParagraph"/>
        <w:ind w:left="0" w:right="-31" w:firstLine="709"/>
        <w:jc w:val="both"/>
        <w:rPr>
          <w:sz w:val="28"/>
          <w:szCs w:val="28"/>
          <w:lang w:val="ru-RU"/>
        </w:rPr>
      </w:pPr>
      <w:r w:rsidRPr="00B82C1F">
        <w:rPr>
          <w:sz w:val="28"/>
          <w:szCs w:val="28"/>
          <w:lang w:val="ru-RU"/>
        </w:rPr>
        <w:t xml:space="preserve">-   автобусов – </w:t>
      </w:r>
      <w:smartTag w:uri="urn:schemas-microsoft-com:office:smarttags" w:element="metricconverter">
        <w:smartTagPr>
          <w:attr w:name="ProductID" w:val="40 м2"/>
        </w:smartTagPr>
        <w:r w:rsidRPr="00B82C1F">
          <w:rPr>
            <w:sz w:val="28"/>
            <w:szCs w:val="28"/>
            <w:lang w:val="ru-RU"/>
          </w:rPr>
          <w:t>40 м</w:t>
        </w:r>
        <w:r w:rsidRPr="00B82C1F">
          <w:rPr>
            <w:sz w:val="28"/>
            <w:szCs w:val="28"/>
            <w:vertAlign w:val="superscript"/>
            <w:lang w:val="ru-RU"/>
          </w:rPr>
          <w:t>2</w:t>
        </w:r>
      </w:smartTag>
      <w:r w:rsidRPr="00B82C1F">
        <w:rPr>
          <w:sz w:val="28"/>
          <w:szCs w:val="28"/>
          <w:lang w:val="ru-RU"/>
        </w:rPr>
        <w:t>;</w:t>
      </w:r>
    </w:p>
    <w:p w:rsidR="00B82C1F" w:rsidRPr="00B82C1F" w:rsidRDefault="00B82C1F" w:rsidP="00B82C1F">
      <w:pPr>
        <w:pStyle w:val="TableParagraph"/>
        <w:ind w:left="0" w:right="-31" w:firstLine="709"/>
        <w:jc w:val="both"/>
        <w:rPr>
          <w:sz w:val="28"/>
          <w:szCs w:val="28"/>
          <w:lang w:val="ru-RU"/>
        </w:rPr>
      </w:pPr>
      <w:r w:rsidRPr="00B82C1F">
        <w:rPr>
          <w:sz w:val="28"/>
          <w:szCs w:val="28"/>
          <w:lang w:val="ru-RU"/>
        </w:rPr>
        <w:t xml:space="preserve">-   велосипедов –  </w:t>
      </w:r>
      <w:smartTag w:uri="urn:schemas-microsoft-com:office:smarttags" w:element="metricconverter">
        <w:smartTagPr>
          <w:attr w:name="ProductID" w:val="0,9 м2"/>
        </w:smartTagPr>
        <w:r w:rsidRPr="00B82C1F">
          <w:rPr>
            <w:sz w:val="28"/>
            <w:szCs w:val="28"/>
            <w:lang w:val="ru-RU"/>
          </w:rPr>
          <w:t>0,9 м</w:t>
        </w:r>
        <w:r w:rsidRPr="00B82C1F">
          <w:rPr>
            <w:sz w:val="28"/>
            <w:szCs w:val="28"/>
            <w:vertAlign w:val="superscript"/>
            <w:lang w:val="ru-RU"/>
          </w:rPr>
          <w:t>2</w:t>
        </w:r>
      </w:smartTag>
      <w:r w:rsidRPr="00B82C1F">
        <w:rPr>
          <w:sz w:val="28"/>
          <w:szCs w:val="28"/>
          <w:lang w:val="ru-RU"/>
        </w:rPr>
        <w:t>.</w:t>
      </w:r>
    </w:p>
    <w:p w:rsidR="00B82C1F" w:rsidRPr="00B82C1F" w:rsidRDefault="00B82C1F" w:rsidP="00B82C1F">
      <w:pPr>
        <w:pStyle w:val="TableParagraph"/>
        <w:ind w:left="0" w:right="-31" w:firstLine="709"/>
        <w:jc w:val="both"/>
        <w:rPr>
          <w:sz w:val="28"/>
          <w:szCs w:val="28"/>
          <w:lang w:val="ru-RU"/>
        </w:rPr>
      </w:pPr>
      <w:r w:rsidRPr="00B82C1F">
        <w:rPr>
          <w:sz w:val="28"/>
          <w:szCs w:val="28"/>
          <w:lang w:val="ru-RU"/>
        </w:rPr>
        <w:t>*В скобках – при примыкании участков для стоянки к проезжей части улиц и проездов.</w:t>
      </w:r>
    </w:p>
    <w:p w:rsidR="00745376" w:rsidRPr="00394F1F" w:rsidRDefault="00745376" w:rsidP="004D163A">
      <w:pPr>
        <w:spacing w:after="0" w:line="240" w:lineRule="auto"/>
        <w:ind w:left="112" w:right="1146"/>
        <w:rPr>
          <w:rFonts w:ascii="Times New Roman" w:hAnsi="Times New Roman" w:cs="Times New Roman"/>
          <w:b/>
          <w:sz w:val="28"/>
          <w:szCs w:val="28"/>
        </w:rPr>
      </w:pPr>
    </w:p>
    <w:p w:rsidR="00745376" w:rsidRPr="00745376" w:rsidRDefault="00745376" w:rsidP="004D163A">
      <w:pPr>
        <w:pStyle w:val="ac"/>
        <w:autoSpaceDE w:val="0"/>
        <w:autoSpaceDN w:val="0"/>
        <w:adjustRightInd w:val="0"/>
        <w:spacing w:after="0" w:line="240" w:lineRule="auto"/>
        <w:ind w:left="0"/>
        <w:jc w:val="center"/>
        <w:rPr>
          <w:rFonts w:ascii="Times New Roman" w:hAnsi="Times New Roman" w:cs="Times New Roman"/>
          <w:bCs/>
          <w:sz w:val="28"/>
          <w:szCs w:val="28"/>
        </w:rPr>
      </w:pPr>
      <w:r w:rsidRPr="00745376">
        <w:rPr>
          <w:rFonts w:ascii="Times New Roman" w:hAnsi="Times New Roman" w:cs="Times New Roman"/>
          <w:bCs/>
          <w:sz w:val="28"/>
          <w:szCs w:val="28"/>
        </w:rPr>
        <w:t>Расчетные параметры улично-дорожной сети</w:t>
      </w:r>
    </w:p>
    <w:tbl>
      <w:tblPr>
        <w:tblStyle w:val="ae"/>
        <w:tblW w:w="15023" w:type="dxa"/>
        <w:jc w:val="center"/>
        <w:tblInd w:w="4239" w:type="dxa"/>
        <w:tblLayout w:type="fixed"/>
        <w:tblLook w:val="04A0" w:firstRow="1" w:lastRow="0" w:firstColumn="1" w:lastColumn="0" w:noHBand="0" w:noVBand="1"/>
      </w:tblPr>
      <w:tblGrid>
        <w:gridCol w:w="794"/>
        <w:gridCol w:w="2977"/>
        <w:gridCol w:w="3544"/>
        <w:gridCol w:w="1740"/>
        <w:gridCol w:w="2229"/>
        <w:gridCol w:w="1701"/>
        <w:gridCol w:w="2038"/>
      </w:tblGrid>
      <w:tr w:rsidR="00745376" w:rsidRPr="009E319C" w:rsidTr="007A72D3">
        <w:trPr>
          <w:jc w:val="center"/>
        </w:trPr>
        <w:tc>
          <w:tcPr>
            <w:tcW w:w="794"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Pr>
                <w:rFonts w:ascii="Times New Roman" w:hAnsi="Times New Roman" w:cs="Times New Roman"/>
                <w:bCs/>
                <w:sz w:val="28"/>
                <w:szCs w:val="28"/>
              </w:rPr>
              <w:t>№ п/п</w:t>
            </w:r>
          </w:p>
        </w:tc>
        <w:tc>
          <w:tcPr>
            <w:tcW w:w="2977"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sidRPr="009E319C">
              <w:rPr>
                <w:rFonts w:ascii="Times New Roman" w:hAnsi="Times New Roman" w:cs="Times New Roman"/>
                <w:bCs/>
                <w:sz w:val="28"/>
                <w:szCs w:val="28"/>
              </w:rPr>
              <w:t>Категория улиц и дорог</w:t>
            </w:r>
          </w:p>
        </w:tc>
        <w:tc>
          <w:tcPr>
            <w:tcW w:w="3544"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sidRPr="009E319C">
              <w:rPr>
                <w:rFonts w:ascii="Times New Roman" w:hAnsi="Times New Roman" w:cs="Times New Roman"/>
                <w:bCs/>
                <w:sz w:val="28"/>
                <w:szCs w:val="28"/>
              </w:rPr>
              <w:t>Основное назначение</w:t>
            </w:r>
          </w:p>
        </w:tc>
        <w:tc>
          <w:tcPr>
            <w:tcW w:w="1740"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sidRPr="009E319C">
              <w:rPr>
                <w:rFonts w:ascii="Times New Roman" w:hAnsi="Times New Roman" w:cs="Times New Roman"/>
                <w:bCs/>
                <w:sz w:val="28"/>
                <w:szCs w:val="28"/>
              </w:rPr>
              <w:t>Расчетная скорость движения, км/час</w:t>
            </w:r>
          </w:p>
        </w:tc>
        <w:tc>
          <w:tcPr>
            <w:tcW w:w="2229"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sidRPr="009E319C">
              <w:rPr>
                <w:rFonts w:ascii="Times New Roman" w:hAnsi="Times New Roman" w:cs="Times New Roman"/>
                <w:bCs/>
                <w:sz w:val="28"/>
                <w:szCs w:val="28"/>
              </w:rPr>
              <w:t>Ширина полосы движения, м</w:t>
            </w:r>
          </w:p>
        </w:tc>
        <w:tc>
          <w:tcPr>
            <w:tcW w:w="1701"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sidRPr="009E319C">
              <w:rPr>
                <w:rFonts w:ascii="Times New Roman" w:hAnsi="Times New Roman" w:cs="Times New Roman"/>
                <w:bCs/>
                <w:sz w:val="28"/>
                <w:szCs w:val="28"/>
              </w:rPr>
              <w:t>Число полос движения</w:t>
            </w:r>
          </w:p>
        </w:tc>
        <w:tc>
          <w:tcPr>
            <w:tcW w:w="2038"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sidRPr="009E319C">
              <w:rPr>
                <w:rFonts w:ascii="Times New Roman" w:hAnsi="Times New Roman" w:cs="Times New Roman"/>
                <w:bCs/>
                <w:sz w:val="28"/>
                <w:szCs w:val="28"/>
              </w:rPr>
              <w:t>Ширина пешеходной части тротуара, м</w:t>
            </w:r>
          </w:p>
        </w:tc>
      </w:tr>
      <w:tr w:rsidR="00745376" w:rsidRPr="009E319C" w:rsidTr="007A72D3">
        <w:trPr>
          <w:jc w:val="center"/>
        </w:trPr>
        <w:tc>
          <w:tcPr>
            <w:tcW w:w="794"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Pr>
                <w:rFonts w:ascii="Times New Roman" w:hAnsi="Times New Roman" w:cs="Times New Roman"/>
                <w:bCs/>
                <w:sz w:val="28"/>
                <w:szCs w:val="28"/>
              </w:rPr>
              <w:lastRenderedPageBreak/>
              <w:t>1</w:t>
            </w:r>
          </w:p>
        </w:tc>
        <w:tc>
          <w:tcPr>
            <w:tcW w:w="2977" w:type="dxa"/>
          </w:tcPr>
          <w:p w:rsidR="00745376" w:rsidRPr="009E319C" w:rsidRDefault="00745376" w:rsidP="004D163A">
            <w:pPr>
              <w:pStyle w:val="ac"/>
              <w:autoSpaceDE w:val="0"/>
              <w:autoSpaceDN w:val="0"/>
              <w:adjustRightInd w:val="0"/>
              <w:ind w:left="0"/>
              <w:jc w:val="both"/>
              <w:rPr>
                <w:rFonts w:ascii="Times New Roman" w:hAnsi="Times New Roman" w:cs="Times New Roman"/>
                <w:bCs/>
                <w:sz w:val="28"/>
                <w:szCs w:val="28"/>
              </w:rPr>
            </w:pPr>
            <w:r>
              <w:rPr>
                <w:rFonts w:ascii="Times New Roman" w:hAnsi="Times New Roman" w:cs="Times New Roman"/>
                <w:bCs/>
                <w:sz w:val="28"/>
                <w:szCs w:val="28"/>
              </w:rPr>
              <w:t>Основные улицы сель ского поселения</w:t>
            </w:r>
          </w:p>
        </w:tc>
        <w:tc>
          <w:tcPr>
            <w:tcW w:w="3544" w:type="dxa"/>
          </w:tcPr>
          <w:p w:rsidR="00745376" w:rsidRPr="009E319C" w:rsidRDefault="00745376" w:rsidP="004D163A">
            <w:pPr>
              <w:pStyle w:val="ConsPlusCell"/>
              <w:jc w:val="both"/>
              <w:rPr>
                <w:rFonts w:ascii="Times New Roman" w:hAnsi="Times New Roman" w:cs="Times New Roman"/>
                <w:sz w:val="28"/>
                <w:szCs w:val="28"/>
              </w:rPr>
            </w:pPr>
            <w:r>
              <w:rPr>
                <w:rFonts w:ascii="Times New Roman" w:hAnsi="Times New Roman" w:cs="Times New Roman"/>
                <w:sz w:val="28"/>
                <w:szCs w:val="28"/>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c>
          <w:tcPr>
            <w:tcW w:w="1740"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Pr>
                <w:rFonts w:ascii="Times New Roman" w:hAnsi="Times New Roman" w:cs="Times New Roman"/>
                <w:bCs/>
                <w:sz w:val="28"/>
                <w:szCs w:val="28"/>
              </w:rPr>
              <w:t>60</w:t>
            </w:r>
          </w:p>
        </w:tc>
        <w:tc>
          <w:tcPr>
            <w:tcW w:w="2229"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sidRPr="009E319C">
              <w:rPr>
                <w:rFonts w:ascii="Times New Roman" w:hAnsi="Times New Roman" w:cs="Times New Roman"/>
                <w:bCs/>
                <w:sz w:val="28"/>
                <w:szCs w:val="28"/>
              </w:rPr>
              <w:t>3,</w:t>
            </w:r>
            <w:r>
              <w:rPr>
                <w:rFonts w:ascii="Times New Roman" w:hAnsi="Times New Roman" w:cs="Times New Roman"/>
                <w:bCs/>
                <w:sz w:val="28"/>
                <w:szCs w:val="28"/>
              </w:rPr>
              <w:t>5</w:t>
            </w:r>
          </w:p>
        </w:tc>
        <w:tc>
          <w:tcPr>
            <w:tcW w:w="1701"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sidRPr="009E319C">
              <w:rPr>
                <w:rFonts w:ascii="Times New Roman" w:hAnsi="Times New Roman" w:cs="Times New Roman"/>
                <w:bCs/>
                <w:sz w:val="28"/>
                <w:szCs w:val="28"/>
              </w:rPr>
              <w:t>2</w:t>
            </w:r>
            <w:r>
              <w:rPr>
                <w:rFonts w:ascii="Times New Roman" w:hAnsi="Times New Roman" w:cs="Times New Roman"/>
                <w:bCs/>
                <w:sz w:val="28"/>
                <w:szCs w:val="28"/>
              </w:rPr>
              <w:t>-4</w:t>
            </w:r>
          </w:p>
        </w:tc>
        <w:tc>
          <w:tcPr>
            <w:tcW w:w="2038"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Pr>
                <w:rFonts w:ascii="Times New Roman" w:hAnsi="Times New Roman" w:cs="Times New Roman"/>
                <w:bCs/>
                <w:sz w:val="28"/>
                <w:szCs w:val="28"/>
              </w:rPr>
              <w:t>1,5-2,252</w:t>
            </w:r>
          </w:p>
        </w:tc>
      </w:tr>
      <w:tr w:rsidR="00745376" w:rsidRPr="009E319C" w:rsidTr="007A72D3">
        <w:trPr>
          <w:jc w:val="center"/>
        </w:trPr>
        <w:tc>
          <w:tcPr>
            <w:tcW w:w="794"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Pr>
                <w:rFonts w:ascii="Times New Roman" w:hAnsi="Times New Roman" w:cs="Times New Roman"/>
                <w:bCs/>
                <w:sz w:val="28"/>
                <w:szCs w:val="28"/>
              </w:rPr>
              <w:t>2</w:t>
            </w:r>
          </w:p>
        </w:tc>
        <w:tc>
          <w:tcPr>
            <w:tcW w:w="2977" w:type="dxa"/>
          </w:tcPr>
          <w:p w:rsidR="00745376" w:rsidRPr="009E319C" w:rsidRDefault="00745376" w:rsidP="004D163A">
            <w:pPr>
              <w:pStyle w:val="ac"/>
              <w:autoSpaceDE w:val="0"/>
              <w:autoSpaceDN w:val="0"/>
              <w:adjustRightInd w:val="0"/>
              <w:ind w:left="0"/>
              <w:jc w:val="both"/>
              <w:rPr>
                <w:rFonts w:ascii="Times New Roman" w:hAnsi="Times New Roman" w:cs="Times New Roman"/>
                <w:bCs/>
                <w:sz w:val="28"/>
                <w:szCs w:val="28"/>
              </w:rPr>
            </w:pPr>
            <w:r>
              <w:rPr>
                <w:rFonts w:ascii="Times New Roman" w:hAnsi="Times New Roman" w:cs="Times New Roman"/>
                <w:bCs/>
                <w:sz w:val="28"/>
                <w:szCs w:val="28"/>
              </w:rPr>
              <w:t>Местные улицы</w:t>
            </w:r>
          </w:p>
        </w:tc>
        <w:tc>
          <w:tcPr>
            <w:tcW w:w="3544" w:type="dxa"/>
          </w:tcPr>
          <w:p w:rsidR="00745376" w:rsidRPr="009E319C" w:rsidRDefault="00745376" w:rsidP="004D163A">
            <w:pPr>
              <w:pStyle w:val="ConsPlusCell"/>
              <w:jc w:val="both"/>
              <w:rPr>
                <w:rFonts w:ascii="Times New Roman" w:hAnsi="Times New Roman" w:cs="Times New Roman"/>
                <w:sz w:val="28"/>
                <w:szCs w:val="28"/>
              </w:rPr>
            </w:pPr>
            <w:r>
              <w:rPr>
                <w:rFonts w:ascii="Times New Roman" w:hAnsi="Times New Roman" w:cs="Times New Roman"/>
                <w:sz w:val="28"/>
                <w:szCs w:val="28"/>
              </w:rPr>
              <w:t>Обеспечивают связь жилой застройки с основными улицами</w:t>
            </w:r>
          </w:p>
        </w:tc>
        <w:tc>
          <w:tcPr>
            <w:tcW w:w="1740"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Pr>
                <w:rFonts w:ascii="Times New Roman" w:hAnsi="Times New Roman" w:cs="Times New Roman"/>
                <w:bCs/>
                <w:sz w:val="28"/>
                <w:szCs w:val="28"/>
              </w:rPr>
              <w:t>40</w:t>
            </w:r>
          </w:p>
        </w:tc>
        <w:tc>
          <w:tcPr>
            <w:tcW w:w="2229"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Pr>
                <w:rFonts w:ascii="Times New Roman" w:hAnsi="Times New Roman" w:cs="Times New Roman"/>
                <w:bCs/>
                <w:sz w:val="28"/>
                <w:szCs w:val="28"/>
              </w:rPr>
              <w:t>3,0</w:t>
            </w:r>
          </w:p>
        </w:tc>
        <w:tc>
          <w:tcPr>
            <w:tcW w:w="1701"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sidRPr="009E319C">
              <w:rPr>
                <w:rFonts w:ascii="Times New Roman" w:hAnsi="Times New Roman" w:cs="Times New Roman"/>
                <w:bCs/>
                <w:sz w:val="28"/>
                <w:szCs w:val="28"/>
              </w:rPr>
              <w:t>2</w:t>
            </w:r>
          </w:p>
        </w:tc>
        <w:tc>
          <w:tcPr>
            <w:tcW w:w="2038"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sidRPr="009E319C">
              <w:rPr>
                <w:rFonts w:ascii="Times New Roman" w:hAnsi="Times New Roman" w:cs="Times New Roman"/>
                <w:bCs/>
                <w:sz w:val="28"/>
                <w:szCs w:val="28"/>
              </w:rPr>
              <w:t>1,</w:t>
            </w:r>
            <w:r>
              <w:rPr>
                <w:rFonts w:ascii="Times New Roman" w:hAnsi="Times New Roman" w:cs="Times New Roman"/>
                <w:bCs/>
                <w:sz w:val="28"/>
                <w:szCs w:val="28"/>
              </w:rPr>
              <w:t>5</w:t>
            </w:r>
          </w:p>
        </w:tc>
      </w:tr>
      <w:tr w:rsidR="00745376" w:rsidRPr="009E319C" w:rsidTr="007A72D3">
        <w:trPr>
          <w:jc w:val="center"/>
        </w:trPr>
        <w:tc>
          <w:tcPr>
            <w:tcW w:w="794"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Pr>
                <w:rFonts w:ascii="Times New Roman" w:hAnsi="Times New Roman" w:cs="Times New Roman"/>
                <w:bCs/>
                <w:sz w:val="28"/>
                <w:szCs w:val="28"/>
              </w:rPr>
              <w:t>3</w:t>
            </w:r>
          </w:p>
        </w:tc>
        <w:tc>
          <w:tcPr>
            <w:tcW w:w="2977" w:type="dxa"/>
          </w:tcPr>
          <w:p w:rsidR="00745376" w:rsidRPr="009E319C" w:rsidRDefault="00745376" w:rsidP="004D163A">
            <w:pPr>
              <w:pStyle w:val="ac"/>
              <w:autoSpaceDE w:val="0"/>
              <w:autoSpaceDN w:val="0"/>
              <w:adjustRightInd w:val="0"/>
              <w:ind w:left="0"/>
              <w:jc w:val="both"/>
              <w:rPr>
                <w:rFonts w:ascii="Times New Roman" w:hAnsi="Times New Roman" w:cs="Times New Roman"/>
                <w:bCs/>
                <w:sz w:val="28"/>
                <w:szCs w:val="28"/>
              </w:rPr>
            </w:pPr>
            <w:r>
              <w:rPr>
                <w:rFonts w:ascii="Times New Roman" w:hAnsi="Times New Roman" w:cs="Times New Roman"/>
                <w:bCs/>
                <w:sz w:val="28"/>
                <w:szCs w:val="28"/>
              </w:rPr>
              <w:t>Местные дороги</w:t>
            </w:r>
          </w:p>
        </w:tc>
        <w:tc>
          <w:tcPr>
            <w:tcW w:w="3544" w:type="dxa"/>
          </w:tcPr>
          <w:p w:rsidR="00745376" w:rsidRPr="009E319C" w:rsidRDefault="00745376" w:rsidP="004D163A">
            <w:pPr>
              <w:pStyle w:val="ConsPlusCell"/>
              <w:jc w:val="both"/>
              <w:rPr>
                <w:rFonts w:ascii="Times New Roman" w:hAnsi="Times New Roman" w:cs="Times New Roman"/>
                <w:sz w:val="28"/>
                <w:szCs w:val="28"/>
              </w:rPr>
            </w:pPr>
            <w:r>
              <w:rPr>
                <w:rFonts w:ascii="Times New Roman" w:hAnsi="Times New Roman" w:cs="Times New Roman"/>
                <w:sz w:val="28"/>
                <w:szCs w:val="28"/>
              </w:rPr>
              <w:t>Обеспечивают связь жилых и производственных территорий, обслуживают производственные территории</w:t>
            </w:r>
          </w:p>
        </w:tc>
        <w:tc>
          <w:tcPr>
            <w:tcW w:w="1740"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Pr>
                <w:rFonts w:ascii="Times New Roman" w:hAnsi="Times New Roman" w:cs="Times New Roman"/>
                <w:bCs/>
                <w:sz w:val="28"/>
                <w:szCs w:val="28"/>
              </w:rPr>
              <w:t>30</w:t>
            </w:r>
          </w:p>
        </w:tc>
        <w:tc>
          <w:tcPr>
            <w:tcW w:w="2229"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sidRPr="009E319C">
              <w:rPr>
                <w:rFonts w:ascii="Times New Roman" w:hAnsi="Times New Roman" w:cs="Times New Roman"/>
                <w:bCs/>
                <w:sz w:val="28"/>
                <w:szCs w:val="28"/>
              </w:rPr>
              <w:t>2,75</w:t>
            </w:r>
          </w:p>
        </w:tc>
        <w:tc>
          <w:tcPr>
            <w:tcW w:w="1701"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Pr>
                <w:rFonts w:ascii="Times New Roman" w:hAnsi="Times New Roman" w:cs="Times New Roman"/>
                <w:bCs/>
                <w:sz w:val="28"/>
                <w:szCs w:val="28"/>
              </w:rPr>
              <w:t>2</w:t>
            </w:r>
          </w:p>
        </w:tc>
        <w:tc>
          <w:tcPr>
            <w:tcW w:w="2038"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Pr>
                <w:rFonts w:ascii="Times New Roman" w:hAnsi="Times New Roman" w:cs="Times New Roman"/>
                <w:bCs/>
                <w:sz w:val="28"/>
                <w:szCs w:val="28"/>
              </w:rPr>
              <w:t>1,0 (допускается устраивать с одной стороны)</w:t>
            </w:r>
          </w:p>
        </w:tc>
      </w:tr>
      <w:tr w:rsidR="00745376" w:rsidRPr="009E319C" w:rsidTr="007A72D3">
        <w:trPr>
          <w:jc w:val="center"/>
        </w:trPr>
        <w:tc>
          <w:tcPr>
            <w:tcW w:w="794"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Pr>
                <w:rFonts w:ascii="Times New Roman" w:hAnsi="Times New Roman" w:cs="Times New Roman"/>
                <w:bCs/>
                <w:sz w:val="28"/>
                <w:szCs w:val="28"/>
              </w:rPr>
              <w:t>4</w:t>
            </w:r>
          </w:p>
        </w:tc>
        <w:tc>
          <w:tcPr>
            <w:tcW w:w="2977" w:type="dxa"/>
          </w:tcPr>
          <w:p w:rsidR="00745376" w:rsidRPr="009E319C" w:rsidRDefault="00745376" w:rsidP="004D163A">
            <w:pPr>
              <w:pStyle w:val="ac"/>
              <w:autoSpaceDE w:val="0"/>
              <w:autoSpaceDN w:val="0"/>
              <w:adjustRightInd w:val="0"/>
              <w:ind w:left="0"/>
              <w:jc w:val="both"/>
              <w:rPr>
                <w:rFonts w:ascii="Times New Roman" w:hAnsi="Times New Roman" w:cs="Times New Roman"/>
                <w:bCs/>
                <w:sz w:val="28"/>
                <w:szCs w:val="28"/>
              </w:rPr>
            </w:pPr>
            <w:r>
              <w:rPr>
                <w:rFonts w:ascii="Times New Roman" w:hAnsi="Times New Roman" w:cs="Times New Roman"/>
                <w:bCs/>
                <w:sz w:val="28"/>
                <w:szCs w:val="28"/>
              </w:rPr>
              <w:t>Проезды</w:t>
            </w:r>
          </w:p>
        </w:tc>
        <w:tc>
          <w:tcPr>
            <w:tcW w:w="3544" w:type="dxa"/>
          </w:tcPr>
          <w:p w:rsidR="00745376" w:rsidRPr="009E319C" w:rsidRDefault="00745376" w:rsidP="004D163A">
            <w:pPr>
              <w:pStyle w:val="ac"/>
              <w:autoSpaceDE w:val="0"/>
              <w:autoSpaceDN w:val="0"/>
              <w:adjustRightInd w:val="0"/>
              <w:ind w:left="0"/>
              <w:jc w:val="both"/>
              <w:rPr>
                <w:rFonts w:ascii="Times New Roman" w:hAnsi="Times New Roman" w:cs="Times New Roman"/>
                <w:bCs/>
                <w:sz w:val="28"/>
                <w:szCs w:val="28"/>
              </w:rPr>
            </w:pPr>
            <w:r>
              <w:rPr>
                <w:rFonts w:ascii="Times New Roman" w:hAnsi="Times New Roman" w:cs="Times New Roman"/>
                <w:bCs/>
                <w:sz w:val="28"/>
                <w:szCs w:val="28"/>
              </w:rPr>
              <w:t>Обеспечивают непосредственный проезд к участкам жилой и производственной и общественной застройке</w:t>
            </w:r>
          </w:p>
        </w:tc>
        <w:tc>
          <w:tcPr>
            <w:tcW w:w="1740"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sidRPr="009E319C">
              <w:rPr>
                <w:rFonts w:ascii="Times New Roman" w:hAnsi="Times New Roman" w:cs="Times New Roman"/>
                <w:bCs/>
                <w:sz w:val="28"/>
                <w:szCs w:val="28"/>
              </w:rPr>
              <w:t>30</w:t>
            </w:r>
          </w:p>
        </w:tc>
        <w:tc>
          <w:tcPr>
            <w:tcW w:w="2229"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sidRPr="009E319C">
              <w:rPr>
                <w:rFonts w:ascii="Times New Roman" w:hAnsi="Times New Roman" w:cs="Times New Roman"/>
                <w:bCs/>
                <w:sz w:val="28"/>
                <w:szCs w:val="28"/>
              </w:rPr>
              <w:t>4,5</w:t>
            </w:r>
          </w:p>
        </w:tc>
        <w:tc>
          <w:tcPr>
            <w:tcW w:w="1701"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sidRPr="009E319C">
              <w:rPr>
                <w:rFonts w:ascii="Times New Roman" w:hAnsi="Times New Roman" w:cs="Times New Roman"/>
                <w:bCs/>
                <w:sz w:val="28"/>
                <w:szCs w:val="28"/>
              </w:rPr>
              <w:t>1</w:t>
            </w:r>
          </w:p>
        </w:tc>
        <w:tc>
          <w:tcPr>
            <w:tcW w:w="2038" w:type="dxa"/>
          </w:tcPr>
          <w:p w:rsidR="00745376" w:rsidRPr="009E319C" w:rsidRDefault="00745376" w:rsidP="004D163A">
            <w:pPr>
              <w:pStyle w:val="ac"/>
              <w:autoSpaceDE w:val="0"/>
              <w:autoSpaceDN w:val="0"/>
              <w:adjustRightInd w:val="0"/>
              <w:ind w:left="0"/>
              <w:jc w:val="center"/>
              <w:rPr>
                <w:rFonts w:ascii="Times New Roman" w:hAnsi="Times New Roman" w:cs="Times New Roman"/>
                <w:bCs/>
                <w:sz w:val="28"/>
                <w:szCs w:val="28"/>
              </w:rPr>
            </w:pPr>
            <w:r w:rsidRPr="009E319C">
              <w:rPr>
                <w:rFonts w:ascii="Times New Roman" w:hAnsi="Times New Roman" w:cs="Times New Roman"/>
                <w:bCs/>
                <w:sz w:val="28"/>
                <w:szCs w:val="28"/>
              </w:rPr>
              <w:t>-</w:t>
            </w:r>
          </w:p>
        </w:tc>
      </w:tr>
    </w:tbl>
    <w:p w:rsidR="00745376" w:rsidRDefault="00745376" w:rsidP="004D163A">
      <w:pPr>
        <w:pStyle w:val="TableParagraph"/>
        <w:tabs>
          <w:tab w:val="left" w:pos="993"/>
        </w:tabs>
        <w:ind w:left="0" w:firstLine="709"/>
        <w:rPr>
          <w:sz w:val="28"/>
          <w:szCs w:val="28"/>
          <w:lang w:val="ru-RU"/>
        </w:rPr>
      </w:pPr>
    </w:p>
    <w:p w:rsidR="00745376" w:rsidRPr="00394F1F" w:rsidRDefault="00745376" w:rsidP="004D163A">
      <w:pPr>
        <w:pStyle w:val="TableParagraph"/>
        <w:tabs>
          <w:tab w:val="left" w:pos="993"/>
        </w:tabs>
        <w:ind w:left="0" w:firstLine="709"/>
        <w:rPr>
          <w:sz w:val="28"/>
          <w:szCs w:val="28"/>
          <w:lang w:val="ru-RU"/>
        </w:rPr>
      </w:pPr>
      <w:r w:rsidRPr="00394F1F">
        <w:rPr>
          <w:sz w:val="28"/>
          <w:szCs w:val="28"/>
          <w:lang w:val="ru-RU"/>
        </w:rPr>
        <w:t>Примечание:</w:t>
      </w:r>
    </w:p>
    <w:p w:rsidR="00745376" w:rsidRPr="00E454C3" w:rsidRDefault="00745376" w:rsidP="00A12687">
      <w:pPr>
        <w:pStyle w:val="ac"/>
        <w:numPr>
          <w:ilvl w:val="0"/>
          <w:numId w:val="53"/>
        </w:numPr>
        <w:tabs>
          <w:tab w:val="left" w:pos="993"/>
        </w:tabs>
        <w:spacing w:after="0" w:line="240" w:lineRule="auto"/>
        <w:ind w:left="0" w:right="1146" w:firstLine="709"/>
        <w:rPr>
          <w:rFonts w:ascii="Times New Roman" w:hAnsi="Times New Roman" w:cs="Times New Roman"/>
          <w:b/>
          <w:sz w:val="28"/>
          <w:szCs w:val="28"/>
        </w:rPr>
      </w:pPr>
      <w:r w:rsidRPr="00394F1F">
        <w:rPr>
          <w:rFonts w:ascii="Times New Roman" w:hAnsi="Times New Roman" w:cs="Times New Roman"/>
          <w:sz w:val="28"/>
          <w:szCs w:val="28"/>
        </w:rPr>
        <w:t xml:space="preserve">Значение расчетного </w:t>
      </w:r>
      <w:r>
        <w:rPr>
          <w:rFonts w:ascii="Times New Roman" w:hAnsi="Times New Roman" w:cs="Times New Roman"/>
          <w:sz w:val="28"/>
          <w:szCs w:val="28"/>
        </w:rPr>
        <w:t xml:space="preserve">параметра </w:t>
      </w:r>
      <w:r w:rsidRPr="00394F1F">
        <w:rPr>
          <w:rFonts w:ascii="Times New Roman" w:hAnsi="Times New Roman" w:cs="Times New Roman"/>
          <w:sz w:val="28"/>
          <w:szCs w:val="28"/>
        </w:rPr>
        <w:t xml:space="preserve"> принято в соответствии с СП 42.13330.2016.</w:t>
      </w:r>
    </w:p>
    <w:p w:rsidR="00E454C3" w:rsidRDefault="00E454C3" w:rsidP="00E454C3">
      <w:pPr>
        <w:tabs>
          <w:tab w:val="left" w:pos="993"/>
        </w:tabs>
        <w:spacing w:after="0" w:line="240" w:lineRule="auto"/>
        <w:ind w:right="1146"/>
        <w:rPr>
          <w:rFonts w:ascii="Times New Roman" w:hAnsi="Times New Roman" w:cs="Times New Roman"/>
          <w:b/>
          <w:sz w:val="28"/>
          <w:szCs w:val="28"/>
        </w:rPr>
      </w:pPr>
    </w:p>
    <w:p w:rsidR="00E454C3" w:rsidRDefault="00E454C3" w:rsidP="00E454C3">
      <w:pPr>
        <w:pStyle w:val="TableParagraph"/>
        <w:tabs>
          <w:tab w:val="left" w:pos="993"/>
        </w:tabs>
        <w:ind w:left="0" w:firstLine="709"/>
        <w:rPr>
          <w:sz w:val="28"/>
          <w:szCs w:val="28"/>
          <w:lang w:val="ru-RU"/>
        </w:rPr>
      </w:pPr>
      <w:r w:rsidRPr="00E454C3">
        <w:rPr>
          <w:sz w:val="28"/>
          <w:szCs w:val="28"/>
          <w:lang w:val="ru-RU"/>
        </w:rPr>
        <w:t>Расстояния от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w:t>
      </w:r>
      <w:r>
        <w:rPr>
          <w:sz w:val="28"/>
          <w:szCs w:val="28"/>
          <w:lang w:val="ru-RU"/>
        </w:rPr>
        <w:t>е менее приведенных в таблице</w:t>
      </w:r>
      <w:r w:rsidRPr="00E454C3">
        <w:rPr>
          <w:sz w:val="28"/>
          <w:szCs w:val="28"/>
          <w:lang w:val="ru-RU"/>
        </w:rPr>
        <w:t>.</w:t>
      </w:r>
    </w:p>
    <w:p w:rsidR="00E454C3" w:rsidRDefault="00E454C3" w:rsidP="00E454C3">
      <w:pPr>
        <w:pStyle w:val="TableParagraph"/>
        <w:tabs>
          <w:tab w:val="left" w:pos="993"/>
        </w:tabs>
        <w:ind w:left="0" w:firstLine="709"/>
        <w:rPr>
          <w:sz w:val="28"/>
          <w:szCs w:val="28"/>
          <w:lang w:val="ru-RU"/>
        </w:rPr>
      </w:pPr>
    </w:p>
    <w:p w:rsidR="00E454C3" w:rsidRDefault="00E454C3" w:rsidP="00E454C3">
      <w:pPr>
        <w:pStyle w:val="TableParagraph"/>
        <w:tabs>
          <w:tab w:val="left" w:pos="993"/>
        </w:tabs>
        <w:ind w:left="0" w:firstLine="709"/>
        <w:rPr>
          <w:sz w:val="28"/>
          <w:szCs w:val="28"/>
          <w:lang w:val="ru-RU"/>
        </w:rPr>
      </w:pPr>
    </w:p>
    <w:p w:rsidR="00E454C3" w:rsidRDefault="00E454C3" w:rsidP="00E454C3">
      <w:pPr>
        <w:pStyle w:val="TableParagraph"/>
        <w:tabs>
          <w:tab w:val="left" w:pos="993"/>
        </w:tabs>
        <w:ind w:left="0" w:firstLine="709"/>
        <w:rPr>
          <w:sz w:val="28"/>
          <w:szCs w:val="28"/>
          <w:lang w:val="ru-RU"/>
        </w:rPr>
      </w:pPr>
    </w:p>
    <w:p w:rsidR="00E454C3" w:rsidRDefault="00E454C3" w:rsidP="00E454C3">
      <w:pPr>
        <w:pStyle w:val="TableParagraph"/>
        <w:tabs>
          <w:tab w:val="left" w:pos="993"/>
        </w:tabs>
        <w:ind w:left="0" w:firstLine="709"/>
        <w:rPr>
          <w:sz w:val="28"/>
          <w:szCs w:val="28"/>
          <w:lang w:val="ru-RU"/>
        </w:rPr>
      </w:pPr>
    </w:p>
    <w:p w:rsidR="00E454C3" w:rsidRDefault="00E454C3" w:rsidP="00E454C3">
      <w:pPr>
        <w:pStyle w:val="TableParagraph"/>
        <w:tabs>
          <w:tab w:val="left" w:pos="993"/>
        </w:tabs>
        <w:ind w:left="0" w:firstLine="709"/>
        <w:rPr>
          <w:sz w:val="28"/>
          <w:szCs w:val="28"/>
          <w:lang w:val="ru-RU"/>
        </w:rPr>
      </w:pPr>
    </w:p>
    <w:p w:rsidR="00E454C3" w:rsidRDefault="00E454C3" w:rsidP="00E454C3">
      <w:pPr>
        <w:pStyle w:val="TableParagraph"/>
        <w:tabs>
          <w:tab w:val="left" w:pos="993"/>
        </w:tabs>
        <w:ind w:left="0" w:firstLine="709"/>
        <w:rPr>
          <w:sz w:val="28"/>
          <w:szCs w:val="28"/>
          <w:lang w:val="ru-RU"/>
        </w:rPr>
      </w:pPr>
    </w:p>
    <w:p w:rsidR="00E454C3" w:rsidRPr="00E454C3" w:rsidRDefault="00E454C3" w:rsidP="00E454C3">
      <w:pPr>
        <w:pStyle w:val="TableParagraph"/>
        <w:tabs>
          <w:tab w:val="left" w:pos="993"/>
        </w:tabs>
        <w:ind w:left="0" w:firstLine="709"/>
        <w:rPr>
          <w:sz w:val="28"/>
          <w:szCs w:val="28"/>
          <w:lang w:val="ru-RU"/>
        </w:rPr>
      </w:pPr>
    </w:p>
    <w:tbl>
      <w:tblPr>
        <w:tblW w:w="0" w:type="auto"/>
        <w:jc w:val="center"/>
        <w:tblInd w:w="45" w:type="dxa"/>
        <w:tblLayout w:type="fixed"/>
        <w:tblCellMar>
          <w:left w:w="45" w:type="dxa"/>
          <w:right w:w="45" w:type="dxa"/>
        </w:tblCellMar>
        <w:tblLook w:val="0000" w:firstRow="0" w:lastRow="0" w:firstColumn="0" w:lastColumn="0" w:noHBand="0" w:noVBand="0"/>
      </w:tblPr>
      <w:tblGrid>
        <w:gridCol w:w="4065"/>
        <w:gridCol w:w="1020"/>
        <w:gridCol w:w="795"/>
        <w:gridCol w:w="825"/>
        <w:gridCol w:w="885"/>
        <w:gridCol w:w="1155"/>
        <w:gridCol w:w="1183"/>
      </w:tblGrid>
      <w:tr w:rsidR="00E454C3" w:rsidRPr="00E454C3" w:rsidTr="00E454C3">
        <w:trPr>
          <w:jc w:val="center"/>
        </w:trPr>
        <w:tc>
          <w:tcPr>
            <w:tcW w:w="4065" w:type="dxa"/>
            <w:tcBorders>
              <w:top w:val="single" w:sz="1" w:space="0" w:color="000000"/>
              <w:lef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bookmarkStart w:id="55" w:name="Par1082"/>
            <w:bookmarkEnd w:id="55"/>
            <w:r w:rsidRPr="00E454C3">
              <w:rPr>
                <w:rFonts w:ascii="Times New Roman" w:hAnsi="Times New Roman" w:cs="Times New Roman"/>
                <w:bCs/>
                <w:sz w:val="28"/>
                <w:szCs w:val="28"/>
              </w:rPr>
              <w:t>Здания, до которых</w:t>
            </w:r>
          </w:p>
          <w:p w:rsidR="00E454C3" w:rsidRPr="00E454C3" w:rsidRDefault="00E454C3" w:rsidP="004B035C">
            <w:pPr>
              <w:jc w:val="center"/>
              <w:rPr>
                <w:rFonts w:ascii="Times New Roman" w:hAnsi="Times New Roman" w:cs="Times New Roman"/>
                <w:bCs/>
                <w:sz w:val="28"/>
                <w:szCs w:val="28"/>
              </w:rPr>
            </w:pPr>
            <w:r w:rsidRPr="00E454C3">
              <w:rPr>
                <w:rFonts w:ascii="Times New Roman" w:hAnsi="Times New Roman" w:cs="Times New Roman"/>
                <w:bCs/>
                <w:sz w:val="28"/>
                <w:szCs w:val="28"/>
              </w:rPr>
              <w:t xml:space="preserve">определяется расстояние </w:t>
            </w:r>
          </w:p>
        </w:tc>
        <w:tc>
          <w:tcPr>
            <w:tcW w:w="5863" w:type="dxa"/>
            <w:gridSpan w:val="6"/>
            <w:tcBorders>
              <w:top w:val="single" w:sz="1" w:space="0" w:color="000000"/>
              <w:left w:val="single" w:sz="1" w:space="0" w:color="000000"/>
              <w:bottom w:val="single" w:sz="1" w:space="0" w:color="000000"/>
              <w:righ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 xml:space="preserve">Расстояние, метров </w:t>
            </w:r>
          </w:p>
        </w:tc>
      </w:tr>
      <w:tr w:rsidR="00E454C3" w:rsidRPr="00E454C3" w:rsidTr="00E454C3">
        <w:trPr>
          <w:jc w:val="center"/>
        </w:trPr>
        <w:tc>
          <w:tcPr>
            <w:tcW w:w="4065" w:type="dxa"/>
            <w:tcBorders>
              <w:left w:val="single" w:sz="1" w:space="0" w:color="000000"/>
            </w:tcBorders>
            <w:shd w:val="clear" w:color="auto" w:fill="auto"/>
          </w:tcPr>
          <w:p w:rsidR="00E454C3" w:rsidRPr="00E454C3" w:rsidRDefault="00E454C3" w:rsidP="004B035C">
            <w:pPr>
              <w:snapToGrid w:val="0"/>
              <w:jc w:val="both"/>
              <w:rPr>
                <w:rFonts w:ascii="Times New Roman" w:hAnsi="Times New Roman" w:cs="Times New Roman"/>
                <w:bCs/>
                <w:sz w:val="28"/>
                <w:szCs w:val="28"/>
              </w:rPr>
            </w:pPr>
          </w:p>
          <w:p w:rsidR="00E454C3" w:rsidRPr="00E454C3" w:rsidRDefault="00E454C3" w:rsidP="004B035C">
            <w:pPr>
              <w:jc w:val="both"/>
              <w:rPr>
                <w:rFonts w:ascii="Times New Roman" w:hAnsi="Times New Roman" w:cs="Times New Roman"/>
                <w:bCs/>
                <w:sz w:val="28"/>
                <w:szCs w:val="28"/>
              </w:rPr>
            </w:pPr>
          </w:p>
        </w:tc>
        <w:tc>
          <w:tcPr>
            <w:tcW w:w="3525" w:type="dxa"/>
            <w:gridSpan w:val="4"/>
            <w:tcBorders>
              <w:top w:val="single" w:sz="1" w:space="0" w:color="000000"/>
              <w:left w:val="single" w:sz="1" w:space="0" w:color="000000"/>
              <w:bottom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от въездов в гаражи и открытых стоянок при числе легковых автомобилей</w:t>
            </w:r>
          </w:p>
        </w:tc>
        <w:tc>
          <w:tcPr>
            <w:tcW w:w="2338" w:type="dxa"/>
            <w:gridSpan w:val="2"/>
            <w:tcBorders>
              <w:top w:val="single" w:sz="1" w:space="0" w:color="000000"/>
              <w:left w:val="single" w:sz="1" w:space="0" w:color="000000"/>
              <w:bottom w:val="single" w:sz="1" w:space="0" w:color="000000"/>
              <w:righ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 xml:space="preserve">от станций технического обслуживания при числе постов </w:t>
            </w:r>
          </w:p>
        </w:tc>
      </w:tr>
      <w:tr w:rsidR="00E454C3" w:rsidRPr="00E454C3" w:rsidTr="00E454C3">
        <w:trPr>
          <w:jc w:val="center"/>
        </w:trPr>
        <w:tc>
          <w:tcPr>
            <w:tcW w:w="4065" w:type="dxa"/>
            <w:tcBorders>
              <w:left w:val="single" w:sz="1" w:space="0" w:color="000000"/>
              <w:bottom w:val="single" w:sz="1" w:space="0" w:color="000000"/>
            </w:tcBorders>
            <w:shd w:val="clear" w:color="auto" w:fill="auto"/>
          </w:tcPr>
          <w:p w:rsidR="00E454C3" w:rsidRPr="00E454C3" w:rsidRDefault="00E454C3" w:rsidP="004B035C">
            <w:pPr>
              <w:snapToGrid w:val="0"/>
              <w:rPr>
                <w:rFonts w:ascii="Times New Roman" w:hAnsi="Times New Roman" w:cs="Times New Roman"/>
                <w:bCs/>
                <w:sz w:val="28"/>
                <w:szCs w:val="28"/>
              </w:rPr>
            </w:pPr>
          </w:p>
        </w:tc>
        <w:tc>
          <w:tcPr>
            <w:tcW w:w="1020" w:type="dxa"/>
            <w:tcBorders>
              <w:top w:val="single" w:sz="1" w:space="0" w:color="000000"/>
              <w:left w:val="single" w:sz="1" w:space="0" w:color="000000"/>
              <w:bottom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 xml:space="preserve">10 и менее </w:t>
            </w:r>
          </w:p>
        </w:tc>
        <w:tc>
          <w:tcPr>
            <w:tcW w:w="795" w:type="dxa"/>
            <w:tcBorders>
              <w:top w:val="single" w:sz="1" w:space="0" w:color="000000"/>
              <w:left w:val="single" w:sz="1" w:space="0" w:color="000000"/>
              <w:bottom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11-50</w:t>
            </w:r>
          </w:p>
        </w:tc>
        <w:tc>
          <w:tcPr>
            <w:tcW w:w="825" w:type="dxa"/>
            <w:tcBorders>
              <w:top w:val="single" w:sz="1" w:space="0" w:color="000000"/>
              <w:left w:val="single" w:sz="1" w:space="0" w:color="000000"/>
              <w:bottom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51-100</w:t>
            </w:r>
          </w:p>
        </w:tc>
        <w:tc>
          <w:tcPr>
            <w:tcW w:w="885" w:type="dxa"/>
            <w:tcBorders>
              <w:top w:val="single" w:sz="1" w:space="0" w:color="000000"/>
              <w:left w:val="single" w:sz="1" w:space="0" w:color="000000"/>
              <w:bottom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101-300</w:t>
            </w:r>
          </w:p>
        </w:tc>
        <w:tc>
          <w:tcPr>
            <w:tcW w:w="1155" w:type="dxa"/>
            <w:tcBorders>
              <w:top w:val="single" w:sz="1" w:space="0" w:color="000000"/>
              <w:left w:val="single" w:sz="1" w:space="0" w:color="000000"/>
              <w:bottom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10 и менее</w:t>
            </w:r>
          </w:p>
        </w:tc>
        <w:tc>
          <w:tcPr>
            <w:tcW w:w="1183" w:type="dxa"/>
            <w:tcBorders>
              <w:top w:val="single" w:sz="1" w:space="0" w:color="000000"/>
              <w:left w:val="single" w:sz="1" w:space="0" w:color="000000"/>
              <w:bottom w:val="single" w:sz="1" w:space="0" w:color="000000"/>
              <w:righ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11-30</w:t>
            </w:r>
          </w:p>
        </w:tc>
      </w:tr>
      <w:tr w:rsidR="00E454C3" w:rsidRPr="00E454C3" w:rsidTr="00E454C3">
        <w:trPr>
          <w:jc w:val="center"/>
        </w:trPr>
        <w:tc>
          <w:tcPr>
            <w:tcW w:w="4065" w:type="dxa"/>
            <w:tcBorders>
              <w:left w:val="single" w:sz="1" w:space="0" w:color="000000"/>
            </w:tcBorders>
            <w:shd w:val="clear" w:color="auto" w:fill="auto"/>
          </w:tcPr>
          <w:p w:rsidR="00E454C3" w:rsidRPr="00E454C3" w:rsidRDefault="00E454C3" w:rsidP="004B035C">
            <w:pPr>
              <w:snapToGrid w:val="0"/>
              <w:jc w:val="both"/>
              <w:rPr>
                <w:rFonts w:ascii="Times New Roman" w:hAnsi="Times New Roman" w:cs="Times New Roman"/>
                <w:bCs/>
                <w:sz w:val="28"/>
                <w:szCs w:val="28"/>
              </w:rPr>
            </w:pPr>
            <w:r w:rsidRPr="00E454C3">
              <w:rPr>
                <w:rFonts w:ascii="Times New Roman" w:hAnsi="Times New Roman" w:cs="Times New Roman"/>
                <w:bCs/>
                <w:sz w:val="28"/>
                <w:szCs w:val="28"/>
              </w:rPr>
              <w:t>Жилые дома</w:t>
            </w:r>
          </w:p>
        </w:tc>
        <w:tc>
          <w:tcPr>
            <w:tcW w:w="1020" w:type="dxa"/>
            <w:tcBorders>
              <w:lef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10**</w:t>
            </w:r>
          </w:p>
        </w:tc>
        <w:tc>
          <w:tcPr>
            <w:tcW w:w="795" w:type="dxa"/>
            <w:tcBorders>
              <w:lef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15</w:t>
            </w:r>
          </w:p>
        </w:tc>
        <w:tc>
          <w:tcPr>
            <w:tcW w:w="825" w:type="dxa"/>
            <w:tcBorders>
              <w:lef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25</w:t>
            </w:r>
          </w:p>
        </w:tc>
        <w:tc>
          <w:tcPr>
            <w:tcW w:w="885" w:type="dxa"/>
            <w:tcBorders>
              <w:lef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35</w:t>
            </w:r>
          </w:p>
        </w:tc>
        <w:tc>
          <w:tcPr>
            <w:tcW w:w="1155" w:type="dxa"/>
            <w:tcBorders>
              <w:lef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15</w:t>
            </w:r>
          </w:p>
        </w:tc>
        <w:tc>
          <w:tcPr>
            <w:tcW w:w="1183" w:type="dxa"/>
            <w:tcBorders>
              <w:left w:val="single" w:sz="1" w:space="0" w:color="000000"/>
              <w:righ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25</w:t>
            </w:r>
          </w:p>
        </w:tc>
      </w:tr>
      <w:tr w:rsidR="00E454C3" w:rsidRPr="00E454C3" w:rsidTr="00E454C3">
        <w:trPr>
          <w:jc w:val="center"/>
        </w:trPr>
        <w:tc>
          <w:tcPr>
            <w:tcW w:w="4065" w:type="dxa"/>
            <w:tcBorders>
              <w:left w:val="single" w:sz="1" w:space="0" w:color="000000"/>
            </w:tcBorders>
            <w:shd w:val="clear" w:color="auto" w:fill="auto"/>
          </w:tcPr>
          <w:p w:rsidR="00E454C3" w:rsidRPr="00E454C3" w:rsidRDefault="00E454C3" w:rsidP="004B035C">
            <w:pPr>
              <w:snapToGrid w:val="0"/>
              <w:jc w:val="both"/>
              <w:rPr>
                <w:rFonts w:ascii="Times New Roman" w:hAnsi="Times New Roman" w:cs="Times New Roman"/>
                <w:bCs/>
                <w:sz w:val="28"/>
                <w:szCs w:val="28"/>
              </w:rPr>
            </w:pPr>
            <w:r w:rsidRPr="00E454C3">
              <w:rPr>
                <w:rFonts w:ascii="Times New Roman" w:hAnsi="Times New Roman" w:cs="Times New Roman"/>
                <w:bCs/>
                <w:sz w:val="28"/>
                <w:szCs w:val="28"/>
              </w:rPr>
              <w:t>В том числе торцы жилы домов без окон</w:t>
            </w:r>
          </w:p>
        </w:tc>
        <w:tc>
          <w:tcPr>
            <w:tcW w:w="1020" w:type="dxa"/>
            <w:tcBorders>
              <w:lef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6**</w:t>
            </w:r>
          </w:p>
        </w:tc>
        <w:tc>
          <w:tcPr>
            <w:tcW w:w="795" w:type="dxa"/>
            <w:tcBorders>
              <w:lef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10</w:t>
            </w:r>
          </w:p>
        </w:tc>
        <w:tc>
          <w:tcPr>
            <w:tcW w:w="825" w:type="dxa"/>
            <w:tcBorders>
              <w:lef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15</w:t>
            </w:r>
          </w:p>
        </w:tc>
        <w:tc>
          <w:tcPr>
            <w:tcW w:w="885" w:type="dxa"/>
            <w:tcBorders>
              <w:lef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25</w:t>
            </w:r>
          </w:p>
        </w:tc>
        <w:tc>
          <w:tcPr>
            <w:tcW w:w="1155" w:type="dxa"/>
            <w:tcBorders>
              <w:lef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15</w:t>
            </w:r>
          </w:p>
        </w:tc>
        <w:tc>
          <w:tcPr>
            <w:tcW w:w="1183" w:type="dxa"/>
            <w:tcBorders>
              <w:left w:val="single" w:sz="1" w:space="0" w:color="000000"/>
              <w:righ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25</w:t>
            </w:r>
          </w:p>
        </w:tc>
      </w:tr>
      <w:tr w:rsidR="00E454C3" w:rsidRPr="00E454C3" w:rsidTr="00E454C3">
        <w:trPr>
          <w:jc w:val="center"/>
        </w:trPr>
        <w:tc>
          <w:tcPr>
            <w:tcW w:w="4065" w:type="dxa"/>
            <w:tcBorders>
              <w:left w:val="single" w:sz="1" w:space="0" w:color="000000"/>
            </w:tcBorders>
            <w:shd w:val="clear" w:color="auto" w:fill="auto"/>
          </w:tcPr>
          <w:p w:rsidR="00E454C3" w:rsidRPr="00E454C3" w:rsidRDefault="00E454C3" w:rsidP="004B035C">
            <w:pPr>
              <w:snapToGrid w:val="0"/>
              <w:jc w:val="both"/>
              <w:rPr>
                <w:rFonts w:ascii="Times New Roman" w:hAnsi="Times New Roman" w:cs="Times New Roman"/>
                <w:bCs/>
                <w:sz w:val="28"/>
                <w:szCs w:val="28"/>
              </w:rPr>
            </w:pPr>
            <w:r w:rsidRPr="00E454C3">
              <w:rPr>
                <w:rFonts w:ascii="Times New Roman" w:hAnsi="Times New Roman" w:cs="Times New Roman"/>
                <w:bCs/>
                <w:sz w:val="28"/>
                <w:szCs w:val="28"/>
              </w:rPr>
              <w:t>Общественные здания</w:t>
            </w:r>
          </w:p>
        </w:tc>
        <w:tc>
          <w:tcPr>
            <w:tcW w:w="1020" w:type="dxa"/>
            <w:tcBorders>
              <w:lef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6**</w:t>
            </w:r>
          </w:p>
        </w:tc>
        <w:tc>
          <w:tcPr>
            <w:tcW w:w="795" w:type="dxa"/>
            <w:tcBorders>
              <w:lef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10**</w:t>
            </w:r>
          </w:p>
        </w:tc>
        <w:tc>
          <w:tcPr>
            <w:tcW w:w="825" w:type="dxa"/>
            <w:tcBorders>
              <w:lef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15</w:t>
            </w:r>
          </w:p>
        </w:tc>
        <w:tc>
          <w:tcPr>
            <w:tcW w:w="885" w:type="dxa"/>
            <w:tcBorders>
              <w:lef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25</w:t>
            </w:r>
          </w:p>
        </w:tc>
        <w:tc>
          <w:tcPr>
            <w:tcW w:w="1155" w:type="dxa"/>
            <w:tcBorders>
              <w:lef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15</w:t>
            </w:r>
          </w:p>
        </w:tc>
        <w:tc>
          <w:tcPr>
            <w:tcW w:w="1183" w:type="dxa"/>
            <w:tcBorders>
              <w:left w:val="single" w:sz="1" w:space="0" w:color="000000"/>
              <w:righ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20</w:t>
            </w:r>
          </w:p>
        </w:tc>
      </w:tr>
      <w:tr w:rsidR="00E454C3" w:rsidRPr="00E454C3" w:rsidTr="00E454C3">
        <w:trPr>
          <w:jc w:val="center"/>
        </w:trPr>
        <w:tc>
          <w:tcPr>
            <w:tcW w:w="4065" w:type="dxa"/>
            <w:tcBorders>
              <w:left w:val="single" w:sz="1" w:space="0" w:color="000000"/>
            </w:tcBorders>
            <w:shd w:val="clear" w:color="auto" w:fill="auto"/>
          </w:tcPr>
          <w:p w:rsidR="00E454C3" w:rsidRPr="00E454C3" w:rsidRDefault="00E454C3" w:rsidP="004B035C">
            <w:pPr>
              <w:snapToGrid w:val="0"/>
              <w:jc w:val="both"/>
              <w:rPr>
                <w:rFonts w:ascii="Times New Roman" w:hAnsi="Times New Roman" w:cs="Times New Roman"/>
                <w:bCs/>
                <w:sz w:val="28"/>
                <w:szCs w:val="28"/>
              </w:rPr>
            </w:pPr>
            <w:r w:rsidRPr="00E454C3">
              <w:rPr>
                <w:rFonts w:ascii="Times New Roman" w:hAnsi="Times New Roman" w:cs="Times New Roman"/>
                <w:bCs/>
                <w:sz w:val="28"/>
                <w:szCs w:val="28"/>
              </w:rPr>
              <w:t xml:space="preserve">Общеобразовательные школы и детские дошкольные учреждения </w:t>
            </w:r>
          </w:p>
        </w:tc>
        <w:tc>
          <w:tcPr>
            <w:tcW w:w="1020" w:type="dxa"/>
            <w:tcBorders>
              <w:lef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15</w:t>
            </w:r>
          </w:p>
        </w:tc>
        <w:tc>
          <w:tcPr>
            <w:tcW w:w="795" w:type="dxa"/>
            <w:tcBorders>
              <w:lef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25</w:t>
            </w:r>
          </w:p>
        </w:tc>
        <w:tc>
          <w:tcPr>
            <w:tcW w:w="825" w:type="dxa"/>
            <w:tcBorders>
              <w:lef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25</w:t>
            </w:r>
          </w:p>
        </w:tc>
        <w:tc>
          <w:tcPr>
            <w:tcW w:w="885" w:type="dxa"/>
            <w:tcBorders>
              <w:lef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50</w:t>
            </w:r>
          </w:p>
        </w:tc>
        <w:tc>
          <w:tcPr>
            <w:tcW w:w="1155" w:type="dxa"/>
            <w:tcBorders>
              <w:lef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50</w:t>
            </w:r>
          </w:p>
        </w:tc>
        <w:tc>
          <w:tcPr>
            <w:tcW w:w="1183" w:type="dxa"/>
            <w:tcBorders>
              <w:left w:val="single" w:sz="1" w:space="0" w:color="000000"/>
              <w:righ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w:t>
            </w:r>
          </w:p>
        </w:tc>
      </w:tr>
      <w:tr w:rsidR="00E454C3" w:rsidRPr="00E454C3" w:rsidTr="00E454C3">
        <w:trPr>
          <w:jc w:val="center"/>
        </w:trPr>
        <w:tc>
          <w:tcPr>
            <w:tcW w:w="4065" w:type="dxa"/>
            <w:tcBorders>
              <w:left w:val="single" w:sz="1" w:space="0" w:color="000000"/>
              <w:bottom w:val="single" w:sz="1" w:space="0" w:color="000000"/>
            </w:tcBorders>
            <w:shd w:val="clear" w:color="auto" w:fill="auto"/>
          </w:tcPr>
          <w:p w:rsidR="00E454C3" w:rsidRPr="00E454C3" w:rsidRDefault="00E454C3" w:rsidP="004B035C">
            <w:pPr>
              <w:snapToGrid w:val="0"/>
              <w:jc w:val="both"/>
              <w:rPr>
                <w:rFonts w:ascii="Times New Roman" w:hAnsi="Times New Roman" w:cs="Times New Roman"/>
                <w:bCs/>
                <w:sz w:val="28"/>
                <w:szCs w:val="28"/>
              </w:rPr>
            </w:pPr>
            <w:r w:rsidRPr="00E454C3">
              <w:rPr>
                <w:rFonts w:ascii="Times New Roman" w:hAnsi="Times New Roman" w:cs="Times New Roman"/>
                <w:bCs/>
                <w:sz w:val="28"/>
                <w:szCs w:val="28"/>
              </w:rPr>
              <w:t xml:space="preserve">Лечебные учреждения со </w:t>
            </w:r>
            <w:r w:rsidRPr="00E454C3">
              <w:rPr>
                <w:rFonts w:ascii="Times New Roman" w:hAnsi="Times New Roman" w:cs="Times New Roman"/>
                <w:bCs/>
                <w:sz w:val="28"/>
                <w:szCs w:val="28"/>
              </w:rPr>
              <w:lastRenderedPageBreak/>
              <w:t>стационаром</w:t>
            </w:r>
          </w:p>
        </w:tc>
        <w:tc>
          <w:tcPr>
            <w:tcW w:w="1020" w:type="dxa"/>
            <w:tcBorders>
              <w:left w:val="single" w:sz="1" w:space="0" w:color="000000"/>
              <w:bottom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lastRenderedPageBreak/>
              <w:t>25</w:t>
            </w:r>
          </w:p>
        </w:tc>
        <w:tc>
          <w:tcPr>
            <w:tcW w:w="795" w:type="dxa"/>
            <w:tcBorders>
              <w:left w:val="single" w:sz="1" w:space="0" w:color="000000"/>
              <w:bottom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50</w:t>
            </w:r>
          </w:p>
        </w:tc>
        <w:tc>
          <w:tcPr>
            <w:tcW w:w="825" w:type="dxa"/>
            <w:tcBorders>
              <w:left w:val="single" w:sz="1" w:space="0" w:color="000000"/>
              <w:bottom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w:t>
            </w:r>
          </w:p>
        </w:tc>
        <w:tc>
          <w:tcPr>
            <w:tcW w:w="885" w:type="dxa"/>
            <w:tcBorders>
              <w:left w:val="single" w:sz="1" w:space="0" w:color="000000"/>
              <w:bottom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w:t>
            </w:r>
          </w:p>
        </w:tc>
        <w:tc>
          <w:tcPr>
            <w:tcW w:w="1155" w:type="dxa"/>
            <w:tcBorders>
              <w:left w:val="single" w:sz="1" w:space="0" w:color="000000"/>
              <w:bottom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50</w:t>
            </w:r>
          </w:p>
        </w:tc>
        <w:tc>
          <w:tcPr>
            <w:tcW w:w="1183" w:type="dxa"/>
            <w:tcBorders>
              <w:left w:val="single" w:sz="1" w:space="0" w:color="000000"/>
              <w:bottom w:val="single" w:sz="1" w:space="0" w:color="000000"/>
              <w:right w:val="single" w:sz="1" w:space="0" w:color="000000"/>
            </w:tcBorders>
            <w:shd w:val="clear" w:color="auto" w:fill="auto"/>
          </w:tcPr>
          <w:p w:rsidR="00E454C3" w:rsidRPr="00E454C3" w:rsidRDefault="00E454C3" w:rsidP="004B035C">
            <w:pPr>
              <w:snapToGrid w:val="0"/>
              <w:jc w:val="center"/>
              <w:rPr>
                <w:rFonts w:ascii="Times New Roman" w:hAnsi="Times New Roman" w:cs="Times New Roman"/>
                <w:bCs/>
                <w:sz w:val="28"/>
                <w:szCs w:val="28"/>
              </w:rPr>
            </w:pPr>
            <w:r w:rsidRPr="00E454C3">
              <w:rPr>
                <w:rFonts w:ascii="Times New Roman" w:hAnsi="Times New Roman" w:cs="Times New Roman"/>
                <w:bCs/>
                <w:sz w:val="28"/>
                <w:szCs w:val="28"/>
              </w:rPr>
              <w:t>*</w:t>
            </w:r>
          </w:p>
        </w:tc>
      </w:tr>
      <w:tr w:rsidR="00E454C3" w:rsidRPr="00E454C3" w:rsidTr="00E454C3">
        <w:trPr>
          <w:jc w:val="center"/>
        </w:trPr>
        <w:tc>
          <w:tcPr>
            <w:tcW w:w="9928" w:type="dxa"/>
            <w:gridSpan w:val="7"/>
            <w:tcBorders>
              <w:left w:val="single" w:sz="1" w:space="0" w:color="000000"/>
              <w:bottom w:val="single" w:sz="1" w:space="0" w:color="000000"/>
              <w:right w:val="single" w:sz="1" w:space="0" w:color="000000"/>
            </w:tcBorders>
            <w:shd w:val="clear" w:color="auto" w:fill="auto"/>
          </w:tcPr>
          <w:p w:rsidR="00E454C3" w:rsidRPr="00E454C3" w:rsidRDefault="00E454C3" w:rsidP="004B035C">
            <w:pPr>
              <w:snapToGrid w:val="0"/>
              <w:rPr>
                <w:rFonts w:ascii="Times New Roman" w:hAnsi="Times New Roman" w:cs="Times New Roman"/>
                <w:bCs/>
                <w:sz w:val="28"/>
                <w:szCs w:val="28"/>
              </w:rPr>
            </w:pPr>
            <w:r w:rsidRPr="00E454C3">
              <w:rPr>
                <w:rFonts w:ascii="Times New Roman" w:hAnsi="Times New Roman" w:cs="Times New Roman"/>
                <w:bCs/>
                <w:sz w:val="28"/>
                <w:szCs w:val="28"/>
              </w:rPr>
              <w:lastRenderedPageBreak/>
              <w:t xml:space="preserve">* Определяется по согласованию с органами Государственного санитарно-эпидемиологического надзора. </w:t>
            </w:r>
          </w:p>
          <w:p w:rsidR="00E454C3" w:rsidRPr="00E454C3" w:rsidRDefault="00E454C3" w:rsidP="004B035C">
            <w:pPr>
              <w:rPr>
                <w:rFonts w:ascii="Times New Roman" w:hAnsi="Times New Roman" w:cs="Times New Roman"/>
                <w:bCs/>
                <w:sz w:val="28"/>
                <w:szCs w:val="28"/>
              </w:rPr>
            </w:pPr>
            <w:r w:rsidRPr="00E454C3">
              <w:rPr>
                <w:rFonts w:ascii="Times New Roman" w:hAnsi="Times New Roman" w:cs="Times New Roman"/>
                <w:bCs/>
                <w:sz w:val="28"/>
                <w:szCs w:val="28"/>
              </w:rPr>
              <w:t xml:space="preserve">** Для зданий гаражей </w:t>
            </w:r>
            <w:r w:rsidRPr="00E454C3">
              <w:rPr>
                <w:rFonts w:ascii="Times New Roman" w:hAnsi="Times New Roman" w:cs="Times New Roman"/>
                <w:bCs/>
                <w:sz w:val="28"/>
                <w:szCs w:val="28"/>
                <w:lang w:val="en-US"/>
              </w:rPr>
              <w:t>III</w:t>
            </w:r>
            <w:r w:rsidRPr="00E454C3">
              <w:rPr>
                <w:rFonts w:ascii="Times New Roman" w:hAnsi="Times New Roman" w:cs="Times New Roman"/>
                <w:bCs/>
                <w:sz w:val="28"/>
                <w:szCs w:val="28"/>
              </w:rPr>
              <w:t xml:space="preserve"> и </w:t>
            </w:r>
            <w:r w:rsidRPr="00E454C3">
              <w:rPr>
                <w:rFonts w:ascii="Times New Roman" w:hAnsi="Times New Roman" w:cs="Times New Roman"/>
                <w:bCs/>
                <w:sz w:val="28"/>
                <w:szCs w:val="28"/>
                <w:lang w:val="en-US"/>
              </w:rPr>
              <w:t>V</w:t>
            </w:r>
            <w:r w:rsidRPr="00E454C3">
              <w:rPr>
                <w:rFonts w:ascii="Times New Roman" w:hAnsi="Times New Roman" w:cs="Times New Roman"/>
                <w:bCs/>
                <w:sz w:val="28"/>
                <w:szCs w:val="28"/>
              </w:rPr>
              <w:t xml:space="preserve"> степеней огнестойкости расстояния следует принимать не менее 12метров.</w:t>
            </w:r>
          </w:p>
          <w:p w:rsidR="00E454C3" w:rsidRPr="00E454C3" w:rsidRDefault="00E454C3" w:rsidP="004B035C">
            <w:pPr>
              <w:rPr>
                <w:rFonts w:ascii="Times New Roman" w:hAnsi="Times New Roman" w:cs="Times New Roman"/>
                <w:bCs/>
                <w:iCs/>
                <w:sz w:val="28"/>
                <w:szCs w:val="28"/>
              </w:rPr>
            </w:pPr>
            <w:r w:rsidRPr="00E454C3">
              <w:rPr>
                <w:rFonts w:ascii="Times New Roman" w:hAnsi="Times New Roman" w:cs="Times New Roman"/>
                <w:bCs/>
                <w:iCs/>
                <w:sz w:val="28"/>
                <w:szCs w:val="28"/>
              </w:rPr>
              <w:t>Примечания: 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E454C3" w:rsidRPr="00E454C3" w:rsidRDefault="00E454C3" w:rsidP="004B035C">
            <w:pPr>
              <w:rPr>
                <w:rFonts w:ascii="Times New Roman" w:hAnsi="Times New Roman" w:cs="Times New Roman"/>
                <w:bCs/>
                <w:iCs/>
                <w:sz w:val="28"/>
                <w:szCs w:val="28"/>
              </w:rPr>
            </w:pPr>
            <w:r w:rsidRPr="00E454C3">
              <w:rPr>
                <w:rFonts w:ascii="Times New Roman" w:hAnsi="Times New Roman" w:cs="Times New Roman"/>
                <w:bCs/>
                <w:iCs/>
                <w:sz w:val="28"/>
                <w:szCs w:val="28"/>
              </w:rP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метров.</w:t>
            </w:r>
          </w:p>
          <w:p w:rsidR="00E454C3" w:rsidRPr="00E454C3" w:rsidRDefault="00E454C3" w:rsidP="004B035C">
            <w:pPr>
              <w:rPr>
                <w:rFonts w:ascii="Times New Roman" w:hAnsi="Times New Roman" w:cs="Times New Roman"/>
                <w:bCs/>
                <w:iCs/>
                <w:sz w:val="28"/>
                <w:szCs w:val="28"/>
              </w:rPr>
            </w:pPr>
            <w:r w:rsidRPr="00E454C3">
              <w:rPr>
                <w:rFonts w:ascii="Times New Roman" w:hAnsi="Times New Roman" w:cs="Times New Roman"/>
                <w:bCs/>
                <w:iCs/>
                <w:sz w:val="28"/>
                <w:szCs w:val="28"/>
              </w:rPr>
              <w:t>3. Для гаражей I-II степеней огнестойкости указанные в таблице 15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p>
          <w:p w:rsidR="00E454C3" w:rsidRPr="00E454C3" w:rsidRDefault="00E454C3" w:rsidP="004B035C">
            <w:pPr>
              <w:rPr>
                <w:rFonts w:ascii="Times New Roman" w:hAnsi="Times New Roman" w:cs="Times New Roman"/>
                <w:bCs/>
                <w:iCs/>
                <w:sz w:val="28"/>
                <w:szCs w:val="28"/>
              </w:rPr>
            </w:pPr>
            <w:r w:rsidRPr="00E454C3">
              <w:rPr>
                <w:rFonts w:ascii="Times New Roman" w:hAnsi="Times New Roman" w:cs="Times New Roman"/>
                <w:bCs/>
                <w:iCs/>
                <w:sz w:val="28"/>
                <w:szCs w:val="28"/>
              </w:rPr>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p>
          <w:p w:rsidR="00E454C3" w:rsidRPr="00E454C3" w:rsidRDefault="00E454C3" w:rsidP="004B035C">
            <w:pPr>
              <w:rPr>
                <w:rFonts w:ascii="Times New Roman" w:hAnsi="Times New Roman" w:cs="Times New Roman"/>
                <w:bCs/>
                <w:iCs/>
                <w:sz w:val="28"/>
                <w:szCs w:val="28"/>
              </w:rPr>
            </w:pPr>
            <w:r w:rsidRPr="00E454C3">
              <w:rPr>
                <w:rFonts w:ascii="Times New Roman" w:hAnsi="Times New Roman" w:cs="Times New Roman"/>
                <w:bCs/>
                <w:iCs/>
                <w:sz w:val="28"/>
                <w:szCs w:val="28"/>
              </w:rPr>
              <w:t xml:space="preserve">5. Для гаражей вместимостью более 10 машин указанные в табл.10*  расстояния допускается принимать по интерполяции. </w:t>
            </w:r>
          </w:p>
          <w:p w:rsidR="00E454C3" w:rsidRPr="00E454C3" w:rsidRDefault="00E454C3" w:rsidP="004B035C">
            <w:pPr>
              <w:rPr>
                <w:rFonts w:ascii="Times New Roman" w:hAnsi="Times New Roman" w:cs="Times New Roman"/>
                <w:bCs/>
                <w:iCs/>
                <w:sz w:val="28"/>
                <w:szCs w:val="28"/>
              </w:rPr>
            </w:pPr>
            <w:r w:rsidRPr="00E454C3">
              <w:rPr>
                <w:rFonts w:ascii="Times New Roman" w:hAnsi="Times New Roman" w:cs="Times New Roman"/>
                <w:bCs/>
                <w:iCs/>
                <w:sz w:val="28"/>
                <w:szCs w:val="28"/>
              </w:rPr>
              <w:lastRenderedPageBreak/>
              <w:t>6. В одноэтажных гаражах боксового типа, принадлежащих гражданам,  допускается устройство погребов.</w:t>
            </w:r>
          </w:p>
        </w:tc>
      </w:tr>
    </w:tbl>
    <w:p w:rsidR="00E454C3" w:rsidRPr="00E454C3" w:rsidRDefault="00E454C3" w:rsidP="00E454C3">
      <w:pPr>
        <w:shd w:val="clear" w:color="auto" w:fill="FFFFFF"/>
        <w:ind w:firstLine="720"/>
        <w:jc w:val="both"/>
        <w:rPr>
          <w:sz w:val="28"/>
          <w:szCs w:val="28"/>
        </w:rPr>
      </w:pPr>
    </w:p>
    <w:p w:rsidR="00E454C3" w:rsidRPr="00E454C3" w:rsidRDefault="00E454C3" w:rsidP="00E454C3">
      <w:pPr>
        <w:pStyle w:val="TableParagraph"/>
        <w:tabs>
          <w:tab w:val="left" w:pos="993"/>
        </w:tabs>
        <w:ind w:left="0" w:firstLine="709"/>
        <w:rPr>
          <w:sz w:val="28"/>
          <w:szCs w:val="28"/>
          <w:lang w:val="ru-RU"/>
        </w:rPr>
      </w:pPr>
      <w:r w:rsidRPr="00E454C3">
        <w:rPr>
          <w:sz w:val="28"/>
          <w:szCs w:val="28"/>
          <w:lang w:val="ru-RU"/>
        </w:rPr>
        <w:t>Нормативы озеленения площади санитарно-защитных зон, отделяющих автомобильные дороги от объектов жилой застройки, следует принимать в зависимости от ширины зоны не менее: до 300 метров – 60 процентов; свыше 300 метров до 1000 метров – 50 процентов; свыше 1000 метров – 40 процентов.</w:t>
      </w:r>
    </w:p>
    <w:p w:rsidR="00E454C3" w:rsidRPr="00E454C3" w:rsidRDefault="00E454C3" w:rsidP="00E454C3">
      <w:pPr>
        <w:pStyle w:val="TableParagraph"/>
        <w:tabs>
          <w:tab w:val="left" w:pos="993"/>
        </w:tabs>
        <w:ind w:left="0" w:firstLine="709"/>
        <w:rPr>
          <w:sz w:val="28"/>
          <w:szCs w:val="28"/>
          <w:lang w:val="ru-RU"/>
        </w:rPr>
      </w:pPr>
      <w:r w:rsidRPr="00E454C3">
        <w:rPr>
          <w:sz w:val="28"/>
          <w:szCs w:val="28"/>
          <w:lang w:val="ru-RU"/>
        </w:rPr>
        <w:t>Норматив обеспеченности объектами для хранения транспортных средств следует принимать не менее 270 машинно-мест на 1000 человек.</w:t>
      </w:r>
    </w:p>
    <w:p w:rsidR="00E454C3" w:rsidRPr="00E454C3" w:rsidRDefault="00E454C3" w:rsidP="00E454C3">
      <w:pPr>
        <w:pStyle w:val="TableParagraph"/>
        <w:tabs>
          <w:tab w:val="left" w:pos="993"/>
        </w:tabs>
        <w:ind w:left="0" w:firstLine="709"/>
        <w:rPr>
          <w:sz w:val="28"/>
          <w:szCs w:val="28"/>
          <w:lang w:val="ru-RU"/>
        </w:rPr>
      </w:pPr>
      <w:r w:rsidRPr="00E454C3">
        <w:rPr>
          <w:sz w:val="28"/>
          <w:szCs w:val="28"/>
          <w:lang w:val="ru-RU"/>
        </w:rPr>
        <w:t>Норматив обеспеченности станциями технического обслуживания автомобилей - 1 машинно-место на 200 транспортных средств.</w:t>
      </w:r>
    </w:p>
    <w:p w:rsidR="00E454C3" w:rsidRPr="00E454C3" w:rsidRDefault="00E454C3" w:rsidP="00E454C3">
      <w:pPr>
        <w:pStyle w:val="TableParagraph"/>
        <w:tabs>
          <w:tab w:val="left" w:pos="993"/>
        </w:tabs>
        <w:ind w:left="0" w:firstLine="709"/>
        <w:rPr>
          <w:sz w:val="28"/>
          <w:szCs w:val="28"/>
          <w:lang w:val="ru-RU"/>
        </w:rPr>
      </w:pPr>
      <w:r w:rsidRPr="00E454C3">
        <w:rPr>
          <w:sz w:val="28"/>
          <w:szCs w:val="28"/>
          <w:lang w:val="ru-RU"/>
        </w:rPr>
        <w:t>Норматив обеспеченности топливозаправочными станциями - одна топливораздаточная колонка на 1000 транспортных средств.</w:t>
      </w:r>
    </w:p>
    <w:p w:rsidR="00E454C3" w:rsidRPr="00E454C3" w:rsidRDefault="00E454C3" w:rsidP="00E454C3">
      <w:pPr>
        <w:pStyle w:val="TableParagraph"/>
        <w:tabs>
          <w:tab w:val="left" w:pos="993"/>
        </w:tabs>
        <w:ind w:left="0" w:firstLine="709"/>
        <w:rPr>
          <w:sz w:val="28"/>
          <w:szCs w:val="28"/>
          <w:lang w:val="ru-RU"/>
        </w:rPr>
      </w:pPr>
      <w:r w:rsidRPr="00E454C3">
        <w:rPr>
          <w:sz w:val="28"/>
          <w:szCs w:val="28"/>
          <w:lang w:val="ru-RU"/>
        </w:rPr>
        <w:t xml:space="preserve">Автостоянки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метров от входов в жилые дома. </w:t>
      </w:r>
    </w:p>
    <w:p w:rsidR="00E454C3" w:rsidRDefault="00E454C3" w:rsidP="00E454C3">
      <w:pPr>
        <w:pStyle w:val="TableParagraph"/>
        <w:tabs>
          <w:tab w:val="left" w:pos="993"/>
        </w:tabs>
        <w:ind w:left="0" w:firstLine="709"/>
        <w:rPr>
          <w:sz w:val="28"/>
          <w:szCs w:val="28"/>
          <w:lang w:val="ru-RU"/>
        </w:rPr>
      </w:pPr>
      <w:r w:rsidRPr="00E454C3">
        <w:rPr>
          <w:sz w:val="28"/>
          <w:szCs w:val="28"/>
          <w:lang w:val="ru-RU"/>
        </w:rPr>
        <w:t>Нормы расчета стоянок легковых автомобилей допускается принимать в соответствии с таблиц</w:t>
      </w:r>
      <w:r>
        <w:rPr>
          <w:sz w:val="28"/>
          <w:szCs w:val="28"/>
          <w:lang w:val="ru-RU"/>
        </w:rPr>
        <w:t>ей</w:t>
      </w:r>
      <w:r w:rsidRPr="00E454C3">
        <w:rPr>
          <w:sz w:val="28"/>
          <w:szCs w:val="28"/>
          <w:lang w:val="ru-RU"/>
        </w:rPr>
        <w:t>.</w:t>
      </w:r>
    </w:p>
    <w:p w:rsidR="00E454C3" w:rsidRDefault="00E454C3" w:rsidP="00E454C3">
      <w:pPr>
        <w:pStyle w:val="TableParagraph"/>
        <w:tabs>
          <w:tab w:val="left" w:pos="993"/>
        </w:tabs>
        <w:ind w:left="0" w:firstLine="709"/>
        <w:rPr>
          <w:sz w:val="28"/>
          <w:szCs w:val="28"/>
          <w:lang w:val="ru-RU"/>
        </w:rPr>
      </w:pPr>
    </w:p>
    <w:p w:rsidR="00E454C3" w:rsidRDefault="00E454C3" w:rsidP="00E454C3">
      <w:pPr>
        <w:pStyle w:val="TableParagraph"/>
        <w:tabs>
          <w:tab w:val="left" w:pos="993"/>
        </w:tabs>
        <w:ind w:left="0" w:firstLine="709"/>
        <w:rPr>
          <w:sz w:val="28"/>
          <w:szCs w:val="28"/>
          <w:lang w:val="ru-RU"/>
        </w:rPr>
      </w:pPr>
    </w:p>
    <w:p w:rsidR="00E454C3" w:rsidRDefault="00E454C3" w:rsidP="00E454C3">
      <w:pPr>
        <w:pStyle w:val="TableParagraph"/>
        <w:tabs>
          <w:tab w:val="left" w:pos="993"/>
        </w:tabs>
        <w:ind w:left="0" w:firstLine="709"/>
        <w:rPr>
          <w:sz w:val="28"/>
          <w:szCs w:val="28"/>
          <w:lang w:val="ru-RU"/>
        </w:rPr>
      </w:pPr>
    </w:p>
    <w:p w:rsidR="00E454C3" w:rsidRDefault="00E454C3" w:rsidP="00E454C3">
      <w:pPr>
        <w:pStyle w:val="TableParagraph"/>
        <w:tabs>
          <w:tab w:val="left" w:pos="993"/>
        </w:tabs>
        <w:ind w:left="0" w:firstLine="709"/>
        <w:rPr>
          <w:sz w:val="28"/>
          <w:szCs w:val="28"/>
          <w:lang w:val="ru-RU"/>
        </w:rPr>
      </w:pPr>
    </w:p>
    <w:p w:rsidR="00E454C3" w:rsidRDefault="00E454C3" w:rsidP="00E454C3">
      <w:pPr>
        <w:pStyle w:val="TableParagraph"/>
        <w:tabs>
          <w:tab w:val="left" w:pos="993"/>
        </w:tabs>
        <w:ind w:left="0" w:firstLine="709"/>
        <w:rPr>
          <w:sz w:val="28"/>
          <w:szCs w:val="28"/>
          <w:lang w:val="ru-RU"/>
        </w:rPr>
      </w:pPr>
    </w:p>
    <w:p w:rsidR="00E454C3" w:rsidRDefault="00E454C3" w:rsidP="00E454C3">
      <w:pPr>
        <w:pStyle w:val="TableParagraph"/>
        <w:tabs>
          <w:tab w:val="left" w:pos="993"/>
        </w:tabs>
        <w:ind w:left="0" w:firstLine="709"/>
        <w:rPr>
          <w:sz w:val="28"/>
          <w:szCs w:val="28"/>
          <w:lang w:val="ru-RU"/>
        </w:rPr>
      </w:pPr>
    </w:p>
    <w:p w:rsidR="00E454C3" w:rsidRDefault="00E454C3" w:rsidP="00E454C3">
      <w:pPr>
        <w:pStyle w:val="TableParagraph"/>
        <w:tabs>
          <w:tab w:val="left" w:pos="993"/>
        </w:tabs>
        <w:ind w:left="0" w:firstLine="709"/>
        <w:rPr>
          <w:sz w:val="28"/>
          <w:szCs w:val="28"/>
          <w:lang w:val="ru-RU"/>
        </w:rPr>
      </w:pPr>
    </w:p>
    <w:p w:rsidR="00E454C3" w:rsidRPr="00E454C3" w:rsidRDefault="00E454C3" w:rsidP="00E454C3">
      <w:pPr>
        <w:pStyle w:val="TableParagraph"/>
        <w:tabs>
          <w:tab w:val="left" w:pos="993"/>
        </w:tabs>
        <w:ind w:left="0" w:firstLine="709"/>
        <w:rPr>
          <w:sz w:val="28"/>
          <w:szCs w:val="28"/>
          <w:lang w:val="ru-RU"/>
        </w:rPr>
      </w:pPr>
    </w:p>
    <w:tbl>
      <w:tblPr>
        <w:tblW w:w="0" w:type="auto"/>
        <w:jc w:val="center"/>
        <w:tblInd w:w="10" w:type="dxa"/>
        <w:tblLayout w:type="fixed"/>
        <w:tblCellMar>
          <w:left w:w="10" w:type="dxa"/>
          <w:right w:w="10" w:type="dxa"/>
        </w:tblCellMar>
        <w:tblLook w:val="0000" w:firstRow="0" w:lastRow="0" w:firstColumn="0" w:lastColumn="0" w:noHBand="0" w:noVBand="0"/>
      </w:tblPr>
      <w:tblGrid>
        <w:gridCol w:w="5599"/>
        <w:gridCol w:w="2287"/>
        <w:gridCol w:w="2094"/>
      </w:tblGrid>
      <w:tr w:rsidR="00E454C3" w:rsidRPr="00E454C3" w:rsidTr="00E454C3">
        <w:trPr>
          <w:trHeight w:val="23"/>
          <w:jc w:val="center"/>
        </w:trPr>
        <w:tc>
          <w:tcPr>
            <w:tcW w:w="5599" w:type="dxa"/>
            <w:tcBorders>
              <w:top w:val="single" w:sz="4" w:space="0" w:color="000000"/>
              <w:left w:val="single" w:sz="4" w:space="0" w:color="000000"/>
              <w:bottom w:val="single" w:sz="4" w:space="0" w:color="000000"/>
            </w:tcBorders>
            <w:shd w:val="clear" w:color="auto" w:fill="FFFFFF"/>
            <w:vAlign w:val="center"/>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Рекреационные территории, объекты отдыха, здания и сооружения</w:t>
            </w:r>
          </w:p>
        </w:tc>
        <w:tc>
          <w:tcPr>
            <w:tcW w:w="2287" w:type="dxa"/>
            <w:tcBorders>
              <w:top w:val="single" w:sz="4" w:space="0" w:color="000000"/>
              <w:left w:val="single" w:sz="4" w:space="0" w:color="000000"/>
              <w:bottom w:val="single" w:sz="4" w:space="0" w:color="000000"/>
            </w:tcBorders>
            <w:shd w:val="clear" w:color="auto" w:fill="FFFFFF"/>
            <w:vAlign w:val="center"/>
          </w:tcPr>
          <w:p w:rsid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 xml:space="preserve">Расчетная </w:t>
            </w:r>
          </w:p>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единица</w:t>
            </w:r>
          </w:p>
        </w:tc>
        <w:tc>
          <w:tcPr>
            <w:tcW w:w="20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 xml:space="preserve">Число машино-мест </w:t>
            </w:r>
          </w:p>
          <w:p w:rsidR="00E454C3" w:rsidRPr="00E454C3" w:rsidRDefault="00E454C3" w:rsidP="004B035C">
            <w:pPr>
              <w:shd w:val="clear" w:color="auto" w:fill="FFFFFF"/>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на расчетную единицу</w:t>
            </w:r>
          </w:p>
        </w:tc>
      </w:tr>
      <w:tr w:rsidR="00E454C3" w:rsidRPr="00E454C3" w:rsidTr="00E454C3">
        <w:tblPrEx>
          <w:tblCellMar>
            <w:left w:w="40" w:type="dxa"/>
            <w:right w:w="40" w:type="dxa"/>
          </w:tblCellMar>
        </w:tblPrEx>
        <w:trPr>
          <w:trHeight w:val="23"/>
          <w:jc w:val="center"/>
        </w:trPr>
        <w:tc>
          <w:tcPr>
            <w:tcW w:w="9980" w:type="dxa"/>
            <w:gridSpan w:val="3"/>
            <w:tcBorders>
              <w:top w:val="single" w:sz="4" w:space="0" w:color="000000"/>
              <w:left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bCs/>
                <w:kern w:val="1"/>
                <w:sz w:val="28"/>
                <w:szCs w:val="28"/>
                <w:lang w:eastAsia="hi-IN" w:bidi="hi-IN"/>
              </w:rPr>
            </w:pPr>
            <w:r w:rsidRPr="00E454C3">
              <w:rPr>
                <w:rFonts w:ascii="Times New Roman" w:hAnsi="Times New Roman" w:cs="Times New Roman"/>
                <w:bCs/>
                <w:kern w:val="1"/>
                <w:sz w:val="28"/>
                <w:szCs w:val="28"/>
                <w:lang w:eastAsia="hi-IN" w:bidi="hi-IN"/>
              </w:rPr>
              <w:lastRenderedPageBreak/>
              <w:t>Рекреационные территории и объекты отдыха</w:t>
            </w:r>
          </w:p>
        </w:tc>
      </w:tr>
      <w:tr w:rsidR="00E454C3" w:rsidRPr="00E454C3" w:rsidTr="00E454C3">
        <w:trPr>
          <w:trHeight w:val="23"/>
          <w:jc w:val="center"/>
        </w:trPr>
        <w:tc>
          <w:tcPr>
            <w:tcW w:w="5599" w:type="dxa"/>
            <w:tcBorders>
              <w:left w:val="single" w:sz="4" w:space="0" w:color="000000"/>
            </w:tcBorders>
            <w:shd w:val="clear" w:color="auto" w:fill="FFFFFF"/>
          </w:tcPr>
          <w:p w:rsidR="00E454C3" w:rsidRPr="00E454C3" w:rsidRDefault="00E454C3" w:rsidP="004B035C">
            <w:pPr>
              <w:shd w:val="clear" w:color="auto" w:fill="FFFFFF"/>
              <w:snapToGrid w:val="0"/>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Пляжи и парки в зонах отдыха</w:t>
            </w:r>
          </w:p>
        </w:tc>
        <w:tc>
          <w:tcPr>
            <w:tcW w:w="2287" w:type="dxa"/>
            <w:tcBorders>
              <w:lef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100 единовременных посетителей</w:t>
            </w:r>
          </w:p>
        </w:tc>
        <w:tc>
          <w:tcPr>
            <w:tcW w:w="2094" w:type="dxa"/>
            <w:tcBorders>
              <w:left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20-25</w:t>
            </w:r>
          </w:p>
        </w:tc>
      </w:tr>
      <w:tr w:rsidR="00E454C3" w:rsidRPr="00E454C3" w:rsidTr="00E454C3">
        <w:trPr>
          <w:trHeight w:val="23"/>
          <w:jc w:val="center"/>
        </w:trPr>
        <w:tc>
          <w:tcPr>
            <w:tcW w:w="5599" w:type="dxa"/>
            <w:tcBorders>
              <w:left w:val="single" w:sz="4" w:space="0" w:color="000000"/>
            </w:tcBorders>
            <w:shd w:val="clear" w:color="auto" w:fill="FFFFFF"/>
          </w:tcPr>
          <w:p w:rsidR="00E454C3" w:rsidRPr="00E454C3" w:rsidRDefault="00E454C3" w:rsidP="004B035C">
            <w:pPr>
              <w:shd w:val="clear" w:color="auto" w:fill="FFFFFF"/>
              <w:snapToGrid w:val="0"/>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Лесопарки и заповедники</w:t>
            </w:r>
          </w:p>
        </w:tc>
        <w:tc>
          <w:tcPr>
            <w:tcW w:w="2287" w:type="dxa"/>
            <w:tcBorders>
              <w:lef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100 единовременных посетителей</w:t>
            </w:r>
          </w:p>
        </w:tc>
        <w:tc>
          <w:tcPr>
            <w:tcW w:w="2094" w:type="dxa"/>
            <w:tcBorders>
              <w:left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7-10</w:t>
            </w:r>
          </w:p>
        </w:tc>
      </w:tr>
      <w:tr w:rsidR="00E454C3" w:rsidRPr="00E454C3" w:rsidTr="00E454C3">
        <w:trPr>
          <w:trHeight w:val="23"/>
          <w:jc w:val="center"/>
        </w:trPr>
        <w:tc>
          <w:tcPr>
            <w:tcW w:w="5599" w:type="dxa"/>
            <w:tcBorders>
              <w:left w:val="single" w:sz="4" w:space="0" w:color="000000"/>
            </w:tcBorders>
            <w:shd w:val="clear" w:color="auto" w:fill="FFFFFF"/>
          </w:tcPr>
          <w:p w:rsidR="00E454C3" w:rsidRPr="00E454C3" w:rsidRDefault="00E454C3" w:rsidP="004B035C">
            <w:pPr>
              <w:shd w:val="clear" w:color="auto" w:fill="FFFFFF"/>
              <w:snapToGrid w:val="0"/>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Базы кратковременного отдыха (спортивные, лыжные, рыболовные, охотничьи и др.)</w:t>
            </w:r>
          </w:p>
        </w:tc>
        <w:tc>
          <w:tcPr>
            <w:tcW w:w="2287" w:type="dxa"/>
            <w:tcBorders>
              <w:lef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100 единовременных посетителей</w:t>
            </w:r>
          </w:p>
        </w:tc>
        <w:tc>
          <w:tcPr>
            <w:tcW w:w="2094" w:type="dxa"/>
            <w:tcBorders>
              <w:left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20-25</w:t>
            </w:r>
          </w:p>
        </w:tc>
      </w:tr>
      <w:tr w:rsidR="00E454C3" w:rsidRPr="00E454C3" w:rsidTr="00E454C3">
        <w:trPr>
          <w:trHeight w:val="23"/>
          <w:jc w:val="center"/>
        </w:trPr>
        <w:tc>
          <w:tcPr>
            <w:tcW w:w="5599" w:type="dxa"/>
            <w:tcBorders>
              <w:left w:val="single" w:sz="4" w:space="0" w:color="000000"/>
            </w:tcBorders>
            <w:shd w:val="clear" w:color="auto" w:fill="FFFFFF"/>
          </w:tcPr>
          <w:p w:rsidR="00E454C3" w:rsidRPr="00E454C3" w:rsidRDefault="00E454C3" w:rsidP="004B035C">
            <w:pPr>
              <w:shd w:val="clear" w:color="auto" w:fill="FFFFFF"/>
              <w:snapToGrid w:val="0"/>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Береговые базы маломерного флота</w:t>
            </w:r>
          </w:p>
        </w:tc>
        <w:tc>
          <w:tcPr>
            <w:tcW w:w="2287" w:type="dxa"/>
            <w:tcBorders>
              <w:lef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100 единовременных посетителей</w:t>
            </w:r>
          </w:p>
        </w:tc>
        <w:tc>
          <w:tcPr>
            <w:tcW w:w="2094" w:type="dxa"/>
            <w:tcBorders>
              <w:left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10-15</w:t>
            </w:r>
          </w:p>
        </w:tc>
      </w:tr>
      <w:tr w:rsidR="00E454C3" w:rsidRPr="00E454C3" w:rsidTr="00E454C3">
        <w:trPr>
          <w:trHeight w:val="23"/>
          <w:jc w:val="center"/>
        </w:trPr>
        <w:tc>
          <w:tcPr>
            <w:tcW w:w="5599" w:type="dxa"/>
            <w:tcBorders>
              <w:left w:val="single" w:sz="4" w:space="0" w:color="000000"/>
            </w:tcBorders>
            <w:shd w:val="clear" w:color="auto" w:fill="FFFFFF"/>
          </w:tcPr>
          <w:p w:rsidR="00E454C3" w:rsidRPr="00E454C3" w:rsidRDefault="00E454C3" w:rsidP="004B035C">
            <w:pPr>
              <w:shd w:val="clear" w:color="auto" w:fill="FFFFFF"/>
              <w:snapToGrid w:val="0"/>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Дома отдыха и санатории, санатории-профилактории, базы отдыха предприятий и туристские базы</w:t>
            </w:r>
          </w:p>
        </w:tc>
        <w:tc>
          <w:tcPr>
            <w:tcW w:w="2287" w:type="dxa"/>
            <w:tcBorders>
              <w:lef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100 отдыхающих и обслуживающего персонала</w:t>
            </w:r>
          </w:p>
        </w:tc>
        <w:tc>
          <w:tcPr>
            <w:tcW w:w="2094" w:type="dxa"/>
            <w:tcBorders>
              <w:left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3-5</w:t>
            </w:r>
          </w:p>
        </w:tc>
      </w:tr>
      <w:tr w:rsidR="00E454C3" w:rsidRPr="00E454C3" w:rsidTr="00E454C3">
        <w:trPr>
          <w:trHeight w:val="23"/>
          <w:jc w:val="center"/>
        </w:trPr>
        <w:tc>
          <w:tcPr>
            <w:tcW w:w="5599" w:type="dxa"/>
            <w:tcBorders>
              <w:left w:val="single" w:sz="4" w:space="0" w:color="000000"/>
            </w:tcBorders>
            <w:shd w:val="clear" w:color="auto" w:fill="FFFFFF"/>
          </w:tcPr>
          <w:p w:rsidR="00E454C3" w:rsidRPr="00E454C3" w:rsidRDefault="00E454C3" w:rsidP="004B035C">
            <w:pPr>
              <w:shd w:val="clear" w:color="auto" w:fill="FFFFFF"/>
              <w:snapToGrid w:val="0"/>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Гостиницы (туристские и курортные)</w:t>
            </w:r>
          </w:p>
        </w:tc>
        <w:tc>
          <w:tcPr>
            <w:tcW w:w="2287" w:type="dxa"/>
            <w:tcBorders>
              <w:lef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То же</w:t>
            </w:r>
          </w:p>
        </w:tc>
        <w:tc>
          <w:tcPr>
            <w:tcW w:w="2094" w:type="dxa"/>
            <w:tcBorders>
              <w:left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20-25</w:t>
            </w:r>
          </w:p>
        </w:tc>
      </w:tr>
      <w:tr w:rsidR="00E454C3" w:rsidRPr="00E454C3" w:rsidTr="00E454C3">
        <w:trPr>
          <w:trHeight w:val="23"/>
          <w:jc w:val="center"/>
        </w:trPr>
        <w:tc>
          <w:tcPr>
            <w:tcW w:w="5599" w:type="dxa"/>
            <w:tcBorders>
              <w:left w:val="single" w:sz="4" w:space="0" w:color="000000"/>
            </w:tcBorders>
            <w:shd w:val="clear" w:color="auto" w:fill="FFFFFF"/>
          </w:tcPr>
          <w:p w:rsidR="00E454C3" w:rsidRPr="00E454C3" w:rsidRDefault="00E454C3" w:rsidP="004B035C">
            <w:pPr>
              <w:shd w:val="clear" w:color="auto" w:fill="FFFFFF"/>
              <w:snapToGrid w:val="0"/>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Мотели и кемпинги</w:t>
            </w:r>
          </w:p>
        </w:tc>
        <w:tc>
          <w:tcPr>
            <w:tcW w:w="2287" w:type="dxa"/>
            <w:tcBorders>
              <w:lef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100 единовременных посетителей</w:t>
            </w:r>
          </w:p>
        </w:tc>
        <w:tc>
          <w:tcPr>
            <w:tcW w:w="2094" w:type="dxa"/>
            <w:tcBorders>
              <w:left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По расчетной вместимости</w:t>
            </w:r>
          </w:p>
        </w:tc>
      </w:tr>
      <w:tr w:rsidR="00E454C3" w:rsidRPr="00E454C3" w:rsidTr="00E454C3">
        <w:trPr>
          <w:trHeight w:val="23"/>
          <w:jc w:val="center"/>
        </w:trPr>
        <w:tc>
          <w:tcPr>
            <w:tcW w:w="5599" w:type="dxa"/>
            <w:tcBorders>
              <w:left w:val="single" w:sz="4" w:space="0" w:color="000000"/>
            </w:tcBorders>
            <w:shd w:val="clear" w:color="auto" w:fill="FFFFFF"/>
          </w:tcPr>
          <w:p w:rsidR="00E454C3" w:rsidRPr="00E454C3" w:rsidRDefault="00E454C3" w:rsidP="004B035C">
            <w:pPr>
              <w:shd w:val="clear" w:color="auto" w:fill="FFFFFF"/>
              <w:snapToGrid w:val="0"/>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 xml:space="preserve">Предприятия общественного питания, торговли </w:t>
            </w:r>
          </w:p>
          <w:p w:rsidR="00E454C3" w:rsidRPr="00E454C3" w:rsidRDefault="00E454C3" w:rsidP="004B035C">
            <w:pPr>
              <w:shd w:val="clear" w:color="auto" w:fill="FFFFFF"/>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lastRenderedPageBreak/>
              <w:t>и коммунально-бытового обслуживания в зонах отдыха</w:t>
            </w:r>
          </w:p>
        </w:tc>
        <w:tc>
          <w:tcPr>
            <w:tcW w:w="2287" w:type="dxa"/>
            <w:tcBorders>
              <w:lef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lastRenderedPageBreak/>
              <w:t xml:space="preserve">100 мест в залах или единовременных </w:t>
            </w:r>
            <w:r w:rsidRPr="00E454C3">
              <w:rPr>
                <w:rFonts w:ascii="Times New Roman" w:hAnsi="Times New Roman" w:cs="Times New Roman"/>
                <w:kern w:val="1"/>
                <w:sz w:val="28"/>
                <w:szCs w:val="28"/>
                <w:lang w:eastAsia="hi-IN" w:bidi="hi-IN"/>
              </w:rPr>
              <w:lastRenderedPageBreak/>
              <w:t>посетителей и персонала</w:t>
            </w:r>
          </w:p>
        </w:tc>
        <w:tc>
          <w:tcPr>
            <w:tcW w:w="2094" w:type="dxa"/>
            <w:tcBorders>
              <w:left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lastRenderedPageBreak/>
              <w:t>7-10</w:t>
            </w:r>
          </w:p>
        </w:tc>
      </w:tr>
      <w:tr w:rsidR="00E454C3" w:rsidRPr="00E454C3" w:rsidTr="00E454C3">
        <w:tblPrEx>
          <w:tblCellMar>
            <w:left w:w="40" w:type="dxa"/>
            <w:right w:w="40" w:type="dxa"/>
          </w:tblCellMar>
        </w:tblPrEx>
        <w:trPr>
          <w:trHeight w:val="23"/>
          <w:jc w:val="center"/>
        </w:trPr>
        <w:tc>
          <w:tcPr>
            <w:tcW w:w="9980" w:type="dxa"/>
            <w:gridSpan w:val="3"/>
            <w:tcBorders>
              <w:left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bCs/>
                <w:kern w:val="1"/>
                <w:sz w:val="28"/>
                <w:szCs w:val="28"/>
                <w:lang w:eastAsia="hi-IN" w:bidi="hi-IN"/>
              </w:rPr>
            </w:pPr>
            <w:r w:rsidRPr="00E454C3">
              <w:rPr>
                <w:rFonts w:ascii="Times New Roman" w:hAnsi="Times New Roman" w:cs="Times New Roman"/>
                <w:bCs/>
                <w:kern w:val="1"/>
                <w:sz w:val="28"/>
                <w:szCs w:val="28"/>
                <w:lang w:eastAsia="hi-IN" w:bidi="hi-IN"/>
              </w:rPr>
              <w:lastRenderedPageBreak/>
              <w:t>Здания и сооружения</w:t>
            </w:r>
          </w:p>
        </w:tc>
      </w:tr>
      <w:tr w:rsidR="00E454C3" w:rsidRPr="00E454C3" w:rsidTr="00E454C3">
        <w:trPr>
          <w:trHeight w:val="23"/>
          <w:jc w:val="center"/>
        </w:trPr>
        <w:tc>
          <w:tcPr>
            <w:tcW w:w="5599" w:type="dxa"/>
            <w:tcBorders>
              <w:left w:val="single" w:sz="4" w:space="0" w:color="000000"/>
            </w:tcBorders>
            <w:shd w:val="clear" w:color="auto" w:fill="FFFFFF"/>
          </w:tcPr>
          <w:p w:rsidR="00E454C3" w:rsidRPr="00E454C3" w:rsidRDefault="00E454C3" w:rsidP="004B035C">
            <w:pPr>
              <w:shd w:val="clear" w:color="auto" w:fill="FFFFFF"/>
              <w:snapToGrid w:val="0"/>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 xml:space="preserve">Учреждения управления, кредитно-финансовые </w:t>
            </w:r>
          </w:p>
          <w:p w:rsidR="00E454C3" w:rsidRPr="00E454C3" w:rsidRDefault="00E454C3" w:rsidP="004B035C">
            <w:pPr>
              <w:shd w:val="clear" w:color="auto" w:fill="FFFFFF"/>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и юридические учреждения, научные и проектные организации, высшие  учебные заведения и другие здания офисного типа</w:t>
            </w:r>
          </w:p>
        </w:tc>
        <w:tc>
          <w:tcPr>
            <w:tcW w:w="2287" w:type="dxa"/>
            <w:tcBorders>
              <w:lef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p>
          <w:p w:rsidR="00E454C3" w:rsidRPr="00E454C3" w:rsidRDefault="00E454C3" w:rsidP="004B035C">
            <w:pPr>
              <w:shd w:val="clear" w:color="auto" w:fill="FFFFFF"/>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100 кв.метров</w:t>
            </w:r>
          </w:p>
          <w:p w:rsidR="00E454C3" w:rsidRPr="00E454C3" w:rsidRDefault="00E454C3" w:rsidP="004B035C">
            <w:pPr>
              <w:shd w:val="clear" w:color="auto" w:fill="FFFFFF"/>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общей площади</w:t>
            </w:r>
          </w:p>
          <w:p w:rsidR="00E454C3" w:rsidRPr="00E454C3" w:rsidRDefault="00E454C3" w:rsidP="004B035C">
            <w:pPr>
              <w:shd w:val="clear" w:color="auto" w:fill="FFFFFF"/>
              <w:ind w:right="-40"/>
              <w:jc w:val="center"/>
              <w:textAlignment w:val="baseline"/>
              <w:rPr>
                <w:rFonts w:ascii="Times New Roman" w:hAnsi="Times New Roman" w:cs="Times New Roman"/>
                <w:kern w:val="1"/>
                <w:sz w:val="28"/>
                <w:szCs w:val="28"/>
                <w:lang w:eastAsia="hi-IN" w:bidi="hi-IN"/>
              </w:rPr>
            </w:pPr>
          </w:p>
        </w:tc>
        <w:tc>
          <w:tcPr>
            <w:tcW w:w="2094" w:type="dxa"/>
            <w:tcBorders>
              <w:left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p>
          <w:p w:rsidR="00E454C3" w:rsidRPr="00E454C3" w:rsidRDefault="00E454C3" w:rsidP="004B035C">
            <w:pPr>
              <w:shd w:val="clear" w:color="auto" w:fill="FFFFFF"/>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2-3</w:t>
            </w:r>
          </w:p>
        </w:tc>
      </w:tr>
      <w:tr w:rsidR="00E454C3" w:rsidRPr="00E454C3" w:rsidTr="00E454C3">
        <w:trPr>
          <w:trHeight w:val="23"/>
          <w:jc w:val="center"/>
        </w:trPr>
        <w:tc>
          <w:tcPr>
            <w:tcW w:w="5599" w:type="dxa"/>
            <w:tcBorders>
              <w:left w:val="single" w:sz="4" w:space="0" w:color="000000"/>
            </w:tcBorders>
            <w:shd w:val="clear" w:color="auto" w:fill="FFFFFF"/>
          </w:tcPr>
          <w:p w:rsidR="00E454C3" w:rsidRPr="00E454C3" w:rsidRDefault="00E454C3" w:rsidP="004B035C">
            <w:pPr>
              <w:shd w:val="clear" w:color="auto" w:fill="FFFFFF"/>
              <w:snapToGrid w:val="0"/>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Учреждения общего образования</w:t>
            </w:r>
          </w:p>
        </w:tc>
        <w:tc>
          <w:tcPr>
            <w:tcW w:w="2287" w:type="dxa"/>
            <w:tcBorders>
              <w:lef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100мест</w:t>
            </w:r>
          </w:p>
        </w:tc>
        <w:tc>
          <w:tcPr>
            <w:tcW w:w="2094" w:type="dxa"/>
            <w:tcBorders>
              <w:left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5-7</w:t>
            </w:r>
          </w:p>
        </w:tc>
      </w:tr>
      <w:tr w:rsidR="00E454C3" w:rsidRPr="00E454C3" w:rsidTr="00E454C3">
        <w:trPr>
          <w:trHeight w:val="23"/>
          <w:jc w:val="center"/>
        </w:trPr>
        <w:tc>
          <w:tcPr>
            <w:tcW w:w="5599" w:type="dxa"/>
            <w:tcBorders>
              <w:left w:val="single" w:sz="4" w:space="0" w:color="000000"/>
            </w:tcBorders>
            <w:shd w:val="clear" w:color="auto" w:fill="FFFFFF"/>
          </w:tcPr>
          <w:p w:rsidR="00E454C3" w:rsidRPr="00E454C3" w:rsidRDefault="00E454C3" w:rsidP="004B035C">
            <w:pPr>
              <w:shd w:val="clear" w:color="auto" w:fill="FFFFFF"/>
              <w:snapToGrid w:val="0"/>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Промышленные предприятия</w:t>
            </w:r>
          </w:p>
        </w:tc>
        <w:tc>
          <w:tcPr>
            <w:tcW w:w="2287" w:type="dxa"/>
            <w:tcBorders>
              <w:lef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100 работающих в двух смежных сменах</w:t>
            </w:r>
          </w:p>
        </w:tc>
        <w:tc>
          <w:tcPr>
            <w:tcW w:w="2094" w:type="dxa"/>
            <w:tcBorders>
              <w:left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10-15</w:t>
            </w:r>
          </w:p>
        </w:tc>
      </w:tr>
      <w:tr w:rsidR="00E454C3" w:rsidRPr="00E454C3" w:rsidTr="00E454C3">
        <w:trPr>
          <w:trHeight w:val="23"/>
          <w:jc w:val="center"/>
        </w:trPr>
        <w:tc>
          <w:tcPr>
            <w:tcW w:w="5599" w:type="dxa"/>
            <w:tcBorders>
              <w:left w:val="single" w:sz="4" w:space="0" w:color="000000"/>
            </w:tcBorders>
            <w:shd w:val="clear" w:color="auto" w:fill="FFFFFF"/>
          </w:tcPr>
          <w:p w:rsidR="00E454C3" w:rsidRPr="00E454C3" w:rsidRDefault="00E454C3" w:rsidP="004B035C">
            <w:pPr>
              <w:shd w:val="clear" w:color="auto" w:fill="FFFFFF"/>
              <w:snapToGrid w:val="0"/>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Больницы</w:t>
            </w:r>
          </w:p>
        </w:tc>
        <w:tc>
          <w:tcPr>
            <w:tcW w:w="2287" w:type="dxa"/>
            <w:tcBorders>
              <w:lef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100 коек</w:t>
            </w:r>
          </w:p>
        </w:tc>
        <w:tc>
          <w:tcPr>
            <w:tcW w:w="2094" w:type="dxa"/>
            <w:tcBorders>
              <w:left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10-15</w:t>
            </w:r>
          </w:p>
        </w:tc>
      </w:tr>
      <w:tr w:rsidR="00E454C3" w:rsidRPr="00E454C3" w:rsidTr="00E454C3">
        <w:trPr>
          <w:trHeight w:val="23"/>
          <w:jc w:val="center"/>
        </w:trPr>
        <w:tc>
          <w:tcPr>
            <w:tcW w:w="5599" w:type="dxa"/>
            <w:tcBorders>
              <w:left w:val="single" w:sz="4" w:space="0" w:color="000000"/>
            </w:tcBorders>
            <w:shd w:val="clear" w:color="auto" w:fill="FFFFFF"/>
          </w:tcPr>
          <w:p w:rsidR="00E454C3" w:rsidRPr="00E454C3" w:rsidRDefault="00E454C3" w:rsidP="004B035C">
            <w:pPr>
              <w:shd w:val="clear" w:color="auto" w:fill="FFFFFF"/>
              <w:snapToGrid w:val="0"/>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Поликлиники</w:t>
            </w:r>
          </w:p>
        </w:tc>
        <w:tc>
          <w:tcPr>
            <w:tcW w:w="2287" w:type="dxa"/>
            <w:tcBorders>
              <w:lef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100 посещений</w:t>
            </w:r>
          </w:p>
        </w:tc>
        <w:tc>
          <w:tcPr>
            <w:tcW w:w="2094" w:type="dxa"/>
            <w:tcBorders>
              <w:left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10-15</w:t>
            </w:r>
          </w:p>
        </w:tc>
      </w:tr>
      <w:tr w:rsidR="00E454C3" w:rsidRPr="00E454C3" w:rsidTr="00E454C3">
        <w:trPr>
          <w:trHeight w:val="23"/>
          <w:jc w:val="center"/>
        </w:trPr>
        <w:tc>
          <w:tcPr>
            <w:tcW w:w="5599" w:type="dxa"/>
            <w:tcBorders>
              <w:left w:val="single" w:sz="4" w:space="0" w:color="000000"/>
            </w:tcBorders>
            <w:shd w:val="clear" w:color="auto" w:fill="FFFFFF"/>
          </w:tcPr>
          <w:p w:rsidR="00E454C3" w:rsidRPr="00E454C3" w:rsidRDefault="00E454C3" w:rsidP="004B035C">
            <w:pPr>
              <w:shd w:val="clear" w:color="auto" w:fill="FFFFFF"/>
              <w:snapToGrid w:val="0"/>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Спортивные здания и сооружения с трибунами вместимостью более 500 зрителей</w:t>
            </w:r>
          </w:p>
        </w:tc>
        <w:tc>
          <w:tcPr>
            <w:tcW w:w="2287" w:type="dxa"/>
            <w:tcBorders>
              <w:lef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100 мест</w:t>
            </w:r>
          </w:p>
        </w:tc>
        <w:tc>
          <w:tcPr>
            <w:tcW w:w="2094" w:type="dxa"/>
            <w:tcBorders>
              <w:left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20-25</w:t>
            </w:r>
          </w:p>
        </w:tc>
      </w:tr>
      <w:tr w:rsidR="00E454C3" w:rsidRPr="00E454C3" w:rsidTr="00E454C3">
        <w:trPr>
          <w:trHeight w:val="23"/>
          <w:jc w:val="center"/>
        </w:trPr>
        <w:tc>
          <w:tcPr>
            <w:tcW w:w="5599" w:type="dxa"/>
            <w:tcBorders>
              <w:left w:val="single" w:sz="4" w:space="0" w:color="000000"/>
            </w:tcBorders>
            <w:shd w:val="clear" w:color="auto" w:fill="FFFFFF"/>
          </w:tcPr>
          <w:p w:rsidR="00E454C3" w:rsidRPr="00E454C3" w:rsidRDefault="00E454C3" w:rsidP="004B035C">
            <w:pPr>
              <w:shd w:val="clear" w:color="auto" w:fill="FFFFFF"/>
              <w:snapToGrid w:val="0"/>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Театры, цирки, кинотеатры, концертные залы, музеи, выставки</w:t>
            </w:r>
          </w:p>
        </w:tc>
        <w:tc>
          <w:tcPr>
            <w:tcW w:w="2287" w:type="dxa"/>
            <w:tcBorders>
              <w:lef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100 мест или единовременных посетителей</w:t>
            </w:r>
          </w:p>
        </w:tc>
        <w:tc>
          <w:tcPr>
            <w:tcW w:w="2094" w:type="dxa"/>
            <w:tcBorders>
              <w:left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20-25</w:t>
            </w:r>
          </w:p>
        </w:tc>
      </w:tr>
      <w:tr w:rsidR="00E454C3" w:rsidRPr="00E454C3" w:rsidTr="00E454C3">
        <w:trPr>
          <w:trHeight w:val="23"/>
          <w:jc w:val="center"/>
        </w:trPr>
        <w:tc>
          <w:tcPr>
            <w:tcW w:w="5599" w:type="dxa"/>
            <w:tcBorders>
              <w:left w:val="single" w:sz="4" w:space="0" w:color="000000"/>
            </w:tcBorders>
            <w:shd w:val="clear" w:color="auto" w:fill="FFFFFF"/>
          </w:tcPr>
          <w:p w:rsidR="00E454C3" w:rsidRPr="00E454C3" w:rsidRDefault="00E454C3" w:rsidP="004B035C">
            <w:pPr>
              <w:shd w:val="clear" w:color="auto" w:fill="FFFFFF"/>
              <w:snapToGrid w:val="0"/>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Парки культуры и отдыха</w:t>
            </w:r>
          </w:p>
        </w:tc>
        <w:tc>
          <w:tcPr>
            <w:tcW w:w="2287" w:type="dxa"/>
            <w:tcBorders>
              <w:lef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 xml:space="preserve">100 единовременных </w:t>
            </w:r>
            <w:r w:rsidRPr="00E454C3">
              <w:rPr>
                <w:rFonts w:ascii="Times New Roman" w:hAnsi="Times New Roman" w:cs="Times New Roman"/>
                <w:kern w:val="1"/>
                <w:sz w:val="28"/>
                <w:szCs w:val="28"/>
                <w:lang w:eastAsia="hi-IN" w:bidi="hi-IN"/>
              </w:rPr>
              <w:lastRenderedPageBreak/>
              <w:t>посетителей</w:t>
            </w:r>
          </w:p>
        </w:tc>
        <w:tc>
          <w:tcPr>
            <w:tcW w:w="2094" w:type="dxa"/>
            <w:tcBorders>
              <w:left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lastRenderedPageBreak/>
              <w:t>15-20</w:t>
            </w:r>
          </w:p>
        </w:tc>
      </w:tr>
      <w:tr w:rsidR="00E454C3" w:rsidRPr="00E454C3" w:rsidTr="00E454C3">
        <w:trPr>
          <w:trHeight w:val="23"/>
          <w:jc w:val="center"/>
        </w:trPr>
        <w:tc>
          <w:tcPr>
            <w:tcW w:w="5599" w:type="dxa"/>
            <w:tcBorders>
              <w:left w:val="single" w:sz="4" w:space="0" w:color="000000"/>
            </w:tcBorders>
            <w:shd w:val="clear" w:color="auto" w:fill="FFFFFF"/>
          </w:tcPr>
          <w:p w:rsidR="00E454C3" w:rsidRPr="00E454C3" w:rsidRDefault="00E454C3" w:rsidP="004B035C">
            <w:pPr>
              <w:shd w:val="clear" w:color="auto" w:fill="FFFFFF"/>
              <w:snapToGrid w:val="0"/>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lastRenderedPageBreak/>
              <w:t>Торговые центры, универмаги, магазины с площадью торговых залов</w:t>
            </w:r>
          </w:p>
        </w:tc>
        <w:tc>
          <w:tcPr>
            <w:tcW w:w="2287" w:type="dxa"/>
            <w:tcBorders>
              <w:lef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100 кв.метров торговой площади</w:t>
            </w:r>
          </w:p>
        </w:tc>
        <w:tc>
          <w:tcPr>
            <w:tcW w:w="2094" w:type="dxa"/>
            <w:tcBorders>
              <w:left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p>
        </w:tc>
      </w:tr>
      <w:tr w:rsidR="00E454C3" w:rsidRPr="00E454C3" w:rsidTr="00E454C3">
        <w:trPr>
          <w:trHeight w:val="23"/>
          <w:jc w:val="center"/>
        </w:trPr>
        <w:tc>
          <w:tcPr>
            <w:tcW w:w="5599" w:type="dxa"/>
            <w:tcBorders>
              <w:left w:val="single" w:sz="4" w:space="0" w:color="000000"/>
            </w:tcBorders>
            <w:shd w:val="clear" w:color="auto" w:fill="FFFFFF"/>
          </w:tcPr>
          <w:p w:rsidR="00E454C3" w:rsidRPr="00E454C3" w:rsidRDefault="00E454C3" w:rsidP="004B035C">
            <w:pPr>
              <w:shd w:val="clear" w:color="auto" w:fill="FFFFFF"/>
              <w:snapToGrid w:val="0"/>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до 25000 кв.метров</w:t>
            </w:r>
          </w:p>
        </w:tc>
        <w:tc>
          <w:tcPr>
            <w:tcW w:w="2287" w:type="dxa"/>
            <w:tcBorders>
              <w:lef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100 кв.метров торговой площади</w:t>
            </w:r>
          </w:p>
        </w:tc>
        <w:tc>
          <w:tcPr>
            <w:tcW w:w="2094" w:type="dxa"/>
            <w:tcBorders>
              <w:left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3-4</w:t>
            </w:r>
          </w:p>
        </w:tc>
      </w:tr>
      <w:tr w:rsidR="00E454C3" w:rsidRPr="00E454C3" w:rsidTr="00E454C3">
        <w:trPr>
          <w:trHeight w:val="23"/>
          <w:jc w:val="center"/>
        </w:trPr>
        <w:tc>
          <w:tcPr>
            <w:tcW w:w="5599" w:type="dxa"/>
            <w:tcBorders>
              <w:left w:val="single" w:sz="4" w:space="0" w:color="000000"/>
            </w:tcBorders>
            <w:shd w:val="clear" w:color="auto" w:fill="FFFFFF"/>
          </w:tcPr>
          <w:p w:rsidR="00E454C3" w:rsidRPr="00E454C3" w:rsidRDefault="00E454C3" w:rsidP="004B035C">
            <w:pPr>
              <w:shd w:val="clear" w:color="auto" w:fill="FFFFFF"/>
              <w:snapToGrid w:val="0"/>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более 25000 кв.метров</w:t>
            </w:r>
          </w:p>
        </w:tc>
        <w:tc>
          <w:tcPr>
            <w:tcW w:w="2287" w:type="dxa"/>
            <w:tcBorders>
              <w:lef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100 кв.метров торговой площади</w:t>
            </w:r>
          </w:p>
        </w:tc>
        <w:tc>
          <w:tcPr>
            <w:tcW w:w="2094" w:type="dxa"/>
            <w:tcBorders>
              <w:left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4-5</w:t>
            </w:r>
          </w:p>
        </w:tc>
      </w:tr>
      <w:tr w:rsidR="00E454C3" w:rsidRPr="00E454C3" w:rsidTr="00E454C3">
        <w:trPr>
          <w:trHeight w:val="23"/>
          <w:jc w:val="center"/>
        </w:trPr>
        <w:tc>
          <w:tcPr>
            <w:tcW w:w="5599" w:type="dxa"/>
            <w:tcBorders>
              <w:left w:val="single" w:sz="4" w:space="0" w:color="000000"/>
            </w:tcBorders>
            <w:shd w:val="clear" w:color="auto" w:fill="FFFFFF"/>
          </w:tcPr>
          <w:p w:rsidR="00E454C3" w:rsidRPr="00E454C3" w:rsidRDefault="00E454C3" w:rsidP="004B035C">
            <w:pPr>
              <w:shd w:val="clear" w:color="auto" w:fill="FFFFFF"/>
              <w:snapToGrid w:val="0"/>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Рынки</w:t>
            </w:r>
          </w:p>
        </w:tc>
        <w:tc>
          <w:tcPr>
            <w:tcW w:w="2287" w:type="dxa"/>
            <w:tcBorders>
              <w:lef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50 торговых мест</w:t>
            </w:r>
          </w:p>
        </w:tc>
        <w:tc>
          <w:tcPr>
            <w:tcW w:w="2094" w:type="dxa"/>
            <w:tcBorders>
              <w:left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20-25</w:t>
            </w:r>
          </w:p>
        </w:tc>
      </w:tr>
      <w:tr w:rsidR="00E454C3" w:rsidRPr="00E454C3" w:rsidTr="00E454C3">
        <w:trPr>
          <w:trHeight w:val="23"/>
          <w:jc w:val="center"/>
        </w:trPr>
        <w:tc>
          <w:tcPr>
            <w:tcW w:w="5599" w:type="dxa"/>
            <w:tcBorders>
              <w:left w:val="single" w:sz="4" w:space="0" w:color="000000"/>
            </w:tcBorders>
            <w:shd w:val="clear" w:color="auto" w:fill="FFFFFF"/>
          </w:tcPr>
          <w:p w:rsidR="00E454C3" w:rsidRPr="00E454C3" w:rsidRDefault="00E454C3" w:rsidP="004B035C">
            <w:pPr>
              <w:shd w:val="clear" w:color="auto" w:fill="FFFFFF"/>
              <w:snapToGrid w:val="0"/>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Рестораны и кафе общегородского значения</w:t>
            </w:r>
          </w:p>
        </w:tc>
        <w:tc>
          <w:tcPr>
            <w:tcW w:w="2287" w:type="dxa"/>
            <w:tcBorders>
              <w:lef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100 мест</w:t>
            </w:r>
          </w:p>
        </w:tc>
        <w:tc>
          <w:tcPr>
            <w:tcW w:w="2094" w:type="dxa"/>
            <w:tcBorders>
              <w:left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20-25</w:t>
            </w:r>
          </w:p>
        </w:tc>
      </w:tr>
      <w:tr w:rsidR="00E454C3" w:rsidRPr="00E454C3" w:rsidTr="00E454C3">
        <w:trPr>
          <w:trHeight w:val="23"/>
          <w:jc w:val="center"/>
        </w:trPr>
        <w:tc>
          <w:tcPr>
            <w:tcW w:w="5599" w:type="dxa"/>
            <w:tcBorders>
              <w:left w:val="single" w:sz="4" w:space="0" w:color="000000"/>
            </w:tcBorders>
            <w:shd w:val="clear" w:color="auto" w:fill="FFFFFF"/>
          </w:tcPr>
          <w:p w:rsidR="00E454C3" w:rsidRPr="00E454C3" w:rsidRDefault="00E454C3" w:rsidP="004B035C">
            <w:pPr>
              <w:shd w:val="clear" w:color="auto" w:fill="FFFFFF"/>
              <w:snapToGrid w:val="0"/>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Гостиницы</w:t>
            </w:r>
          </w:p>
        </w:tc>
        <w:tc>
          <w:tcPr>
            <w:tcW w:w="2287" w:type="dxa"/>
            <w:tcBorders>
              <w:lef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Тоже</w:t>
            </w:r>
          </w:p>
        </w:tc>
        <w:tc>
          <w:tcPr>
            <w:tcW w:w="2094" w:type="dxa"/>
            <w:tcBorders>
              <w:left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10-15</w:t>
            </w:r>
          </w:p>
        </w:tc>
      </w:tr>
      <w:tr w:rsidR="00E454C3" w:rsidRPr="00E454C3" w:rsidTr="00E454C3">
        <w:trPr>
          <w:trHeight w:val="23"/>
          <w:jc w:val="center"/>
        </w:trPr>
        <w:tc>
          <w:tcPr>
            <w:tcW w:w="5599" w:type="dxa"/>
            <w:tcBorders>
              <w:left w:val="single" w:sz="4" w:space="0" w:color="000000"/>
              <w:bottom w:val="single" w:sz="4" w:space="0" w:color="000000"/>
            </w:tcBorders>
            <w:shd w:val="clear" w:color="auto" w:fill="FFFFFF"/>
          </w:tcPr>
          <w:p w:rsidR="00E454C3" w:rsidRPr="00E454C3" w:rsidRDefault="00E454C3" w:rsidP="004B035C">
            <w:pPr>
              <w:shd w:val="clear" w:color="auto" w:fill="FFFFFF"/>
              <w:snapToGrid w:val="0"/>
              <w:ind w:right="-4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Вокзалы всех видов транспорта</w:t>
            </w:r>
          </w:p>
        </w:tc>
        <w:tc>
          <w:tcPr>
            <w:tcW w:w="2287" w:type="dxa"/>
            <w:tcBorders>
              <w:left w:val="single" w:sz="4" w:space="0" w:color="000000"/>
              <w:bottom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100 пассажиров дальнего и местного сообщений, прибывающих в час «пик»</w:t>
            </w:r>
          </w:p>
        </w:tc>
        <w:tc>
          <w:tcPr>
            <w:tcW w:w="2094" w:type="dxa"/>
            <w:tcBorders>
              <w:left w:val="single" w:sz="4" w:space="0" w:color="000000"/>
              <w:bottom w:val="single" w:sz="4" w:space="0" w:color="000000"/>
              <w:right w:val="single" w:sz="4" w:space="0" w:color="000000"/>
            </w:tcBorders>
            <w:shd w:val="clear" w:color="auto" w:fill="FFFFFF"/>
          </w:tcPr>
          <w:p w:rsidR="00E454C3" w:rsidRPr="00E454C3" w:rsidRDefault="00E454C3" w:rsidP="004B035C">
            <w:pPr>
              <w:shd w:val="clear" w:color="auto" w:fill="FFFFFF"/>
              <w:snapToGrid w:val="0"/>
              <w:ind w:right="-40"/>
              <w:jc w:val="center"/>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10-15</w:t>
            </w:r>
          </w:p>
        </w:tc>
      </w:tr>
      <w:tr w:rsidR="00E454C3" w:rsidRPr="00E454C3" w:rsidTr="00E454C3">
        <w:tblPrEx>
          <w:tblCellMar>
            <w:left w:w="40" w:type="dxa"/>
            <w:right w:w="40" w:type="dxa"/>
          </w:tblCellMar>
        </w:tblPrEx>
        <w:trPr>
          <w:trHeight w:val="23"/>
          <w:jc w:val="center"/>
        </w:trPr>
        <w:tc>
          <w:tcPr>
            <w:tcW w:w="9980" w:type="dxa"/>
            <w:gridSpan w:val="3"/>
            <w:tcBorders>
              <w:top w:val="single" w:sz="4" w:space="0" w:color="000000"/>
              <w:left w:val="single" w:sz="4" w:space="0" w:color="000000"/>
              <w:bottom w:val="single" w:sz="4" w:space="0" w:color="000000"/>
              <w:right w:val="single" w:sz="4" w:space="0" w:color="000000"/>
            </w:tcBorders>
            <w:shd w:val="clear" w:color="auto" w:fill="FFFFFF"/>
          </w:tcPr>
          <w:p w:rsidR="00E454C3" w:rsidRPr="00E454C3" w:rsidRDefault="00E454C3" w:rsidP="004B035C">
            <w:pPr>
              <w:shd w:val="clear" w:color="auto" w:fill="FFFFFF"/>
              <w:snapToGrid w:val="0"/>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spacing w:val="40"/>
                <w:kern w:val="1"/>
                <w:sz w:val="28"/>
                <w:szCs w:val="28"/>
                <w:lang w:eastAsia="hi-IN" w:bidi="hi-IN"/>
              </w:rPr>
              <w:t>Примечани</w:t>
            </w:r>
            <w:r w:rsidRPr="00E454C3">
              <w:rPr>
                <w:rFonts w:ascii="Times New Roman" w:hAnsi="Times New Roman" w:cs="Times New Roman"/>
                <w:kern w:val="1"/>
                <w:sz w:val="28"/>
                <w:szCs w:val="28"/>
                <w:lang w:eastAsia="hi-IN" w:bidi="hi-IN"/>
              </w:rPr>
              <w:t>я: 1. Длина пешеходных подходов от стоянок для временного хранения легковых автомобилей до объектов в зонах массового отдыха не должна превышать 1000 метров.</w:t>
            </w:r>
          </w:p>
          <w:p w:rsidR="00E454C3" w:rsidRPr="00E454C3" w:rsidRDefault="00E454C3" w:rsidP="004B035C">
            <w:pPr>
              <w:shd w:val="clear" w:color="auto" w:fill="FFFFFF"/>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2. Удельный вес торговой площади не должна быть меньше 50 процентов</w:t>
            </w:r>
          </w:p>
          <w:p w:rsidR="00E454C3" w:rsidRPr="00E454C3" w:rsidRDefault="00E454C3" w:rsidP="004B035C">
            <w:pPr>
              <w:shd w:val="clear" w:color="auto" w:fill="FFFFFF"/>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 xml:space="preserve">3. Число машинно-мест следует принимать при уровнях автомобилизации, </w:t>
            </w:r>
            <w:r w:rsidRPr="00E454C3">
              <w:rPr>
                <w:rFonts w:ascii="Times New Roman" w:hAnsi="Times New Roman" w:cs="Times New Roman"/>
                <w:kern w:val="1"/>
                <w:sz w:val="28"/>
                <w:szCs w:val="28"/>
                <w:lang w:eastAsia="hi-IN" w:bidi="hi-IN"/>
              </w:rPr>
              <w:lastRenderedPageBreak/>
              <w:t>определенных на расчетный срок</w:t>
            </w:r>
          </w:p>
          <w:p w:rsidR="00E454C3" w:rsidRPr="00E454C3" w:rsidRDefault="00E454C3" w:rsidP="004B035C">
            <w:pPr>
              <w:shd w:val="clear" w:color="auto" w:fill="FFFFFF"/>
              <w:jc w:val="both"/>
              <w:textAlignment w:val="baseline"/>
              <w:rPr>
                <w:rFonts w:ascii="Times New Roman" w:hAnsi="Times New Roman" w:cs="Times New Roman"/>
                <w:kern w:val="1"/>
                <w:sz w:val="28"/>
                <w:szCs w:val="28"/>
                <w:lang w:eastAsia="hi-IN" w:bidi="hi-IN"/>
              </w:rPr>
            </w:pPr>
            <w:r w:rsidRPr="00E454C3">
              <w:rPr>
                <w:rFonts w:ascii="Times New Roman" w:hAnsi="Times New Roman" w:cs="Times New Roman"/>
                <w:kern w:val="1"/>
                <w:sz w:val="28"/>
                <w:szCs w:val="28"/>
                <w:lang w:eastAsia="hi-IN" w:bidi="hi-IN"/>
              </w:rPr>
              <w:t>4.Стоянки легковых автомобилей вдоль улиц и дорог должны учитываться при расчете.</w:t>
            </w:r>
          </w:p>
        </w:tc>
      </w:tr>
    </w:tbl>
    <w:p w:rsidR="00E454C3" w:rsidRDefault="00E454C3" w:rsidP="00E454C3">
      <w:pPr>
        <w:ind w:firstLine="720"/>
        <w:jc w:val="both"/>
      </w:pPr>
    </w:p>
    <w:p w:rsidR="00E454C3" w:rsidRPr="00E454C3" w:rsidRDefault="00E454C3" w:rsidP="00E454C3">
      <w:pPr>
        <w:pStyle w:val="TableParagraph"/>
        <w:tabs>
          <w:tab w:val="left" w:pos="993"/>
        </w:tabs>
        <w:ind w:left="0" w:firstLine="709"/>
        <w:jc w:val="both"/>
        <w:rPr>
          <w:sz w:val="28"/>
          <w:szCs w:val="28"/>
          <w:lang w:val="ru-RU"/>
        </w:rPr>
      </w:pPr>
      <w:r w:rsidRPr="00E454C3">
        <w:rPr>
          <w:sz w:val="28"/>
          <w:szCs w:val="28"/>
          <w:lang w:val="ru-RU"/>
        </w:rP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человек: 350 легковых автомобилей, включая 3 - 4 такси и 2 - 3 ведомственных автомобиля, 25 - 40 грузовых автомобилей в зависимости от состава парка</w:t>
      </w:r>
    </w:p>
    <w:p w:rsidR="00FF272A" w:rsidRPr="00394F1F" w:rsidRDefault="00FF272A" w:rsidP="00B82C1F">
      <w:pPr>
        <w:pStyle w:val="20"/>
        <w:spacing w:before="0" w:line="240" w:lineRule="auto"/>
        <w:jc w:val="center"/>
        <w:rPr>
          <w:rFonts w:ascii="Times New Roman" w:hAnsi="Times New Roman" w:cs="Times New Roman"/>
          <w:sz w:val="28"/>
          <w:szCs w:val="28"/>
        </w:rPr>
      </w:pPr>
      <w:bookmarkStart w:id="56" w:name="_Toc502048406"/>
      <w:bookmarkStart w:id="57" w:name="_Toc502048610"/>
      <w:r w:rsidRPr="00B82C1F">
        <w:rPr>
          <w:rFonts w:ascii="Times New Roman" w:hAnsi="Times New Roman" w:cs="Times New Roman"/>
          <w:color w:val="auto"/>
          <w:sz w:val="28"/>
          <w:szCs w:val="28"/>
        </w:rPr>
        <w:t xml:space="preserve">Объекты в области </w:t>
      </w:r>
      <w:r w:rsidR="00E56A66" w:rsidRPr="00B82C1F">
        <w:rPr>
          <w:rFonts w:ascii="Times New Roman" w:hAnsi="Times New Roman" w:cs="Times New Roman"/>
          <w:color w:val="auto"/>
          <w:sz w:val="28"/>
          <w:szCs w:val="28"/>
        </w:rPr>
        <w:t xml:space="preserve">промышленности и </w:t>
      </w:r>
      <w:r w:rsidRPr="00B82C1F">
        <w:rPr>
          <w:rFonts w:ascii="Times New Roman" w:hAnsi="Times New Roman" w:cs="Times New Roman"/>
          <w:color w:val="auto"/>
          <w:sz w:val="28"/>
          <w:szCs w:val="28"/>
        </w:rPr>
        <w:t>сельского хозяйства</w:t>
      </w:r>
      <w:bookmarkEnd w:id="56"/>
      <w:bookmarkEnd w:id="57"/>
    </w:p>
    <w:p w:rsidR="00FF272A" w:rsidRPr="00394F1F" w:rsidRDefault="00FF272A" w:rsidP="004D163A">
      <w:pPr>
        <w:pStyle w:val="afd"/>
        <w:spacing w:after="0"/>
        <w:rPr>
          <w:b/>
          <w:sz w:val="28"/>
          <w:szCs w:val="28"/>
        </w:rPr>
      </w:pPr>
    </w:p>
    <w:tbl>
      <w:tblPr>
        <w:tblStyle w:val="ae"/>
        <w:tblW w:w="15325" w:type="dxa"/>
        <w:jc w:val="center"/>
        <w:tblInd w:w="534" w:type="dxa"/>
        <w:tblLayout w:type="fixed"/>
        <w:tblLook w:val="04A0" w:firstRow="1" w:lastRow="0" w:firstColumn="1" w:lastColumn="0" w:noHBand="0" w:noVBand="1"/>
      </w:tblPr>
      <w:tblGrid>
        <w:gridCol w:w="705"/>
        <w:gridCol w:w="3563"/>
        <w:gridCol w:w="4393"/>
        <w:gridCol w:w="4677"/>
        <w:gridCol w:w="1987"/>
      </w:tblGrid>
      <w:tr w:rsidR="00926202" w:rsidRPr="0055494D" w:rsidTr="00B26AFF">
        <w:trPr>
          <w:tblHeader/>
          <w:jc w:val="center"/>
        </w:trPr>
        <w:tc>
          <w:tcPr>
            <w:tcW w:w="705" w:type="dxa"/>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 п/п</w:t>
            </w:r>
          </w:p>
        </w:tc>
        <w:tc>
          <w:tcPr>
            <w:tcW w:w="3563" w:type="dxa"/>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Наименование вида объекта</w:t>
            </w:r>
          </w:p>
        </w:tc>
        <w:tc>
          <w:tcPr>
            <w:tcW w:w="4393" w:type="dxa"/>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Наименование расчетного показателя, единица измерения</w:t>
            </w:r>
          </w:p>
        </w:tc>
        <w:tc>
          <w:tcPr>
            <w:tcW w:w="6664" w:type="dxa"/>
            <w:gridSpan w:val="2"/>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Значение расчетного показателя</w:t>
            </w:r>
          </w:p>
        </w:tc>
      </w:tr>
      <w:tr w:rsidR="0084741B" w:rsidRPr="0055494D" w:rsidTr="00B26AFF">
        <w:trPr>
          <w:trHeight w:val="149"/>
          <w:jc w:val="center"/>
        </w:trPr>
        <w:tc>
          <w:tcPr>
            <w:tcW w:w="705" w:type="dxa"/>
            <w:vMerge w:val="restart"/>
          </w:tcPr>
          <w:p w:rsidR="0084741B"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1</w:t>
            </w:r>
          </w:p>
        </w:tc>
        <w:tc>
          <w:tcPr>
            <w:tcW w:w="3563" w:type="dxa"/>
            <w:vMerge w:val="restart"/>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Машиностроение</w:t>
            </w:r>
          </w:p>
        </w:tc>
        <w:tc>
          <w:tcPr>
            <w:tcW w:w="4393" w:type="dxa"/>
            <w:vMerge w:val="restart"/>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Минимальная плотность застройки</w:t>
            </w:r>
            <w:r w:rsidRPr="0055494D">
              <w:rPr>
                <w:rFonts w:ascii="Times New Roman" w:hAnsi="Times New Roman" w:cs="Times New Roman"/>
                <w:sz w:val="28"/>
                <w:szCs w:val="28"/>
              </w:rPr>
              <w:t>[1],</w:t>
            </w:r>
            <w:r w:rsidRPr="0055494D">
              <w:rPr>
                <w:rFonts w:ascii="Times New Roman" w:hAnsi="Times New Roman" w:cs="Times New Roman"/>
                <w:spacing w:val="2"/>
                <w:sz w:val="28"/>
                <w:szCs w:val="28"/>
                <w:shd w:val="clear" w:color="auto" w:fill="FFFFFF"/>
              </w:rPr>
              <w:t xml:space="preserve"> %</w:t>
            </w:r>
          </w:p>
        </w:tc>
        <w:tc>
          <w:tcPr>
            <w:tcW w:w="4677" w:type="dxa"/>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52</w:t>
            </w:r>
          </w:p>
        </w:tc>
      </w:tr>
      <w:tr w:rsidR="0084741B" w:rsidRPr="0055494D" w:rsidTr="00B26AFF">
        <w:trPr>
          <w:trHeight w:val="168"/>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center"/>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center"/>
              <w:rPr>
                <w:rFonts w:ascii="Times New Roman" w:hAnsi="Times New Roman" w:cs="Times New Roman"/>
                <w:sz w:val="28"/>
                <w:szCs w:val="28"/>
              </w:rPr>
            </w:pPr>
          </w:p>
        </w:tc>
        <w:tc>
          <w:tcPr>
            <w:tcW w:w="4677" w:type="dxa"/>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электрических мостовых и козловых кранов</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50</w:t>
            </w:r>
          </w:p>
        </w:tc>
      </w:tr>
      <w:tr w:rsidR="0084741B" w:rsidRPr="0055494D" w:rsidTr="00B26AFF">
        <w:trPr>
          <w:trHeight w:val="2093"/>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center"/>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center"/>
              <w:rPr>
                <w:rFonts w:ascii="Times New Roman" w:hAnsi="Times New Roman" w:cs="Times New Roman"/>
                <w:sz w:val="28"/>
                <w:szCs w:val="28"/>
              </w:rPr>
            </w:pPr>
          </w:p>
        </w:tc>
        <w:tc>
          <w:tcPr>
            <w:tcW w:w="4677" w:type="dxa"/>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52</w:t>
            </w:r>
          </w:p>
        </w:tc>
      </w:tr>
      <w:tr w:rsidR="0084741B" w:rsidRPr="0055494D" w:rsidTr="00B26AFF">
        <w:trPr>
          <w:trHeight w:val="116"/>
          <w:jc w:val="center"/>
        </w:trPr>
        <w:tc>
          <w:tcPr>
            <w:tcW w:w="705" w:type="dxa"/>
            <w:vMerge w:val="restart"/>
          </w:tcPr>
          <w:p w:rsidR="0084741B"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2</w:t>
            </w:r>
          </w:p>
        </w:tc>
        <w:tc>
          <w:tcPr>
            <w:tcW w:w="3563" w:type="dxa"/>
            <w:vMerge w:val="restart"/>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Строительно-дорожное машиностроение</w:t>
            </w:r>
          </w:p>
        </w:tc>
        <w:tc>
          <w:tcPr>
            <w:tcW w:w="4393" w:type="dxa"/>
            <w:vMerge w:val="restart"/>
          </w:tcPr>
          <w:p w:rsidR="0084741B" w:rsidRPr="0055494D" w:rsidRDefault="0084741B" w:rsidP="004D163A">
            <w:pPr>
              <w:jc w:val="both"/>
              <w:rPr>
                <w:rFonts w:ascii="Times New Roman" w:hAnsi="Times New Roman" w:cs="Times New Roman"/>
                <w:sz w:val="28"/>
                <w:szCs w:val="28"/>
              </w:rPr>
            </w:pPr>
          </w:p>
        </w:tc>
        <w:tc>
          <w:tcPr>
            <w:tcW w:w="4677" w:type="dxa"/>
          </w:tcPr>
          <w:p w:rsidR="0084741B"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б</w:t>
            </w:r>
            <w:r w:rsidR="0084741B" w:rsidRPr="0055494D">
              <w:rPr>
                <w:rFonts w:ascii="Times New Roman" w:hAnsi="Times New Roman" w:cs="Times New Roman"/>
                <w:spacing w:val="2"/>
                <w:sz w:val="28"/>
                <w:szCs w:val="28"/>
                <w:shd w:val="clear" w:color="auto" w:fill="FFFFFF"/>
              </w:rPr>
              <w:t>ульдозеров, скреперов, экскаваторов и узлов для экскаваторов</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84741B" w:rsidRPr="0055494D" w:rsidTr="00B26AFF">
        <w:trPr>
          <w:trHeight w:val="116"/>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both"/>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both"/>
              <w:rPr>
                <w:rFonts w:ascii="Times New Roman" w:hAnsi="Times New Roman" w:cs="Times New Roman"/>
                <w:sz w:val="28"/>
                <w:szCs w:val="28"/>
              </w:rPr>
            </w:pPr>
          </w:p>
        </w:tc>
        <w:tc>
          <w:tcPr>
            <w:tcW w:w="4677" w:type="dxa"/>
          </w:tcPr>
          <w:p w:rsidR="0084741B"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п</w:t>
            </w:r>
            <w:r w:rsidR="0084741B" w:rsidRPr="0055494D">
              <w:rPr>
                <w:rFonts w:ascii="Times New Roman" w:hAnsi="Times New Roman" w:cs="Times New Roman"/>
                <w:spacing w:val="2"/>
                <w:sz w:val="28"/>
                <w:szCs w:val="28"/>
                <w:shd w:val="clear" w:color="auto" w:fill="FFFFFF"/>
              </w:rPr>
              <w:t>невматического, электрического инструмента и средств малой механизации</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z w:val="28"/>
                <w:szCs w:val="28"/>
              </w:rPr>
              <w:t>63</w:t>
            </w:r>
          </w:p>
        </w:tc>
      </w:tr>
      <w:tr w:rsidR="0084741B" w:rsidRPr="0055494D" w:rsidTr="00B26AFF">
        <w:trPr>
          <w:trHeight w:val="187"/>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both"/>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both"/>
              <w:rPr>
                <w:rFonts w:ascii="Times New Roman" w:hAnsi="Times New Roman" w:cs="Times New Roman"/>
                <w:sz w:val="28"/>
                <w:szCs w:val="28"/>
              </w:rPr>
            </w:pPr>
          </w:p>
        </w:tc>
        <w:tc>
          <w:tcPr>
            <w:tcW w:w="4677" w:type="dxa"/>
          </w:tcPr>
          <w:p w:rsidR="0084741B"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оборудования для мелиоративных работ, лесозаготовительной и торфяной промышленности</w:t>
            </w:r>
          </w:p>
        </w:tc>
        <w:tc>
          <w:tcPr>
            <w:tcW w:w="1987" w:type="dxa"/>
          </w:tcPr>
          <w:p w:rsidR="0084741B"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430203" w:rsidRPr="0055494D" w:rsidTr="00B26AFF">
        <w:trPr>
          <w:trHeight w:val="262"/>
          <w:jc w:val="center"/>
        </w:trPr>
        <w:tc>
          <w:tcPr>
            <w:tcW w:w="705" w:type="dxa"/>
            <w:vMerge/>
          </w:tcPr>
          <w:p w:rsidR="00430203" w:rsidRPr="0055494D" w:rsidRDefault="00430203" w:rsidP="004D163A">
            <w:pPr>
              <w:jc w:val="center"/>
              <w:rPr>
                <w:rFonts w:ascii="Times New Roman" w:hAnsi="Times New Roman" w:cs="Times New Roman"/>
                <w:sz w:val="28"/>
                <w:szCs w:val="28"/>
              </w:rPr>
            </w:pPr>
          </w:p>
        </w:tc>
        <w:tc>
          <w:tcPr>
            <w:tcW w:w="3563" w:type="dxa"/>
            <w:vMerge/>
          </w:tcPr>
          <w:p w:rsidR="00430203" w:rsidRPr="0055494D" w:rsidRDefault="00430203" w:rsidP="004D163A">
            <w:pPr>
              <w:jc w:val="both"/>
              <w:rPr>
                <w:rFonts w:ascii="Times New Roman" w:hAnsi="Times New Roman" w:cs="Times New Roman"/>
                <w:spacing w:val="2"/>
                <w:sz w:val="28"/>
                <w:szCs w:val="28"/>
                <w:shd w:val="clear" w:color="auto" w:fill="FFFFFF"/>
              </w:rPr>
            </w:pPr>
          </w:p>
        </w:tc>
        <w:tc>
          <w:tcPr>
            <w:tcW w:w="4393" w:type="dxa"/>
            <w:vMerge/>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Коммунального машиностроения</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57</w:t>
            </w:r>
          </w:p>
        </w:tc>
      </w:tr>
      <w:tr w:rsidR="00430203" w:rsidRPr="0055494D" w:rsidTr="00B26AFF">
        <w:trPr>
          <w:trHeight w:val="486"/>
          <w:jc w:val="center"/>
        </w:trPr>
        <w:tc>
          <w:tcPr>
            <w:tcW w:w="705" w:type="dxa"/>
            <w:vMerge w:val="restart"/>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3</w:t>
            </w:r>
          </w:p>
        </w:tc>
        <w:tc>
          <w:tcPr>
            <w:tcW w:w="3563" w:type="dxa"/>
            <w:vMerge w:val="restart"/>
          </w:tcPr>
          <w:p w:rsidR="00430203" w:rsidRPr="0055494D" w:rsidRDefault="00430203" w:rsidP="004D163A">
            <w:pP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Лесная промышленность</w:t>
            </w:r>
          </w:p>
        </w:tc>
        <w:tc>
          <w:tcPr>
            <w:tcW w:w="4393" w:type="dxa"/>
            <w:vMerge w:val="restart"/>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древесно-стружечных плит</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430203" w:rsidRPr="0055494D" w:rsidTr="00B26AFF">
        <w:trPr>
          <w:trHeight w:val="168"/>
          <w:jc w:val="center"/>
        </w:trPr>
        <w:tc>
          <w:tcPr>
            <w:tcW w:w="705" w:type="dxa"/>
            <w:vMerge/>
          </w:tcPr>
          <w:p w:rsidR="00430203" w:rsidRPr="0055494D" w:rsidRDefault="00430203" w:rsidP="004D163A">
            <w:pPr>
              <w:jc w:val="center"/>
              <w:rPr>
                <w:rFonts w:ascii="Times New Roman" w:hAnsi="Times New Roman" w:cs="Times New Roman"/>
                <w:sz w:val="28"/>
                <w:szCs w:val="28"/>
              </w:rPr>
            </w:pPr>
          </w:p>
        </w:tc>
        <w:tc>
          <w:tcPr>
            <w:tcW w:w="3563" w:type="dxa"/>
            <w:vMerge/>
          </w:tcPr>
          <w:p w:rsidR="00430203" w:rsidRPr="0055494D" w:rsidRDefault="00430203" w:rsidP="004D163A">
            <w:pPr>
              <w:rPr>
                <w:rFonts w:ascii="Times New Roman" w:hAnsi="Times New Roman" w:cs="Times New Roman"/>
                <w:spacing w:val="2"/>
                <w:sz w:val="28"/>
                <w:szCs w:val="28"/>
                <w:shd w:val="clear" w:color="auto" w:fill="FFFFFF"/>
              </w:rPr>
            </w:pPr>
          </w:p>
        </w:tc>
        <w:tc>
          <w:tcPr>
            <w:tcW w:w="4393" w:type="dxa"/>
            <w:vMerge/>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Производство фанеры</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430203" w:rsidRPr="0055494D" w:rsidTr="00B26AFF">
        <w:trPr>
          <w:trHeight w:val="135"/>
          <w:jc w:val="center"/>
        </w:trPr>
        <w:tc>
          <w:tcPr>
            <w:tcW w:w="705" w:type="dxa"/>
            <w:vMerge/>
          </w:tcPr>
          <w:p w:rsidR="00430203" w:rsidRPr="0055494D" w:rsidRDefault="00430203" w:rsidP="004D163A">
            <w:pPr>
              <w:jc w:val="center"/>
              <w:rPr>
                <w:rFonts w:ascii="Times New Roman" w:hAnsi="Times New Roman" w:cs="Times New Roman"/>
                <w:sz w:val="28"/>
                <w:szCs w:val="28"/>
              </w:rPr>
            </w:pPr>
          </w:p>
        </w:tc>
        <w:tc>
          <w:tcPr>
            <w:tcW w:w="3563" w:type="dxa"/>
            <w:vMerge/>
          </w:tcPr>
          <w:p w:rsidR="00430203" w:rsidRPr="0055494D" w:rsidRDefault="00430203" w:rsidP="004D163A">
            <w:pPr>
              <w:rPr>
                <w:rFonts w:ascii="Times New Roman" w:hAnsi="Times New Roman" w:cs="Times New Roman"/>
                <w:spacing w:val="2"/>
                <w:sz w:val="28"/>
                <w:szCs w:val="28"/>
                <w:shd w:val="clear" w:color="auto" w:fill="FFFFFF"/>
              </w:rPr>
            </w:pPr>
          </w:p>
        </w:tc>
        <w:tc>
          <w:tcPr>
            <w:tcW w:w="4393" w:type="dxa"/>
            <w:vMerge/>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Производство мебельные</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53</w:t>
            </w:r>
          </w:p>
        </w:tc>
      </w:tr>
      <w:tr w:rsidR="0055494D" w:rsidRPr="0055494D" w:rsidTr="00B26AFF">
        <w:trPr>
          <w:trHeight w:val="242"/>
          <w:jc w:val="center"/>
        </w:trPr>
        <w:tc>
          <w:tcPr>
            <w:tcW w:w="705" w:type="dxa"/>
            <w:vMerge w:val="restart"/>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w:t>
            </w:r>
          </w:p>
        </w:tc>
        <w:tc>
          <w:tcPr>
            <w:tcW w:w="3563" w:type="dxa"/>
            <w:vMerge w:val="restart"/>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Услуги по обслуживанию и ремонту транспортных средств</w:t>
            </w:r>
          </w:p>
        </w:tc>
        <w:tc>
          <w:tcPr>
            <w:tcW w:w="4393" w:type="dxa"/>
            <w:vMerge w:val="restart"/>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Автобусные парки при количестве автобусов: 100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55494D" w:rsidRPr="0055494D" w:rsidTr="00B26AFF">
        <w:trPr>
          <w:trHeight w:val="243"/>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Грузовые автостанции при отправке грузов 500-1500 т/сут.</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55494D" w:rsidRPr="0055494D" w:rsidTr="00B26AFF">
        <w:trPr>
          <w:trHeight w:val="766"/>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Централизованного технического обслуживания на 1200 автомобилей</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55494D" w:rsidRPr="0055494D" w:rsidTr="00B26AFF">
        <w:trPr>
          <w:trHeight w:val="46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6664" w:type="dxa"/>
            <w:gridSpan w:val="2"/>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Станции технического обслуживания легковых автомобилей при количестве постов:</w:t>
            </w:r>
          </w:p>
        </w:tc>
      </w:tr>
      <w:tr w:rsidR="0055494D" w:rsidRPr="0055494D" w:rsidTr="00B26AFF">
        <w:trPr>
          <w:trHeight w:val="149"/>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5</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20</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10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28</w:t>
            </w:r>
          </w:p>
        </w:tc>
      </w:tr>
      <w:tr w:rsidR="0055494D" w:rsidRPr="0055494D" w:rsidTr="00B26AFF">
        <w:trPr>
          <w:trHeight w:val="131"/>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Автозаправочные станции при количестве заправок в сутки: 200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13</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Дорожно-строительное управление (ДСУ)</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40</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6664" w:type="dxa"/>
            <w:gridSpan w:val="2"/>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Производства цементно-бетонные производительностью, тыс. м</w:t>
            </w:r>
            <w:r w:rsidR="00640081">
              <w:rPr>
                <w:rFonts w:ascii="Times New Roman" w:hAnsi="Times New Roman" w:cs="Times New Roman"/>
                <w:noProof/>
                <w:sz w:val="28"/>
                <w:szCs w:val="28"/>
              </w:rPr>
              <mc:AlternateContent>
                <mc:Choice Requires="wps">
                  <w:drawing>
                    <wp:inline distT="0" distB="0" distL="0" distR="0">
                      <wp:extent cx="104775" cy="219075"/>
                      <wp:effectExtent l="0" t="0" r="0" b="0"/>
                      <wp:docPr id="4" name="AutoShape 1" descr="СП 18.13330.2011 Генеральные планы промышленных предприятий. Актуализированная редакция СНиП II-89-80* (с Изменением 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СП 18.13330.2011 Генеральные планы промышленных предприятий. Актуализированная редакция СНиП II-89-80* (с Изменением N 1)"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" filled="f" stroked="f">
                      <o:lock v:ext="edit" aspectratio="t"/>
                      <w10:anchorlock/>
                    </v:rect>
                  </w:pict>
                </mc:Fallback>
              </mc:AlternateContent>
            </w:r>
            <w:r w:rsidRPr="0055494D">
              <w:rPr>
                <w:rFonts w:ascii="Times New Roman" w:hAnsi="Times New Roman" w:cs="Times New Roman"/>
                <w:spacing w:val="2"/>
                <w:sz w:val="28"/>
                <w:szCs w:val="28"/>
                <w:shd w:val="clear" w:color="auto" w:fill="FFFFFF"/>
              </w:rPr>
              <w:t>/год:</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30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42</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60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120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51</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6664" w:type="dxa"/>
            <w:gridSpan w:val="2"/>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Производства сфальтобетонные производительностью, тыс. т/год:</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30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35</w:t>
            </w:r>
          </w:p>
        </w:tc>
      </w:tr>
      <w:tr w:rsidR="0055494D" w:rsidRPr="0055494D" w:rsidTr="00B26AFF">
        <w:trPr>
          <w:trHeight w:val="187"/>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60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44</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120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48</w:t>
            </w:r>
          </w:p>
        </w:tc>
      </w:tr>
      <w:tr w:rsidR="0055494D" w:rsidRPr="0055494D" w:rsidTr="00B26AFF">
        <w:trPr>
          <w:trHeight w:val="187"/>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Битумные базы: притрассовые</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27</w:t>
            </w:r>
          </w:p>
        </w:tc>
      </w:tr>
      <w:tr w:rsidR="0055494D" w:rsidRPr="0055494D" w:rsidTr="00B26AFF">
        <w:trPr>
          <w:trHeight w:val="187"/>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Базы песка</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48</w:t>
            </w:r>
          </w:p>
        </w:tc>
      </w:tr>
      <w:tr w:rsidR="0055494D" w:rsidRPr="0055494D" w:rsidTr="00B26AFF">
        <w:trPr>
          <w:trHeight w:val="116"/>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Полигоны для изготовления железобетонных конструкций мощностью 4 тыс. м</w:t>
            </w:r>
            <w:r w:rsidR="00640081">
              <w:rPr>
                <w:rFonts w:ascii="Times New Roman" w:hAnsi="Times New Roman" w:cs="Times New Roman"/>
                <w:noProof/>
                <w:sz w:val="28"/>
                <w:szCs w:val="28"/>
              </w:rPr>
              <mc:AlternateContent>
                <mc:Choice Requires="wps">
                  <w:drawing>
                    <wp:inline distT="0" distB="0" distL="0" distR="0">
                      <wp:extent cx="104775" cy="219075"/>
                      <wp:effectExtent l="0" t="0" r="0" b="0"/>
                      <wp:docPr id="2" name="AutoShape 2" descr="СП 18.13330.2011 Генеральные планы промышленных предприятий. Актуализированная редакция СНиП II-89-80* (с Изменением 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СП 18.13330.2011 Генеральные планы промышленных предприятий. Актуализированная редакция СНиП II-89-80* (с Изменением N 1)"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" filled="f" stroked="f">
                      <o:lock v:ext="edit" aspectratio="t"/>
                      <w10:anchorlock/>
                    </v:rect>
                  </w:pict>
                </mc:Fallback>
              </mc:AlternateContent>
            </w:r>
            <w:r w:rsidRPr="0055494D">
              <w:rPr>
                <w:rFonts w:ascii="Times New Roman" w:hAnsi="Times New Roman" w:cs="Times New Roman"/>
                <w:spacing w:val="2"/>
                <w:sz w:val="28"/>
                <w:szCs w:val="28"/>
                <w:shd w:val="clear" w:color="auto" w:fill="FFFFFF"/>
              </w:rPr>
              <w:t>/год</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35</w:t>
            </w:r>
          </w:p>
        </w:tc>
      </w:tr>
      <w:tr w:rsidR="00195214" w:rsidRPr="0055494D" w:rsidTr="00B26AFF">
        <w:trPr>
          <w:trHeight w:val="532"/>
          <w:jc w:val="center"/>
        </w:trPr>
        <w:tc>
          <w:tcPr>
            <w:tcW w:w="705" w:type="dxa"/>
            <w:vMerge w:val="restart"/>
          </w:tcPr>
          <w:p w:rsidR="00195214" w:rsidRPr="0055494D" w:rsidRDefault="00195214" w:rsidP="004D163A">
            <w:pPr>
              <w:jc w:val="center"/>
              <w:rPr>
                <w:rFonts w:ascii="Times New Roman" w:hAnsi="Times New Roman" w:cs="Times New Roman"/>
                <w:sz w:val="28"/>
                <w:szCs w:val="28"/>
              </w:rPr>
            </w:pPr>
            <w:r w:rsidRPr="0055494D">
              <w:rPr>
                <w:rFonts w:ascii="Times New Roman" w:hAnsi="Times New Roman" w:cs="Times New Roman"/>
                <w:sz w:val="28"/>
                <w:szCs w:val="28"/>
              </w:rPr>
              <w:t>5</w:t>
            </w:r>
          </w:p>
        </w:tc>
        <w:tc>
          <w:tcPr>
            <w:tcW w:w="3563" w:type="dxa"/>
            <w:vMerge w:val="restart"/>
          </w:tcPr>
          <w:p w:rsidR="00195214" w:rsidRPr="0055494D" w:rsidRDefault="00195214" w:rsidP="004D163A">
            <w:pPr>
              <w:jc w:val="both"/>
              <w:rPr>
                <w:rFonts w:ascii="Times New Roman" w:hAnsi="Times New Roman" w:cs="Times New Roman"/>
                <w:sz w:val="28"/>
                <w:szCs w:val="28"/>
              </w:rPr>
            </w:pPr>
            <w:r w:rsidRPr="0055494D">
              <w:rPr>
                <w:rFonts w:ascii="Times New Roman" w:hAnsi="Times New Roman" w:cs="Times New Roman"/>
                <w:sz w:val="28"/>
                <w:szCs w:val="28"/>
              </w:rPr>
              <w:t>Объекты сельского хозяйства</w:t>
            </w:r>
          </w:p>
        </w:tc>
        <w:tc>
          <w:tcPr>
            <w:tcW w:w="4393" w:type="dxa"/>
            <w:vMerge w:val="restart"/>
          </w:tcPr>
          <w:p w:rsidR="00195214" w:rsidRPr="0055494D" w:rsidRDefault="00195214" w:rsidP="004D163A">
            <w:pPr>
              <w:jc w:val="both"/>
              <w:rPr>
                <w:rFonts w:ascii="Times New Roman" w:hAnsi="Times New Roman" w:cs="Times New Roman"/>
                <w:sz w:val="28"/>
                <w:szCs w:val="28"/>
              </w:rPr>
            </w:pPr>
            <w:r w:rsidRPr="0055494D">
              <w:rPr>
                <w:rFonts w:ascii="Times New Roman" w:hAnsi="Times New Roman" w:cs="Times New Roman"/>
                <w:sz w:val="28"/>
                <w:szCs w:val="28"/>
              </w:rPr>
              <w:t>Плотность застройки земельных участков сельскохозяйственных предприятий [1], %</w:t>
            </w:r>
          </w:p>
        </w:tc>
        <w:tc>
          <w:tcPr>
            <w:tcW w:w="6664" w:type="dxa"/>
            <w:gridSpan w:val="2"/>
          </w:tcPr>
          <w:p w:rsidR="00195214" w:rsidRPr="0055494D" w:rsidRDefault="00195214" w:rsidP="004D163A">
            <w:pPr>
              <w:jc w:val="both"/>
              <w:rPr>
                <w:rFonts w:ascii="Times New Roman" w:hAnsi="Times New Roman" w:cs="Times New Roman"/>
                <w:sz w:val="28"/>
                <w:szCs w:val="28"/>
              </w:rPr>
            </w:pPr>
            <w:r w:rsidRPr="0055494D">
              <w:rPr>
                <w:rFonts w:ascii="Times New Roman" w:hAnsi="Times New Roman" w:cs="Times New Roman"/>
                <w:sz w:val="28"/>
                <w:szCs w:val="28"/>
              </w:rPr>
              <w:t>Крупного рогатого скота товарные молочные при привязном и беспривязном содержании коров</w:t>
            </w:r>
          </w:p>
        </w:tc>
      </w:tr>
      <w:tr w:rsidR="00A36395" w:rsidRPr="0055494D" w:rsidTr="00B26AFF">
        <w:trPr>
          <w:trHeight w:val="330"/>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45; 51</w:t>
            </w:r>
          </w:p>
        </w:tc>
      </w:tr>
      <w:tr w:rsidR="00A36395" w:rsidRPr="0055494D" w:rsidTr="00B26AFF">
        <w:trPr>
          <w:trHeight w:val="299"/>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и 1200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 55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Мясные с полным оборотом стада и репродукторные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и 1200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Выращивание нетелей, на 900 и 1200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51</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Доращивания и откорма крупного рогатого скота, на 3000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38</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Выращивания телят, доращивания и откорма молодняка, на 3000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38</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Откормочные площадки</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1000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57</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Племенные</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Молочные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46; 52</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53</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Мясные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Выращивание нетелей, на 1000 и 2000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w:t>
            </w:r>
          </w:p>
        </w:tc>
      </w:tr>
      <w:tr w:rsidR="00A36395" w:rsidRPr="0055494D" w:rsidTr="00B26AFF">
        <w:trPr>
          <w:trHeight w:val="332"/>
          <w:jc w:val="center"/>
        </w:trPr>
        <w:tc>
          <w:tcPr>
            <w:tcW w:w="705" w:type="dxa"/>
            <w:vMerge/>
            <w:tcBorders>
              <w:bottom w:val="single" w:sz="4" w:space="0" w:color="auto"/>
            </w:tcBorders>
          </w:tcPr>
          <w:p w:rsidR="00A36395" w:rsidRPr="0055494D" w:rsidRDefault="00A36395" w:rsidP="004D163A">
            <w:pPr>
              <w:jc w:val="center"/>
              <w:rPr>
                <w:rFonts w:ascii="Times New Roman" w:hAnsi="Times New Roman" w:cs="Times New Roman"/>
                <w:sz w:val="28"/>
                <w:szCs w:val="28"/>
              </w:rPr>
            </w:pPr>
          </w:p>
        </w:tc>
        <w:tc>
          <w:tcPr>
            <w:tcW w:w="356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439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6664" w:type="dxa"/>
            <w:gridSpan w:val="2"/>
            <w:tcBorders>
              <w:bottom w:val="single" w:sz="4" w:space="0" w:color="auto"/>
            </w:tcBorders>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Свиноводческие товарные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Репродукторные, на 6000 голов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Откормочные, на 6000 голов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38</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С законченным производственным циклом, на 6000 и 12000 голов</w:t>
            </w:r>
          </w:p>
        </w:tc>
        <w:tc>
          <w:tcPr>
            <w:tcW w:w="1987" w:type="dxa"/>
          </w:tcPr>
          <w:p w:rsidR="00A36395" w:rsidRPr="0055494D" w:rsidRDefault="00A36395" w:rsidP="004D163A">
            <w:pPr>
              <w:jc w:val="center"/>
              <w:rPr>
                <w:rFonts w:ascii="Times New Roman" w:eastAsia="Times New Roman" w:hAnsi="Times New Roman" w:cs="Times New Roman"/>
                <w:sz w:val="28"/>
                <w:szCs w:val="28"/>
              </w:rPr>
            </w:pPr>
            <w:r w:rsidRPr="0055494D">
              <w:rPr>
                <w:rFonts w:ascii="Times New Roman" w:hAnsi="Times New Roman" w:cs="Times New Roman"/>
                <w:sz w:val="28"/>
                <w:szCs w:val="28"/>
              </w:rPr>
              <w:t>35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Племенные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200 основных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 основных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A36395" w:rsidRPr="0055494D" w:rsidTr="00B26AFF">
        <w:trPr>
          <w:trHeight w:val="921"/>
          <w:jc w:val="center"/>
        </w:trPr>
        <w:tc>
          <w:tcPr>
            <w:tcW w:w="705" w:type="dxa"/>
            <w:vMerge/>
            <w:tcBorders>
              <w:bottom w:val="single" w:sz="4" w:space="0" w:color="auto"/>
            </w:tcBorders>
          </w:tcPr>
          <w:p w:rsidR="00A36395" w:rsidRPr="0055494D" w:rsidRDefault="00A36395" w:rsidP="004D163A">
            <w:pPr>
              <w:jc w:val="center"/>
              <w:rPr>
                <w:rFonts w:ascii="Times New Roman" w:hAnsi="Times New Roman" w:cs="Times New Roman"/>
                <w:sz w:val="28"/>
                <w:szCs w:val="28"/>
              </w:rPr>
            </w:pPr>
          </w:p>
        </w:tc>
        <w:tc>
          <w:tcPr>
            <w:tcW w:w="356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439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6664" w:type="dxa"/>
            <w:gridSpan w:val="2"/>
            <w:tcBorders>
              <w:bottom w:val="single" w:sz="4" w:space="0" w:color="auto"/>
            </w:tcBorders>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Овцеводческие размещаемые на одной площадке специализированные тонкорунные и полутонкорунные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3000 и 6000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50; 56</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3000, 6000 и 9000 голов ремонтного молодняка</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50; 56; 62</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Специализированные шубные и мясо-шерстно-молочные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500, 1000 и 2000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40; 45; 50</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1000, 2000 и 3000 голов ремонтного молодняка</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 55; 56</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Откормочные молодняка и взрослого поголовья, на 1000 и 2000 голов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53; 58</w:t>
            </w:r>
          </w:p>
        </w:tc>
      </w:tr>
      <w:tr w:rsidR="00062554" w:rsidRPr="0055494D" w:rsidTr="00B26AFF">
        <w:trPr>
          <w:jc w:val="center"/>
        </w:trPr>
        <w:tc>
          <w:tcPr>
            <w:tcW w:w="705" w:type="dxa"/>
            <w:vMerge w:val="restart"/>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8</w:t>
            </w:r>
          </w:p>
        </w:tc>
        <w:tc>
          <w:tcPr>
            <w:tcW w:w="356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Объекты пищевой промышленности</w:t>
            </w:r>
          </w:p>
        </w:tc>
        <w:tc>
          <w:tcPr>
            <w:tcW w:w="439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Плотность застройки земельных участков производственных объектов [2], %</w:t>
            </w: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Сахарные заводы при переработке свеклы, тыс. тонн/сутки:</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до 3</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от 3 до 6</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Хлеба и хлебобулочных изделий производственной мощностью, тонн/сутки:</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до 45</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37</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более 45</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Парфюмерно-косметических</w:t>
            </w:r>
            <w:r w:rsidR="004138DA">
              <w:rPr>
                <w:rFonts w:ascii="Times New Roman" w:hAnsi="Times New Roman" w:cs="Times New Roman"/>
                <w:sz w:val="28"/>
                <w:szCs w:val="28"/>
              </w:rPr>
              <w:t xml:space="preserve"> </w:t>
            </w:r>
            <w:r w:rsidRPr="0055494D">
              <w:rPr>
                <w:rFonts w:ascii="Times New Roman" w:hAnsi="Times New Roman" w:cs="Times New Roman"/>
                <w:sz w:val="28"/>
                <w:szCs w:val="28"/>
              </w:rPr>
              <w:t>изделий</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Плодоовощных консервов</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062554" w:rsidRPr="0055494D" w:rsidTr="00B26AFF">
        <w:trPr>
          <w:jc w:val="center"/>
        </w:trPr>
        <w:tc>
          <w:tcPr>
            <w:tcW w:w="705" w:type="dxa"/>
            <w:vMerge w:val="restart"/>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9</w:t>
            </w:r>
          </w:p>
        </w:tc>
        <w:tc>
          <w:tcPr>
            <w:tcW w:w="356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Объекты мясомолочной промышленности</w:t>
            </w:r>
          </w:p>
        </w:tc>
        <w:tc>
          <w:tcPr>
            <w:tcW w:w="439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Плотность застройки земельных участков производственных объектов [2], %</w:t>
            </w: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Мяса (с цехами убоя и обескровливания)</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 xml:space="preserve">По переработке молока производственной </w:t>
            </w:r>
            <w:r w:rsidRPr="0055494D">
              <w:rPr>
                <w:rFonts w:ascii="Times New Roman" w:hAnsi="Times New Roman" w:cs="Times New Roman"/>
                <w:sz w:val="28"/>
                <w:szCs w:val="28"/>
              </w:rPr>
              <w:lastRenderedPageBreak/>
              <w:t>мощностью в смену, т:</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до 100</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43</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более 100</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Гидролизно-дрожжевые, фурфурольные, комбинированные кормовые заводы, элеваторы и хлебоприемные предприятия</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41</w:t>
            </w:r>
          </w:p>
        </w:tc>
      </w:tr>
      <w:tr w:rsidR="00062554" w:rsidRPr="0055494D" w:rsidTr="00B26AFF">
        <w:trPr>
          <w:trHeight w:val="226"/>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Комбинаты хлебопродуктов</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42</w:t>
            </w:r>
          </w:p>
        </w:tc>
      </w:tr>
      <w:tr w:rsidR="00615793" w:rsidRPr="0055494D" w:rsidTr="00B26AFF">
        <w:trPr>
          <w:jc w:val="center"/>
        </w:trPr>
        <w:tc>
          <w:tcPr>
            <w:tcW w:w="705" w:type="dxa"/>
            <w:vMerge w:val="restart"/>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10</w:t>
            </w:r>
          </w:p>
        </w:tc>
        <w:tc>
          <w:tcPr>
            <w:tcW w:w="356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Общетоварные склады</w:t>
            </w: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Площадь складов [3], кв. м,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поселения</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19</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Непродовольственных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193</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Размеры земельных участков [3], кв. м,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60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Непродовольственных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580</w:t>
            </w:r>
          </w:p>
        </w:tc>
      </w:tr>
      <w:tr w:rsidR="00615793" w:rsidRPr="0055494D" w:rsidTr="00B26AFF">
        <w:trPr>
          <w:jc w:val="center"/>
        </w:trPr>
        <w:tc>
          <w:tcPr>
            <w:tcW w:w="705" w:type="dxa"/>
            <w:vMerge w:val="restart"/>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11</w:t>
            </w:r>
          </w:p>
        </w:tc>
        <w:tc>
          <w:tcPr>
            <w:tcW w:w="356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Специализированные склады</w:t>
            </w: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Вместимость складов [3], т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Холодильники распределительные (для хранения мяса и мясных продуктов, рыбы и рыбопродуктов, масла, животного жира, молочных продуктов и яиц)</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Фруктохранилища</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90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Овощехранилиша</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90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Картофелехранилища</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90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Размеры земельных участков [3], кв. м,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 xml:space="preserve">Холодильники распределительные (для хранения мяса и мясных продуктов, рыбы и рыбопродуктов, </w:t>
            </w:r>
            <w:r w:rsidRPr="0055494D">
              <w:rPr>
                <w:rFonts w:ascii="Times New Roman" w:hAnsi="Times New Roman" w:cs="Times New Roman"/>
                <w:sz w:val="28"/>
                <w:szCs w:val="28"/>
              </w:rPr>
              <w:lastRenderedPageBreak/>
              <w:t>масла, животного жира, молочных продуктов и яиц)</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25</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Фруктохранилища, овощехранилища, картофелехранилища</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380</w:t>
            </w:r>
          </w:p>
        </w:tc>
      </w:tr>
    </w:tbl>
    <w:p w:rsidR="00062554" w:rsidRPr="00394F1F" w:rsidRDefault="00062554" w:rsidP="004D163A">
      <w:pPr>
        <w:pStyle w:val="afd"/>
        <w:spacing w:after="0"/>
        <w:rPr>
          <w:sz w:val="28"/>
          <w:szCs w:val="28"/>
        </w:rPr>
      </w:pPr>
    </w:p>
    <w:p w:rsidR="00615793" w:rsidRPr="00394F1F" w:rsidRDefault="00615793" w:rsidP="004D163A">
      <w:pPr>
        <w:pStyle w:val="TableParagraph"/>
        <w:tabs>
          <w:tab w:val="left" w:pos="993"/>
        </w:tabs>
        <w:ind w:left="0" w:firstLine="709"/>
        <w:jc w:val="both"/>
        <w:rPr>
          <w:sz w:val="28"/>
          <w:szCs w:val="28"/>
          <w:lang w:val="ru-RU"/>
        </w:rPr>
      </w:pPr>
      <w:r w:rsidRPr="00394F1F">
        <w:rPr>
          <w:sz w:val="28"/>
          <w:szCs w:val="28"/>
          <w:lang w:val="ru-RU"/>
        </w:rPr>
        <w:t>Примечание:</w:t>
      </w:r>
    </w:p>
    <w:p w:rsidR="00615793" w:rsidRPr="00394F1F" w:rsidRDefault="00615793" w:rsidP="00A12687">
      <w:pPr>
        <w:pStyle w:val="TableParagraph"/>
        <w:numPr>
          <w:ilvl w:val="0"/>
          <w:numId w:val="25"/>
        </w:numPr>
        <w:tabs>
          <w:tab w:val="left" w:pos="81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18.13330.2016.</w:t>
      </w:r>
    </w:p>
    <w:p w:rsidR="00615793" w:rsidRPr="00394F1F" w:rsidRDefault="00615793" w:rsidP="00A12687">
      <w:pPr>
        <w:pStyle w:val="TableParagraph"/>
        <w:numPr>
          <w:ilvl w:val="0"/>
          <w:numId w:val="25"/>
        </w:numPr>
        <w:tabs>
          <w:tab w:val="left" w:pos="81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19.13330.2016.</w:t>
      </w:r>
    </w:p>
    <w:p w:rsidR="00062554" w:rsidRPr="00394F1F" w:rsidRDefault="00615793" w:rsidP="00A12687">
      <w:pPr>
        <w:pStyle w:val="TableParagraph"/>
        <w:numPr>
          <w:ilvl w:val="0"/>
          <w:numId w:val="25"/>
        </w:numPr>
        <w:tabs>
          <w:tab w:val="left" w:pos="81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42.13330.2016.</w:t>
      </w:r>
    </w:p>
    <w:p w:rsidR="00752228" w:rsidRDefault="00752228" w:rsidP="004D163A">
      <w:pPr>
        <w:spacing w:after="0" w:line="240" w:lineRule="auto"/>
        <w:rPr>
          <w:rFonts w:ascii="Times New Roman" w:hAnsi="Times New Roman" w:cs="Times New Roman"/>
          <w:sz w:val="28"/>
          <w:szCs w:val="28"/>
        </w:rPr>
      </w:pPr>
    </w:p>
    <w:p w:rsidR="003856C0" w:rsidRPr="0014179D" w:rsidRDefault="00352252" w:rsidP="0014179D">
      <w:pPr>
        <w:pStyle w:val="20"/>
        <w:spacing w:before="0" w:line="240" w:lineRule="auto"/>
        <w:jc w:val="center"/>
        <w:rPr>
          <w:rFonts w:ascii="Times New Roman" w:hAnsi="Times New Roman" w:cs="Times New Roman"/>
          <w:color w:val="auto"/>
          <w:sz w:val="28"/>
          <w:szCs w:val="28"/>
        </w:rPr>
      </w:pPr>
      <w:bookmarkStart w:id="58" w:name="_Toc502048407"/>
      <w:bookmarkStart w:id="59" w:name="_Toc502048611"/>
      <w:r w:rsidRPr="0014179D">
        <w:rPr>
          <w:rFonts w:ascii="Times New Roman" w:hAnsi="Times New Roman" w:cs="Times New Roman"/>
          <w:color w:val="auto"/>
          <w:sz w:val="28"/>
          <w:szCs w:val="28"/>
        </w:rPr>
        <w:t>Объекты, предназначенные для утилизации и переработки бытовых и промышленных отходов</w:t>
      </w:r>
      <w:bookmarkEnd w:id="58"/>
      <w:bookmarkEnd w:id="59"/>
      <w:r w:rsidR="003856C0" w:rsidRPr="0014179D">
        <w:rPr>
          <w:rFonts w:ascii="Times New Roman" w:hAnsi="Times New Roman" w:cs="Times New Roman"/>
          <w:color w:val="auto"/>
          <w:sz w:val="28"/>
          <w:szCs w:val="28"/>
        </w:rPr>
        <w:t xml:space="preserve"> </w:t>
      </w:r>
    </w:p>
    <w:tbl>
      <w:tblPr>
        <w:tblStyle w:val="ae"/>
        <w:tblW w:w="0" w:type="auto"/>
        <w:tblLayout w:type="fixed"/>
        <w:tblLook w:val="04A0" w:firstRow="1" w:lastRow="0" w:firstColumn="1" w:lastColumn="0" w:noHBand="0" w:noVBand="1"/>
      </w:tblPr>
      <w:tblGrid>
        <w:gridCol w:w="708"/>
        <w:gridCol w:w="3402"/>
        <w:gridCol w:w="4820"/>
        <w:gridCol w:w="2551"/>
        <w:gridCol w:w="3686"/>
      </w:tblGrid>
      <w:tr w:rsidR="003856C0" w:rsidRPr="00131E16" w:rsidTr="0014179D">
        <w:trPr>
          <w:trHeight w:val="368"/>
          <w:tblHeader/>
        </w:trPr>
        <w:tc>
          <w:tcPr>
            <w:tcW w:w="708" w:type="dxa"/>
            <w:vMerge w:val="restart"/>
          </w:tcPr>
          <w:p w:rsidR="003856C0" w:rsidRPr="00131E16" w:rsidRDefault="003856C0" w:rsidP="004D163A">
            <w:pPr>
              <w:pStyle w:val="ac"/>
              <w:ind w:left="0" w:right="34"/>
              <w:jc w:val="center"/>
              <w:rPr>
                <w:rFonts w:ascii="Times New Roman" w:hAnsi="Times New Roman" w:cs="Times New Roman"/>
                <w:sz w:val="28"/>
                <w:szCs w:val="28"/>
              </w:rPr>
            </w:pPr>
            <w:r w:rsidRPr="00131E16">
              <w:rPr>
                <w:rFonts w:ascii="Times New Roman" w:hAnsi="Times New Roman" w:cs="Times New Roman"/>
                <w:sz w:val="28"/>
                <w:szCs w:val="28"/>
              </w:rPr>
              <w:t>№ п/п</w:t>
            </w:r>
          </w:p>
        </w:tc>
        <w:tc>
          <w:tcPr>
            <w:tcW w:w="3402" w:type="dxa"/>
            <w:vMerge w:val="restart"/>
          </w:tcPr>
          <w:p w:rsidR="003856C0" w:rsidRPr="00131E16" w:rsidRDefault="003856C0" w:rsidP="004D163A">
            <w:pPr>
              <w:jc w:val="center"/>
              <w:rPr>
                <w:rFonts w:ascii="Times New Roman" w:hAnsi="Times New Roman" w:cs="Times New Roman"/>
                <w:sz w:val="28"/>
                <w:szCs w:val="28"/>
              </w:rPr>
            </w:pPr>
            <w:r w:rsidRPr="00131E16">
              <w:rPr>
                <w:rFonts w:ascii="Times New Roman" w:hAnsi="Times New Roman" w:cs="Times New Roman"/>
                <w:sz w:val="28"/>
                <w:szCs w:val="28"/>
              </w:rPr>
              <w:t xml:space="preserve">Наименование </w:t>
            </w:r>
          </w:p>
        </w:tc>
        <w:tc>
          <w:tcPr>
            <w:tcW w:w="4820" w:type="dxa"/>
            <w:vMerge w:val="restart"/>
          </w:tcPr>
          <w:p w:rsidR="003856C0" w:rsidRPr="00131E16" w:rsidRDefault="003856C0" w:rsidP="004D163A">
            <w:pPr>
              <w:jc w:val="center"/>
              <w:rPr>
                <w:rFonts w:ascii="Times New Roman" w:hAnsi="Times New Roman" w:cs="Times New Roman"/>
                <w:sz w:val="28"/>
                <w:szCs w:val="28"/>
              </w:rPr>
            </w:pPr>
            <w:r w:rsidRPr="00131E16">
              <w:rPr>
                <w:rFonts w:ascii="Times New Roman" w:hAnsi="Times New Roman" w:cs="Times New Roman"/>
                <w:sz w:val="28"/>
                <w:szCs w:val="28"/>
              </w:rPr>
              <w:t>Наименование расчетного показателя, единица измерения</w:t>
            </w:r>
          </w:p>
        </w:tc>
        <w:tc>
          <w:tcPr>
            <w:tcW w:w="6237" w:type="dxa"/>
            <w:gridSpan w:val="2"/>
          </w:tcPr>
          <w:p w:rsidR="003856C0" w:rsidRPr="00131E16" w:rsidRDefault="003856C0" w:rsidP="004D163A">
            <w:pPr>
              <w:jc w:val="center"/>
              <w:rPr>
                <w:rFonts w:ascii="Times New Roman" w:hAnsi="Times New Roman" w:cs="Times New Roman"/>
                <w:sz w:val="28"/>
                <w:szCs w:val="28"/>
              </w:rPr>
            </w:pPr>
            <w:r w:rsidRPr="00131E16">
              <w:rPr>
                <w:rFonts w:ascii="Times New Roman" w:hAnsi="Times New Roman" w:cs="Times New Roman"/>
                <w:sz w:val="28"/>
                <w:szCs w:val="28"/>
              </w:rPr>
              <w:t>Значение расчетного показателя</w:t>
            </w:r>
          </w:p>
        </w:tc>
      </w:tr>
      <w:tr w:rsidR="003856C0" w:rsidRPr="00131E16" w:rsidTr="0014179D">
        <w:trPr>
          <w:trHeight w:val="285"/>
          <w:tblHeader/>
        </w:trPr>
        <w:tc>
          <w:tcPr>
            <w:tcW w:w="708" w:type="dxa"/>
            <w:vMerge/>
          </w:tcPr>
          <w:p w:rsidR="003856C0" w:rsidRPr="00131E16" w:rsidRDefault="003856C0" w:rsidP="004D163A">
            <w:pPr>
              <w:pStyle w:val="ac"/>
              <w:ind w:left="0" w:right="34"/>
              <w:jc w:val="center"/>
              <w:rPr>
                <w:rFonts w:ascii="Times New Roman" w:hAnsi="Times New Roman" w:cs="Times New Roman"/>
                <w:sz w:val="28"/>
                <w:szCs w:val="28"/>
              </w:rPr>
            </w:pPr>
          </w:p>
        </w:tc>
        <w:tc>
          <w:tcPr>
            <w:tcW w:w="3402" w:type="dxa"/>
            <w:vMerge/>
          </w:tcPr>
          <w:p w:rsidR="003856C0" w:rsidRPr="00131E16" w:rsidRDefault="003856C0" w:rsidP="004D163A">
            <w:pPr>
              <w:jc w:val="center"/>
              <w:rPr>
                <w:rFonts w:ascii="Times New Roman" w:hAnsi="Times New Roman" w:cs="Times New Roman"/>
                <w:sz w:val="28"/>
                <w:szCs w:val="28"/>
              </w:rPr>
            </w:pPr>
          </w:p>
        </w:tc>
        <w:tc>
          <w:tcPr>
            <w:tcW w:w="4820" w:type="dxa"/>
            <w:vMerge/>
          </w:tcPr>
          <w:p w:rsidR="003856C0" w:rsidRPr="00131E16" w:rsidRDefault="003856C0" w:rsidP="004D163A">
            <w:pPr>
              <w:jc w:val="center"/>
              <w:rPr>
                <w:rFonts w:ascii="Times New Roman" w:hAnsi="Times New Roman" w:cs="Times New Roman"/>
                <w:sz w:val="28"/>
                <w:szCs w:val="28"/>
              </w:rPr>
            </w:pPr>
          </w:p>
        </w:tc>
        <w:tc>
          <w:tcPr>
            <w:tcW w:w="2551" w:type="dxa"/>
          </w:tcPr>
          <w:p w:rsidR="003856C0" w:rsidRPr="00131E16" w:rsidRDefault="003856C0" w:rsidP="004D163A">
            <w:pPr>
              <w:jc w:val="center"/>
              <w:rPr>
                <w:rFonts w:ascii="Times New Roman" w:hAnsi="Times New Roman" w:cs="Times New Roman"/>
                <w:sz w:val="28"/>
                <w:szCs w:val="28"/>
              </w:rPr>
            </w:pPr>
            <w:r w:rsidRPr="00131E16">
              <w:rPr>
                <w:rFonts w:ascii="Times New Roman" w:hAnsi="Times New Roman" w:cs="Times New Roman"/>
                <w:sz w:val="28"/>
                <w:szCs w:val="28"/>
              </w:rPr>
              <w:t>кг</w:t>
            </w:r>
          </w:p>
        </w:tc>
        <w:tc>
          <w:tcPr>
            <w:tcW w:w="3686" w:type="dxa"/>
          </w:tcPr>
          <w:p w:rsidR="003856C0" w:rsidRPr="00131E16" w:rsidRDefault="003856C0" w:rsidP="004D163A">
            <w:pPr>
              <w:jc w:val="center"/>
              <w:rPr>
                <w:rFonts w:ascii="Times New Roman" w:hAnsi="Times New Roman" w:cs="Times New Roman"/>
                <w:sz w:val="28"/>
                <w:szCs w:val="28"/>
              </w:rPr>
            </w:pPr>
            <w:r w:rsidRPr="00131E16">
              <w:rPr>
                <w:rFonts w:ascii="Times New Roman" w:hAnsi="Times New Roman" w:cs="Times New Roman"/>
                <w:sz w:val="28"/>
                <w:szCs w:val="28"/>
              </w:rPr>
              <w:t>л</w:t>
            </w:r>
          </w:p>
        </w:tc>
      </w:tr>
      <w:tr w:rsidR="003856C0" w:rsidRPr="00131E16" w:rsidTr="0014179D">
        <w:trPr>
          <w:trHeight w:val="654"/>
        </w:trPr>
        <w:tc>
          <w:tcPr>
            <w:tcW w:w="708" w:type="dxa"/>
            <w:vMerge w:val="restart"/>
          </w:tcPr>
          <w:p w:rsidR="003856C0" w:rsidRPr="00131E16" w:rsidRDefault="003856C0" w:rsidP="004D163A">
            <w:pPr>
              <w:pStyle w:val="ac"/>
              <w:ind w:left="0" w:right="34"/>
              <w:jc w:val="center"/>
              <w:rPr>
                <w:rFonts w:ascii="Times New Roman" w:hAnsi="Times New Roman" w:cs="Times New Roman"/>
                <w:sz w:val="28"/>
                <w:szCs w:val="28"/>
              </w:rPr>
            </w:pPr>
            <w:r w:rsidRPr="00131E16">
              <w:rPr>
                <w:rFonts w:ascii="Times New Roman" w:hAnsi="Times New Roman" w:cs="Times New Roman"/>
                <w:sz w:val="28"/>
                <w:szCs w:val="28"/>
              </w:rPr>
              <w:t>1</w:t>
            </w:r>
          </w:p>
        </w:tc>
        <w:tc>
          <w:tcPr>
            <w:tcW w:w="3402" w:type="dxa"/>
          </w:tcPr>
          <w:p w:rsidR="003856C0" w:rsidRPr="00131E16" w:rsidRDefault="003856C0" w:rsidP="004D163A">
            <w:pPr>
              <w:jc w:val="both"/>
              <w:rPr>
                <w:rFonts w:ascii="Times New Roman" w:hAnsi="Times New Roman" w:cs="Times New Roman"/>
                <w:sz w:val="28"/>
                <w:szCs w:val="28"/>
              </w:rPr>
            </w:pPr>
            <w:r w:rsidRPr="00131E16">
              <w:rPr>
                <w:rFonts w:ascii="Times New Roman" w:hAnsi="Times New Roman" w:cs="Times New Roman"/>
                <w:sz w:val="28"/>
                <w:szCs w:val="28"/>
              </w:rPr>
              <w:t>Коммунальные отходы:</w:t>
            </w:r>
          </w:p>
        </w:tc>
        <w:tc>
          <w:tcPr>
            <w:tcW w:w="4820" w:type="dxa"/>
          </w:tcPr>
          <w:p w:rsidR="003856C0" w:rsidRPr="00131E16" w:rsidRDefault="003856C0" w:rsidP="004D163A">
            <w:pPr>
              <w:jc w:val="center"/>
              <w:rPr>
                <w:rFonts w:ascii="Times New Roman" w:hAnsi="Times New Roman" w:cs="Times New Roman"/>
                <w:sz w:val="28"/>
                <w:szCs w:val="28"/>
              </w:rPr>
            </w:pPr>
            <w:r w:rsidRPr="00131E16">
              <w:rPr>
                <w:rFonts w:ascii="Times New Roman" w:hAnsi="Times New Roman" w:cs="Times New Roman"/>
                <w:sz w:val="28"/>
                <w:szCs w:val="28"/>
              </w:rPr>
              <w:t>Количество коммунальных отходов, чел/год:</w:t>
            </w:r>
          </w:p>
        </w:tc>
        <w:tc>
          <w:tcPr>
            <w:tcW w:w="2551" w:type="dxa"/>
          </w:tcPr>
          <w:p w:rsidR="003856C0" w:rsidRPr="00131E16" w:rsidRDefault="003856C0" w:rsidP="004D163A">
            <w:pPr>
              <w:jc w:val="center"/>
              <w:rPr>
                <w:rFonts w:ascii="Times New Roman" w:hAnsi="Times New Roman" w:cs="Times New Roman"/>
                <w:sz w:val="28"/>
                <w:szCs w:val="28"/>
              </w:rPr>
            </w:pPr>
          </w:p>
        </w:tc>
        <w:tc>
          <w:tcPr>
            <w:tcW w:w="3686" w:type="dxa"/>
          </w:tcPr>
          <w:p w:rsidR="003856C0" w:rsidRPr="00131E16" w:rsidRDefault="003856C0" w:rsidP="004D163A">
            <w:pPr>
              <w:jc w:val="center"/>
              <w:rPr>
                <w:rFonts w:ascii="Times New Roman" w:hAnsi="Times New Roman" w:cs="Times New Roman"/>
                <w:sz w:val="28"/>
                <w:szCs w:val="28"/>
              </w:rPr>
            </w:pPr>
          </w:p>
        </w:tc>
      </w:tr>
      <w:tr w:rsidR="003856C0" w:rsidRPr="00131E16" w:rsidTr="0014179D">
        <w:trPr>
          <w:trHeight w:val="150"/>
        </w:trPr>
        <w:tc>
          <w:tcPr>
            <w:tcW w:w="708" w:type="dxa"/>
            <w:vMerge/>
          </w:tcPr>
          <w:p w:rsidR="003856C0" w:rsidRPr="00131E16" w:rsidRDefault="003856C0" w:rsidP="004D163A">
            <w:pPr>
              <w:pStyle w:val="ac"/>
              <w:ind w:left="0" w:right="34"/>
              <w:jc w:val="center"/>
              <w:rPr>
                <w:rFonts w:ascii="Times New Roman" w:hAnsi="Times New Roman" w:cs="Times New Roman"/>
                <w:sz w:val="28"/>
                <w:szCs w:val="28"/>
              </w:rPr>
            </w:pPr>
          </w:p>
        </w:tc>
        <w:tc>
          <w:tcPr>
            <w:tcW w:w="3402" w:type="dxa"/>
            <w:vMerge w:val="restart"/>
          </w:tcPr>
          <w:p w:rsidR="003856C0" w:rsidRPr="00131E16" w:rsidRDefault="003856C0" w:rsidP="004D163A">
            <w:pPr>
              <w:jc w:val="both"/>
              <w:rPr>
                <w:rFonts w:ascii="Times New Roman" w:hAnsi="Times New Roman" w:cs="Times New Roman"/>
                <w:sz w:val="28"/>
                <w:szCs w:val="28"/>
              </w:rPr>
            </w:pPr>
            <w:r w:rsidRPr="00131E16">
              <w:rPr>
                <w:rFonts w:ascii="Times New Roman" w:hAnsi="Times New Roman" w:cs="Times New Roman"/>
                <w:sz w:val="28"/>
                <w:szCs w:val="28"/>
              </w:rPr>
              <w:t>твердые</w:t>
            </w:r>
          </w:p>
        </w:tc>
        <w:tc>
          <w:tcPr>
            <w:tcW w:w="4820" w:type="dxa"/>
          </w:tcPr>
          <w:p w:rsidR="003856C0" w:rsidRPr="00131E16" w:rsidRDefault="003856C0" w:rsidP="004D163A">
            <w:pPr>
              <w:jc w:val="center"/>
              <w:rPr>
                <w:rFonts w:ascii="Times New Roman" w:hAnsi="Times New Roman" w:cs="Times New Roman"/>
                <w:sz w:val="28"/>
                <w:szCs w:val="28"/>
              </w:rPr>
            </w:pPr>
            <w:r w:rsidRPr="00131E16">
              <w:rPr>
                <w:rFonts w:ascii="Times New Roman" w:hAnsi="Times New Roman" w:cs="Times New Roman"/>
                <w:sz w:val="28"/>
                <w:szCs w:val="28"/>
              </w:rPr>
              <w:t>от жилых зданий, оборудованных водопроводом, канализацией, центральным отоплением и газом</w:t>
            </w:r>
          </w:p>
        </w:tc>
        <w:tc>
          <w:tcPr>
            <w:tcW w:w="2551" w:type="dxa"/>
          </w:tcPr>
          <w:p w:rsidR="003856C0" w:rsidRPr="00131E16" w:rsidRDefault="003856C0" w:rsidP="004D163A">
            <w:pPr>
              <w:jc w:val="center"/>
              <w:rPr>
                <w:rFonts w:ascii="Times New Roman" w:hAnsi="Times New Roman" w:cs="Times New Roman"/>
                <w:sz w:val="28"/>
                <w:szCs w:val="28"/>
              </w:rPr>
            </w:pPr>
            <w:r w:rsidRPr="00131E16">
              <w:rPr>
                <w:rFonts w:ascii="Times New Roman" w:hAnsi="Times New Roman" w:cs="Times New Roman"/>
                <w:sz w:val="28"/>
                <w:szCs w:val="28"/>
              </w:rPr>
              <w:t>190-225</w:t>
            </w:r>
          </w:p>
        </w:tc>
        <w:tc>
          <w:tcPr>
            <w:tcW w:w="3686" w:type="dxa"/>
          </w:tcPr>
          <w:p w:rsidR="003856C0" w:rsidRPr="00131E16" w:rsidRDefault="003856C0" w:rsidP="004D163A">
            <w:pPr>
              <w:jc w:val="center"/>
              <w:rPr>
                <w:rFonts w:ascii="Times New Roman" w:hAnsi="Times New Roman" w:cs="Times New Roman"/>
                <w:sz w:val="28"/>
                <w:szCs w:val="28"/>
              </w:rPr>
            </w:pPr>
            <w:r w:rsidRPr="00131E16">
              <w:rPr>
                <w:rFonts w:ascii="Times New Roman" w:hAnsi="Times New Roman" w:cs="Times New Roman"/>
                <w:sz w:val="28"/>
                <w:szCs w:val="28"/>
              </w:rPr>
              <w:t>900-1000</w:t>
            </w:r>
          </w:p>
        </w:tc>
      </w:tr>
      <w:tr w:rsidR="003856C0" w:rsidRPr="00131E16" w:rsidTr="0014179D">
        <w:trPr>
          <w:trHeight w:val="155"/>
        </w:trPr>
        <w:tc>
          <w:tcPr>
            <w:tcW w:w="708" w:type="dxa"/>
            <w:vMerge/>
          </w:tcPr>
          <w:p w:rsidR="003856C0" w:rsidRPr="00131E16" w:rsidRDefault="003856C0" w:rsidP="004D163A">
            <w:pPr>
              <w:pStyle w:val="ac"/>
              <w:ind w:left="0" w:right="34"/>
              <w:jc w:val="center"/>
              <w:rPr>
                <w:rFonts w:ascii="Times New Roman" w:hAnsi="Times New Roman" w:cs="Times New Roman"/>
                <w:sz w:val="28"/>
                <w:szCs w:val="28"/>
              </w:rPr>
            </w:pPr>
          </w:p>
        </w:tc>
        <w:tc>
          <w:tcPr>
            <w:tcW w:w="3402" w:type="dxa"/>
            <w:vMerge/>
          </w:tcPr>
          <w:p w:rsidR="003856C0" w:rsidRPr="00131E16" w:rsidRDefault="003856C0" w:rsidP="004D163A">
            <w:pPr>
              <w:jc w:val="both"/>
              <w:rPr>
                <w:rFonts w:ascii="Times New Roman" w:hAnsi="Times New Roman" w:cs="Times New Roman"/>
                <w:sz w:val="28"/>
                <w:szCs w:val="28"/>
              </w:rPr>
            </w:pPr>
          </w:p>
        </w:tc>
        <w:tc>
          <w:tcPr>
            <w:tcW w:w="4820" w:type="dxa"/>
          </w:tcPr>
          <w:p w:rsidR="003856C0" w:rsidRPr="00131E16" w:rsidRDefault="003856C0" w:rsidP="004D163A">
            <w:pPr>
              <w:jc w:val="center"/>
              <w:rPr>
                <w:rFonts w:ascii="Times New Roman" w:hAnsi="Times New Roman" w:cs="Times New Roman"/>
                <w:sz w:val="28"/>
                <w:szCs w:val="28"/>
              </w:rPr>
            </w:pPr>
            <w:r w:rsidRPr="00131E16">
              <w:rPr>
                <w:rFonts w:ascii="Times New Roman" w:hAnsi="Times New Roman" w:cs="Times New Roman"/>
                <w:sz w:val="28"/>
                <w:szCs w:val="28"/>
              </w:rPr>
              <w:t>от прочих жилых зданий</w:t>
            </w:r>
          </w:p>
        </w:tc>
        <w:tc>
          <w:tcPr>
            <w:tcW w:w="2551" w:type="dxa"/>
          </w:tcPr>
          <w:p w:rsidR="003856C0" w:rsidRPr="00131E16" w:rsidRDefault="003856C0" w:rsidP="004D163A">
            <w:pPr>
              <w:jc w:val="center"/>
              <w:rPr>
                <w:rFonts w:ascii="Times New Roman" w:hAnsi="Times New Roman" w:cs="Times New Roman"/>
                <w:sz w:val="28"/>
                <w:szCs w:val="28"/>
              </w:rPr>
            </w:pPr>
            <w:r w:rsidRPr="00131E16">
              <w:rPr>
                <w:rFonts w:ascii="Times New Roman" w:hAnsi="Times New Roman" w:cs="Times New Roman"/>
                <w:sz w:val="28"/>
                <w:szCs w:val="28"/>
              </w:rPr>
              <w:t>300-450</w:t>
            </w:r>
          </w:p>
        </w:tc>
        <w:tc>
          <w:tcPr>
            <w:tcW w:w="3686" w:type="dxa"/>
          </w:tcPr>
          <w:p w:rsidR="003856C0" w:rsidRPr="00131E16" w:rsidRDefault="003856C0" w:rsidP="004D163A">
            <w:pPr>
              <w:jc w:val="center"/>
              <w:rPr>
                <w:rFonts w:ascii="Times New Roman" w:hAnsi="Times New Roman" w:cs="Times New Roman"/>
                <w:sz w:val="28"/>
                <w:szCs w:val="28"/>
              </w:rPr>
            </w:pPr>
            <w:r w:rsidRPr="00131E16">
              <w:rPr>
                <w:rFonts w:ascii="Times New Roman" w:hAnsi="Times New Roman" w:cs="Times New Roman"/>
                <w:sz w:val="28"/>
                <w:szCs w:val="28"/>
              </w:rPr>
              <w:t>1100-1500</w:t>
            </w:r>
          </w:p>
        </w:tc>
      </w:tr>
      <w:tr w:rsidR="003856C0" w:rsidRPr="00131E16" w:rsidTr="0014179D">
        <w:trPr>
          <w:trHeight w:val="167"/>
        </w:trPr>
        <w:tc>
          <w:tcPr>
            <w:tcW w:w="708" w:type="dxa"/>
            <w:vMerge/>
          </w:tcPr>
          <w:p w:rsidR="003856C0" w:rsidRPr="00131E16" w:rsidRDefault="003856C0" w:rsidP="004D163A">
            <w:pPr>
              <w:pStyle w:val="ac"/>
              <w:ind w:left="0" w:right="34"/>
              <w:jc w:val="center"/>
              <w:rPr>
                <w:rFonts w:ascii="Times New Roman" w:hAnsi="Times New Roman" w:cs="Times New Roman"/>
                <w:sz w:val="28"/>
                <w:szCs w:val="28"/>
              </w:rPr>
            </w:pPr>
          </w:p>
        </w:tc>
        <w:tc>
          <w:tcPr>
            <w:tcW w:w="3402" w:type="dxa"/>
          </w:tcPr>
          <w:p w:rsidR="003856C0" w:rsidRPr="00131E16" w:rsidRDefault="003856C0" w:rsidP="004D163A">
            <w:pPr>
              <w:jc w:val="both"/>
              <w:rPr>
                <w:rFonts w:ascii="Times New Roman" w:hAnsi="Times New Roman" w:cs="Times New Roman"/>
                <w:sz w:val="28"/>
                <w:szCs w:val="28"/>
              </w:rPr>
            </w:pPr>
            <w:r w:rsidRPr="00131E16">
              <w:rPr>
                <w:rFonts w:ascii="Times New Roman" w:hAnsi="Times New Roman" w:cs="Times New Roman"/>
                <w:sz w:val="28"/>
                <w:szCs w:val="28"/>
              </w:rPr>
              <w:t>жидкие</w:t>
            </w:r>
          </w:p>
        </w:tc>
        <w:tc>
          <w:tcPr>
            <w:tcW w:w="4820" w:type="dxa"/>
          </w:tcPr>
          <w:p w:rsidR="003856C0" w:rsidRPr="00131E16" w:rsidRDefault="003856C0" w:rsidP="004D163A">
            <w:pPr>
              <w:jc w:val="center"/>
              <w:rPr>
                <w:rFonts w:ascii="Times New Roman" w:hAnsi="Times New Roman" w:cs="Times New Roman"/>
                <w:sz w:val="28"/>
                <w:szCs w:val="28"/>
              </w:rPr>
            </w:pPr>
            <w:r w:rsidRPr="00131E16">
              <w:rPr>
                <w:rFonts w:ascii="Times New Roman" w:hAnsi="Times New Roman" w:cs="Times New Roman"/>
                <w:sz w:val="28"/>
                <w:szCs w:val="28"/>
              </w:rPr>
              <w:t>жидкие из выгребов (при отсутствии канализации)</w:t>
            </w:r>
          </w:p>
        </w:tc>
        <w:tc>
          <w:tcPr>
            <w:tcW w:w="2551" w:type="dxa"/>
          </w:tcPr>
          <w:p w:rsidR="003856C0" w:rsidRPr="00131E16" w:rsidRDefault="003856C0" w:rsidP="004D163A">
            <w:pPr>
              <w:jc w:val="center"/>
              <w:rPr>
                <w:rFonts w:ascii="Times New Roman" w:hAnsi="Times New Roman" w:cs="Times New Roman"/>
                <w:sz w:val="28"/>
                <w:szCs w:val="28"/>
              </w:rPr>
            </w:pPr>
            <w:r w:rsidRPr="00131E16">
              <w:rPr>
                <w:rFonts w:ascii="Times New Roman" w:hAnsi="Times New Roman" w:cs="Times New Roman"/>
                <w:sz w:val="28"/>
                <w:szCs w:val="28"/>
              </w:rPr>
              <w:t>-</w:t>
            </w:r>
          </w:p>
        </w:tc>
        <w:tc>
          <w:tcPr>
            <w:tcW w:w="3686" w:type="dxa"/>
          </w:tcPr>
          <w:p w:rsidR="003856C0" w:rsidRPr="00131E16" w:rsidRDefault="003856C0" w:rsidP="004D163A">
            <w:pPr>
              <w:jc w:val="center"/>
              <w:rPr>
                <w:rFonts w:ascii="Times New Roman" w:hAnsi="Times New Roman" w:cs="Times New Roman"/>
                <w:sz w:val="28"/>
                <w:szCs w:val="28"/>
              </w:rPr>
            </w:pPr>
            <w:r w:rsidRPr="00131E16">
              <w:rPr>
                <w:rFonts w:ascii="Times New Roman" w:hAnsi="Times New Roman" w:cs="Times New Roman"/>
                <w:sz w:val="28"/>
                <w:szCs w:val="28"/>
              </w:rPr>
              <w:t>2000-3500</w:t>
            </w:r>
          </w:p>
        </w:tc>
      </w:tr>
      <w:tr w:rsidR="003856C0" w:rsidRPr="00131E16" w:rsidTr="0014179D">
        <w:trPr>
          <w:trHeight w:val="167"/>
        </w:trPr>
        <w:tc>
          <w:tcPr>
            <w:tcW w:w="708" w:type="dxa"/>
            <w:vMerge/>
          </w:tcPr>
          <w:p w:rsidR="003856C0" w:rsidRPr="00131E16" w:rsidRDefault="003856C0" w:rsidP="004D163A">
            <w:pPr>
              <w:pStyle w:val="ac"/>
              <w:ind w:left="0" w:right="34"/>
              <w:jc w:val="center"/>
              <w:rPr>
                <w:rFonts w:ascii="Times New Roman" w:hAnsi="Times New Roman" w:cs="Times New Roman"/>
                <w:sz w:val="28"/>
                <w:szCs w:val="28"/>
              </w:rPr>
            </w:pPr>
          </w:p>
        </w:tc>
        <w:tc>
          <w:tcPr>
            <w:tcW w:w="3402" w:type="dxa"/>
          </w:tcPr>
          <w:p w:rsidR="003856C0" w:rsidRPr="00131E16" w:rsidRDefault="003856C0" w:rsidP="004D163A">
            <w:pPr>
              <w:jc w:val="both"/>
              <w:rPr>
                <w:rFonts w:ascii="Times New Roman" w:hAnsi="Times New Roman" w:cs="Times New Roman"/>
                <w:sz w:val="28"/>
                <w:szCs w:val="28"/>
              </w:rPr>
            </w:pPr>
            <w:r w:rsidRPr="00131E16">
              <w:rPr>
                <w:rFonts w:ascii="Times New Roman" w:hAnsi="Times New Roman" w:cs="Times New Roman"/>
                <w:sz w:val="28"/>
                <w:szCs w:val="28"/>
              </w:rPr>
              <w:t>Уличный смет</w:t>
            </w:r>
          </w:p>
        </w:tc>
        <w:tc>
          <w:tcPr>
            <w:tcW w:w="4820" w:type="dxa"/>
          </w:tcPr>
          <w:p w:rsidR="003856C0" w:rsidRPr="00131E16" w:rsidRDefault="003856C0" w:rsidP="004D163A">
            <w:pPr>
              <w:jc w:val="center"/>
              <w:rPr>
                <w:rFonts w:ascii="Times New Roman" w:hAnsi="Times New Roman" w:cs="Times New Roman"/>
                <w:sz w:val="28"/>
                <w:szCs w:val="28"/>
              </w:rPr>
            </w:pPr>
            <w:r w:rsidRPr="00131E16">
              <w:rPr>
                <w:rFonts w:ascii="Times New Roman" w:hAnsi="Times New Roman" w:cs="Times New Roman"/>
                <w:sz w:val="28"/>
                <w:szCs w:val="28"/>
              </w:rPr>
              <w:t>смет с 1 кв.м твердых покрытий улиц, площадей и парков</w:t>
            </w:r>
          </w:p>
        </w:tc>
        <w:tc>
          <w:tcPr>
            <w:tcW w:w="2551" w:type="dxa"/>
          </w:tcPr>
          <w:p w:rsidR="003856C0" w:rsidRPr="00131E16" w:rsidRDefault="003856C0" w:rsidP="004D163A">
            <w:pPr>
              <w:jc w:val="center"/>
              <w:rPr>
                <w:rFonts w:ascii="Times New Roman" w:hAnsi="Times New Roman" w:cs="Times New Roman"/>
                <w:sz w:val="28"/>
                <w:szCs w:val="28"/>
              </w:rPr>
            </w:pPr>
            <w:r w:rsidRPr="00131E16">
              <w:rPr>
                <w:rFonts w:ascii="Times New Roman" w:hAnsi="Times New Roman" w:cs="Times New Roman"/>
                <w:sz w:val="28"/>
                <w:szCs w:val="28"/>
              </w:rPr>
              <w:t>5-15</w:t>
            </w:r>
          </w:p>
        </w:tc>
        <w:tc>
          <w:tcPr>
            <w:tcW w:w="3686" w:type="dxa"/>
          </w:tcPr>
          <w:p w:rsidR="003856C0" w:rsidRPr="00131E16" w:rsidRDefault="003856C0" w:rsidP="004D163A">
            <w:pPr>
              <w:jc w:val="center"/>
              <w:rPr>
                <w:rFonts w:ascii="Times New Roman" w:hAnsi="Times New Roman" w:cs="Times New Roman"/>
                <w:sz w:val="28"/>
                <w:szCs w:val="28"/>
              </w:rPr>
            </w:pPr>
            <w:r w:rsidRPr="00131E16">
              <w:rPr>
                <w:rFonts w:ascii="Times New Roman" w:hAnsi="Times New Roman" w:cs="Times New Roman"/>
                <w:sz w:val="28"/>
                <w:szCs w:val="28"/>
              </w:rPr>
              <w:t>8-20</w:t>
            </w:r>
          </w:p>
        </w:tc>
      </w:tr>
    </w:tbl>
    <w:p w:rsidR="003856C0" w:rsidRPr="003856C0" w:rsidRDefault="003856C0" w:rsidP="004138DA">
      <w:pPr>
        <w:spacing w:after="0" w:line="240" w:lineRule="auto"/>
        <w:rPr>
          <w:rFonts w:ascii="Times New Roman" w:hAnsi="Times New Roman" w:cs="Times New Roman"/>
          <w:sz w:val="28"/>
          <w:szCs w:val="28"/>
        </w:rPr>
      </w:pPr>
      <w:r w:rsidRPr="003856C0">
        <w:rPr>
          <w:rFonts w:ascii="Times New Roman" w:hAnsi="Times New Roman" w:cs="Times New Roman"/>
          <w:sz w:val="28"/>
          <w:szCs w:val="28"/>
        </w:rPr>
        <w:t>Примечания:</w:t>
      </w:r>
    </w:p>
    <w:p w:rsidR="00352252" w:rsidRPr="003856C0" w:rsidRDefault="003856C0" w:rsidP="004D163A">
      <w:pPr>
        <w:autoSpaceDE w:val="0"/>
        <w:autoSpaceDN w:val="0"/>
        <w:adjustRightInd w:val="0"/>
        <w:spacing w:after="0" w:line="240" w:lineRule="auto"/>
        <w:ind w:firstLine="708"/>
        <w:jc w:val="both"/>
        <w:rPr>
          <w:rFonts w:ascii="Times New Roman" w:hAnsi="Times New Roman" w:cs="Times New Roman"/>
          <w:sz w:val="28"/>
          <w:szCs w:val="28"/>
        </w:rPr>
      </w:pPr>
      <w:r w:rsidRPr="003856C0">
        <w:rPr>
          <w:rFonts w:ascii="Times New Roman" w:hAnsi="Times New Roman" w:cs="Times New Roman"/>
          <w:sz w:val="28"/>
          <w:szCs w:val="28"/>
        </w:rPr>
        <w:t>Нормы накопления крупногабаритных бытовых отходов следует принимать в размере 5% в составе приведенных значений твердых бытовых отходов.</w:t>
      </w:r>
    </w:p>
    <w:p w:rsidR="003856C0" w:rsidRPr="00394F1F" w:rsidRDefault="003856C0" w:rsidP="004D163A">
      <w:pPr>
        <w:spacing w:after="0" w:line="240" w:lineRule="auto"/>
        <w:rPr>
          <w:rFonts w:ascii="Times New Roman" w:hAnsi="Times New Roman" w:cs="Times New Roman"/>
          <w:sz w:val="28"/>
          <w:szCs w:val="28"/>
        </w:rPr>
      </w:pPr>
    </w:p>
    <w:p w:rsidR="00975860" w:rsidRPr="00975860" w:rsidRDefault="00975860" w:rsidP="00975860">
      <w:pPr>
        <w:ind w:firstLine="709"/>
        <w:jc w:val="both"/>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Территории</w:t>
      </w:r>
      <w:r w:rsidRPr="00975860">
        <w:rPr>
          <w:rFonts w:ascii="Times New Roman" w:eastAsiaTheme="majorEastAsia" w:hAnsi="Times New Roman" w:cs="Times New Roman"/>
          <w:b/>
          <w:bCs/>
          <w:sz w:val="28"/>
          <w:szCs w:val="28"/>
        </w:rPr>
        <w:t xml:space="preserve"> рекреационных зон</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lastRenderedPageBreak/>
        <w:t>Местные нормативы обеспечения объектами рекреационного назначения действуют в отношении объектов, расположенных на территориях рекреационных зон, и состоят из минимальных расчетных показателей обеспечения:</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1) объектами рекреационного назначения;</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2) площадями территорий для размещения объектов рекреационного назначения;</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3) озеленения территорий объектов рекреационного назначения.</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К объектам рекреационного назначения, размещаемым на территориях общего пользования населенных пунктов, относятся:</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1) городские леса;</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2) лесопарки;</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3) городские парки;</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4) парки (сады) планировочных районов;</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5) специализированные парки (детские, спортивные, зоологические, выставочные, мемориальные и др.);</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6) сады микрорайонов;</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7) бульвары;</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8) скверы;</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9) зоны массового кратковременного отдыха;</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10) пляжи</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К объектам рекреационного назначения, размещаемым за пределами границ населенных пунктов, относятся:</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1) зоны массового кратковременного отдыха;</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2) лечебно-оздоровительные территории (пансионаты, детские и молодежные лагеря, спортивно-оздоровительные базы выходного дня и др.);</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3) территории оздоровительного и реабилитационного профиля (санатории, детские санатории, санатории-профилактории, санаторно-оздоровительные лагеря круглогодичного действия, специализированные больницы восстановительного лечения);</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4) территории учреждений отдыха (дома отдыха, базы отдыха, дома рыболова и охотника и др.);</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5) территории объектов по приему и обслуживанию туристов (туристические базы, туристические гостиницы, туристические приюты, мотели, кемпинги и др.).</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Нормативы обеспеченности объектами рекреационного назначения следует принимать:</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для городских населенных пунктов - 8 кв. метров/человек;</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для сельских населенных пунктов - 6 кв. метров/человек.</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Нормативы площади территорий для размещения объектов рекреационного назначения следует принимать:</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1) городских парков среднего и малого населенного пункта –  не менее 5 гектаров;</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 xml:space="preserve">2) парков (садов) планировочных районов – не менее 10 гектаров; </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lastRenderedPageBreak/>
        <w:t>3) для садов микрорайонов (кварталов) - не менее 3 гектаров;</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4) для скверов - не менее 0,5 гектара.</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Площадь парка (сада) сельского населенного пункта следует принимать не менее 1-2 га.</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В городах кроме городских парков и парков планировочных районов могут предусматриваться специализированные парки, площади которых принимаются по заданию на проектирование.</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Минимальную площадь объектов рекреационного назначения, размещаемых на территориях общего пользования населенных пунктов, следует предусматривать, гектаров, не менее:</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1) городских парков среднего и малого населенного пункта – 5;</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2) садов микрорайонов (кварталов) – 3;</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3) скверов – 0,3.</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В общем балансе территорий парков и садов площадь озелененных территорий следует принимать не менее 70%.</w:t>
      </w:r>
    </w:p>
    <w:p w:rsidR="001949BB" w:rsidRDefault="001949BB" w:rsidP="001949BB">
      <w:pPr>
        <w:pStyle w:val="TableParagraph"/>
        <w:tabs>
          <w:tab w:val="left" w:pos="993"/>
        </w:tabs>
        <w:ind w:left="0" w:firstLine="709"/>
        <w:rPr>
          <w:sz w:val="28"/>
          <w:szCs w:val="28"/>
          <w:lang w:val="ru-RU"/>
        </w:rPr>
      </w:pPr>
      <w:r w:rsidRPr="001949BB">
        <w:rPr>
          <w:sz w:val="28"/>
          <w:szCs w:val="28"/>
          <w:lang w:val="ru-RU"/>
        </w:rPr>
        <w:t>Радиус доступности до объектов рекреационного назначения следует приним</w:t>
      </w:r>
      <w:r>
        <w:rPr>
          <w:sz w:val="28"/>
          <w:szCs w:val="28"/>
          <w:lang w:val="ru-RU"/>
        </w:rPr>
        <w:t>ать в соответствии с таблицей</w:t>
      </w:r>
      <w:r w:rsidRPr="001949BB">
        <w:rPr>
          <w:sz w:val="28"/>
          <w:szCs w:val="28"/>
          <w:lang w:val="ru-RU"/>
        </w:rPr>
        <w:t>.</w:t>
      </w:r>
    </w:p>
    <w:p w:rsidR="001949BB" w:rsidRDefault="001949BB" w:rsidP="001949BB">
      <w:pPr>
        <w:pStyle w:val="TableParagraph"/>
        <w:tabs>
          <w:tab w:val="left" w:pos="993"/>
        </w:tabs>
        <w:ind w:left="0" w:firstLine="709"/>
        <w:rPr>
          <w:sz w:val="28"/>
          <w:szCs w:val="28"/>
          <w:lang w:val="ru-RU"/>
        </w:rPr>
      </w:pPr>
    </w:p>
    <w:tbl>
      <w:tblPr>
        <w:tblW w:w="0" w:type="auto"/>
        <w:jc w:val="center"/>
        <w:tblInd w:w="108" w:type="dxa"/>
        <w:tblLayout w:type="fixed"/>
        <w:tblLook w:val="0000" w:firstRow="0" w:lastRow="0" w:firstColumn="0" w:lastColumn="0" w:noHBand="0" w:noVBand="0"/>
      </w:tblPr>
      <w:tblGrid>
        <w:gridCol w:w="3160"/>
        <w:gridCol w:w="3230"/>
        <w:gridCol w:w="3580"/>
      </w:tblGrid>
      <w:tr w:rsidR="001949BB" w:rsidRPr="001949BB" w:rsidTr="001949BB">
        <w:trPr>
          <w:trHeight w:val="1342"/>
          <w:jc w:val="center"/>
        </w:trPr>
        <w:tc>
          <w:tcPr>
            <w:tcW w:w="3160"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Объекты рекреационного назначения</w:t>
            </w:r>
          </w:p>
        </w:tc>
        <w:tc>
          <w:tcPr>
            <w:tcW w:w="3230"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Радиус доступности до объектов рекреационного назначения, метров</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Показатель доступности от жилых зон до объектов рекреационного назначения</w:t>
            </w:r>
          </w:p>
        </w:tc>
      </w:tr>
      <w:tr w:rsidR="001949BB" w:rsidRPr="001949BB" w:rsidTr="001949BB">
        <w:trPr>
          <w:jc w:val="center"/>
        </w:trPr>
        <w:tc>
          <w:tcPr>
            <w:tcW w:w="3160" w:type="dxa"/>
            <w:tcBorders>
              <w:top w:val="single" w:sz="4" w:space="0" w:color="000000"/>
              <w:left w:val="single" w:sz="4" w:space="0" w:color="000000"/>
              <w:bottom w:val="single" w:sz="4" w:space="0" w:color="000000"/>
            </w:tcBorders>
            <w:shd w:val="clear" w:color="auto" w:fill="auto"/>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1</w:t>
            </w:r>
          </w:p>
        </w:tc>
        <w:tc>
          <w:tcPr>
            <w:tcW w:w="3230" w:type="dxa"/>
            <w:tcBorders>
              <w:top w:val="single" w:sz="4" w:space="0" w:color="000000"/>
              <w:left w:val="single" w:sz="4" w:space="0" w:color="000000"/>
              <w:bottom w:val="single" w:sz="4" w:space="0" w:color="000000"/>
            </w:tcBorders>
            <w:shd w:val="clear" w:color="auto" w:fill="auto"/>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2</w:t>
            </w: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3</w:t>
            </w:r>
          </w:p>
        </w:tc>
      </w:tr>
      <w:tr w:rsidR="001949BB" w:rsidRPr="001949BB" w:rsidTr="001949BB">
        <w:trPr>
          <w:trHeight w:val="342"/>
          <w:jc w:val="center"/>
        </w:trPr>
        <w:tc>
          <w:tcPr>
            <w:tcW w:w="3160"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rPr>
                <w:rFonts w:ascii="Times New Roman" w:hAnsi="Times New Roman" w:cs="Times New Roman"/>
                <w:sz w:val="28"/>
                <w:szCs w:val="28"/>
              </w:rPr>
            </w:pPr>
            <w:r w:rsidRPr="001949BB">
              <w:rPr>
                <w:rFonts w:ascii="Times New Roman" w:hAnsi="Times New Roman" w:cs="Times New Roman"/>
                <w:sz w:val="28"/>
                <w:szCs w:val="28"/>
              </w:rPr>
              <w:t>городской парк</w:t>
            </w:r>
          </w:p>
        </w:tc>
        <w:tc>
          <w:tcPr>
            <w:tcW w:w="3230"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6000-7000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30 минут на транспорте</w:t>
            </w:r>
          </w:p>
        </w:tc>
      </w:tr>
      <w:tr w:rsidR="001949BB" w:rsidRPr="001949BB" w:rsidTr="001949BB">
        <w:trPr>
          <w:trHeight w:val="559"/>
          <w:jc w:val="center"/>
        </w:trPr>
        <w:tc>
          <w:tcPr>
            <w:tcW w:w="3160"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rPr>
                <w:rFonts w:ascii="Times New Roman" w:hAnsi="Times New Roman" w:cs="Times New Roman"/>
                <w:sz w:val="28"/>
                <w:szCs w:val="28"/>
              </w:rPr>
            </w:pPr>
            <w:r w:rsidRPr="001949BB">
              <w:rPr>
                <w:rFonts w:ascii="Times New Roman" w:hAnsi="Times New Roman" w:cs="Times New Roman"/>
                <w:sz w:val="28"/>
                <w:szCs w:val="28"/>
              </w:rPr>
              <w:t>парк (сад) планировочного района</w:t>
            </w:r>
          </w:p>
        </w:tc>
        <w:tc>
          <w:tcPr>
            <w:tcW w:w="3230"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1500-2000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20 минут на транспорте</w:t>
            </w:r>
          </w:p>
        </w:tc>
      </w:tr>
      <w:tr w:rsidR="001949BB" w:rsidRPr="001949BB" w:rsidTr="001949BB">
        <w:trPr>
          <w:trHeight w:val="280"/>
          <w:jc w:val="center"/>
        </w:trPr>
        <w:tc>
          <w:tcPr>
            <w:tcW w:w="3160"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rPr>
                <w:rFonts w:ascii="Times New Roman" w:hAnsi="Times New Roman" w:cs="Times New Roman"/>
                <w:sz w:val="28"/>
                <w:szCs w:val="28"/>
              </w:rPr>
            </w:pPr>
            <w:r w:rsidRPr="001949BB">
              <w:rPr>
                <w:rFonts w:ascii="Times New Roman" w:hAnsi="Times New Roman" w:cs="Times New Roman"/>
                <w:sz w:val="28"/>
                <w:szCs w:val="28"/>
              </w:rPr>
              <w:t>сад микрорайона</w:t>
            </w:r>
          </w:p>
        </w:tc>
        <w:tc>
          <w:tcPr>
            <w:tcW w:w="3230"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1000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20 минут пешком</w:t>
            </w:r>
          </w:p>
        </w:tc>
      </w:tr>
      <w:tr w:rsidR="001949BB" w:rsidRPr="001949BB" w:rsidTr="001949BB">
        <w:trPr>
          <w:trHeight w:val="339"/>
          <w:jc w:val="center"/>
        </w:trPr>
        <w:tc>
          <w:tcPr>
            <w:tcW w:w="3160"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rPr>
                <w:rFonts w:ascii="Times New Roman" w:hAnsi="Times New Roman" w:cs="Times New Roman"/>
                <w:sz w:val="28"/>
                <w:szCs w:val="28"/>
              </w:rPr>
            </w:pPr>
            <w:r w:rsidRPr="001949BB">
              <w:rPr>
                <w:rFonts w:ascii="Times New Roman" w:hAnsi="Times New Roman" w:cs="Times New Roman"/>
                <w:sz w:val="28"/>
                <w:szCs w:val="28"/>
              </w:rPr>
              <w:t>сквер</w:t>
            </w:r>
          </w:p>
        </w:tc>
        <w:tc>
          <w:tcPr>
            <w:tcW w:w="3230"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500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10 минут пешком</w:t>
            </w:r>
          </w:p>
        </w:tc>
      </w:tr>
      <w:tr w:rsidR="001949BB" w:rsidRPr="001949BB" w:rsidTr="001949BB">
        <w:trPr>
          <w:trHeight w:val="573"/>
          <w:jc w:val="center"/>
        </w:trPr>
        <w:tc>
          <w:tcPr>
            <w:tcW w:w="3160"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rPr>
                <w:rFonts w:ascii="Times New Roman" w:hAnsi="Times New Roman" w:cs="Times New Roman"/>
                <w:sz w:val="28"/>
                <w:szCs w:val="28"/>
              </w:rPr>
            </w:pPr>
            <w:r w:rsidRPr="001949BB">
              <w:rPr>
                <w:rFonts w:ascii="Times New Roman" w:hAnsi="Times New Roman" w:cs="Times New Roman"/>
                <w:sz w:val="28"/>
                <w:szCs w:val="28"/>
              </w:rPr>
              <w:t xml:space="preserve">зона массового кратковременного </w:t>
            </w:r>
            <w:r w:rsidRPr="001949BB">
              <w:rPr>
                <w:rFonts w:ascii="Times New Roman" w:hAnsi="Times New Roman" w:cs="Times New Roman"/>
                <w:sz w:val="28"/>
                <w:szCs w:val="28"/>
              </w:rPr>
              <w:lastRenderedPageBreak/>
              <w:t>отдыха</w:t>
            </w:r>
          </w:p>
        </w:tc>
        <w:tc>
          <w:tcPr>
            <w:tcW w:w="3230"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lastRenderedPageBreak/>
              <w:t>-</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1,0 часа на транспорте</w:t>
            </w:r>
          </w:p>
        </w:tc>
      </w:tr>
    </w:tbl>
    <w:p w:rsidR="001949BB" w:rsidRPr="001949BB" w:rsidRDefault="001949BB" w:rsidP="001949BB">
      <w:pPr>
        <w:pStyle w:val="TableParagraph"/>
        <w:tabs>
          <w:tab w:val="left" w:pos="993"/>
        </w:tabs>
        <w:ind w:left="0" w:firstLine="709"/>
        <w:rPr>
          <w:sz w:val="28"/>
          <w:szCs w:val="28"/>
          <w:lang w:val="ru-RU"/>
        </w:rPr>
      </w:pP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Минимальный расчетный показатель площади территорий речных и озерных пляжей следует принимать из расчета 5 кв. метров на одного посетителя, а размещаемых на лечебно-оздоровительных территориях и в курортных зонах следует принимать из расчета не менее 8 кв. метров и 4 кв.метра для детей.</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Число единовременных посетителей на пляжах следует определять с учетом коэффициентов одновременной загрузки:</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1) санаториев – 0,6-0,8;</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2) учреждений отдыха и туризма – 0,7-0,9;</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3) учреждений отдыха и оздоровления детей – 0,5-1,0;</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4) общего пользования для местного населения – 0,2;</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5) отдыхающих без путевок – 0,5.</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Минимальную протяженность береговой полосы для речных и озерных пляжей из расчета на одного посетителя следует принимать не менее 0,25 метра.</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Норматив площади озеленения территорий объектов рекреационного назначения в пределах застройки населенных пунктов должен быть не менее 40 процентов, а в границах территории планировочного района – не менее 25 процентов, включая общую площадь озелененной территорий микрорайонов (кварталов).</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В средних и малых городских и сельских населенных пунктах, расположенных в окружении лесов, поймах крупных рек и водоемов, площадь озеленения территорий общего пользования допускается уменьшать, но не более чем на 20 процентов.</w:t>
      </w:r>
    </w:p>
    <w:p w:rsidR="001949BB" w:rsidRPr="001949BB" w:rsidRDefault="001949BB" w:rsidP="001949BB">
      <w:pPr>
        <w:pStyle w:val="TableParagraph"/>
        <w:tabs>
          <w:tab w:val="left" w:pos="993"/>
        </w:tabs>
        <w:ind w:left="0" w:firstLine="709"/>
        <w:rPr>
          <w:sz w:val="28"/>
          <w:szCs w:val="28"/>
          <w:lang w:val="ru-RU"/>
        </w:rPr>
      </w:pPr>
      <w:r w:rsidRPr="001949BB">
        <w:rPr>
          <w:sz w:val="28"/>
          <w:szCs w:val="28"/>
          <w:lang w:val="ru-RU"/>
        </w:rPr>
        <w:t>Для жилых территорий, граничащих с городскими лесами и лесопарками</w:t>
      </w:r>
      <w:r w:rsidR="00240489">
        <w:rPr>
          <w:sz w:val="28"/>
          <w:szCs w:val="28"/>
          <w:lang w:val="ru-RU"/>
        </w:rPr>
        <w:t>,</w:t>
      </w:r>
      <w:r w:rsidRPr="001949BB">
        <w:rPr>
          <w:sz w:val="28"/>
          <w:szCs w:val="28"/>
          <w:lang w:val="ru-RU"/>
        </w:rPr>
        <w:t xml:space="preserve"> допускается уменьшение площади их озеленения на 50 процентов.</w:t>
      </w:r>
    </w:p>
    <w:p w:rsidR="001949BB" w:rsidRDefault="001949BB" w:rsidP="001949BB">
      <w:pPr>
        <w:pStyle w:val="TableParagraph"/>
        <w:tabs>
          <w:tab w:val="left" w:pos="993"/>
        </w:tabs>
        <w:ind w:left="0" w:firstLine="709"/>
        <w:rPr>
          <w:sz w:val="28"/>
          <w:szCs w:val="28"/>
          <w:lang w:val="ru-RU"/>
        </w:rPr>
      </w:pPr>
      <w:r w:rsidRPr="001949BB">
        <w:rPr>
          <w:sz w:val="28"/>
          <w:szCs w:val="28"/>
          <w:lang w:val="ru-RU"/>
        </w:rPr>
        <w:t>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w:t>
      </w:r>
      <w:r>
        <w:rPr>
          <w:sz w:val="28"/>
          <w:szCs w:val="28"/>
          <w:lang w:val="ru-RU"/>
        </w:rPr>
        <w:t>ать в соответствии с таблицей</w:t>
      </w:r>
      <w:r w:rsidRPr="001949BB">
        <w:rPr>
          <w:sz w:val="28"/>
          <w:szCs w:val="28"/>
          <w:lang w:val="ru-RU"/>
        </w:rPr>
        <w:t>.</w:t>
      </w:r>
    </w:p>
    <w:p w:rsidR="00B91405" w:rsidRDefault="00B91405" w:rsidP="001949BB">
      <w:pPr>
        <w:pStyle w:val="TableParagraph"/>
        <w:tabs>
          <w:tab w:val="left" w:pos="993"/>
        </w:tabs>
        <w:ind w:left="0" w:firstLine="709"/>
        <w:rPr>
          <w:sz w:val="28"/>
          <w:szCs w:val="28"/>
          <w:lang w:val="ru-RU"/>
        </w:rPr>
      </w:pPr>
    </w:p>
    <w:p w:rsidR="00B91405" w:rsidRDefault="00B91405" w:rsidP="001949BB">
      <w:pPr>
        <w:pStyle w:val="TableParagraph"/>
        <w:tabs>
          <w:tab w:val="left" w:pos="993"/>
        </w:tabs>
        <w:ind w:left="0" w:firstLine="709"/>
        <w:rPr>
          <w:sz w:val="28"/>
          <w:szCs w:val="28"/>
          <w:lang w:val="ru-RU"/>
        </w:rPr>
      </w:pPr>
    </w:p>
    <w:p w:rsidR="00B91405" w:rsidRDefault="00B91405" w:rsidP="001949BB">
      <w:pPr>
        <w:pStyle w:val="TableParagraph"/>
        <w:tabs>
          <w:tab w:val="left" w:pos="993"/>
        </w:tabs>
        <w:ind w:left="0" w:firstLine="709"/>
        <w:rPr>
          <w:sz w:val="28"/>
          <w:szCs w:val="28"/>
          <w:lang w:val="ru-RU"/>
        </w:rPr>
      </w:pPr>
    </w:p>
    <w:p w:rsidR="00B91405" w:rsidRDefault="00B91405" w:rsidP="001949BB">
      <w:pPr>
        <w:pStyle w:val="TableParagraph"/>
        <w:tabs>
          <w:tab w:val="left" w:pos="993"/>
        </w:tabs>
        <w:ind w:left="0" w:firstLine="709"/>
        <w:rPr>
          <w:sz w:val="28"/>
          <w:szCs w:val="28"/>
          <w:lang w:val="ru-RU"/>
        </w:rPr>
      </w:pPr>
    </w:p>
    <w:p w:rsidR="00B91405" w:rsidRPr="001949BB" w:rsidRDefault="00B91405" w:rsidP="001949BB">
      <w:pPr>
        <w:pStyle w:val="TableParagraph"/>
        <w:tabs>
          <w:tab w:val="left" w:pos="993"/>
        </w:tabs>
        <w:ind w:left="0" w:firstLine="709"/>
        <w:rPr>
          <w:sz w:val="28"/>
          <w:szCs w:val="28"/>
          <w:lang w:val="ru-RU"/>
        </w:rPr>
      </w:pPr>
    </w:p>
    <w:tbl>
      <w:tblPr>
        <w:tblW w:w="0" w:type="auto"/>
        <w:jc w:val="center"/>
        <w:tblInd w:w="108" w:type="dxa"/>
        <w:tblLayout w:type="fixed"/>
        <w:tblLook w:val="0000" w:firstRow="0" w:lastRow="0" w:firstColumn="0" w:lastColumn="0" w:noHBand="0" w:noVBand="0"/>
      </w:tblPr>
      <w:tblGrid>
        <w:gridCol w:w="3391"/>
        <w:gridCol w:w="2709"/>
        <w:gridCol w:w="2190"/>
        <w:gridCol w:w="1970"/>
      </w:tblGrid>
      <w:tr w:rsidR="001949BB" w:rsidRPr="001949BB" w:rsidTr="001949BB">
        <w:trPr>
          <w:cantSplit/>
          <w:trHeight w:val="544"/>
          <w:jc w:val="center"/>
        </w:trPr>
        <w:tc>
          <w:tcPr>
            <w:tcW w:w="3391" w:type="dxa"/>
            <w:vMerge w:val="restart"/>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lastRenderedPageBreak/>
              <w:t>Объекты рекреационного назначения</w:t>
            </w:r>
          </w:p>
        </w:tc>
        <w:tc>
          <w:tcPr>
            <w:tcW w:w="68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1949BB" w:rsidRDefault="001949BB" w:rsidP="004B035C">
            <w:pPr>
              <w:snapToGrid w:val="0"/>
              <w:ind w:left="-108" w:right="-288"/>
              <w:jc w:val="center"/>
              <w:rPr>
                <w:rFonts w:ascii="Times New Roman" w:hAnsi="Times New Roman" w:cs="Times New Roman"/>
                <w:sz w:val="28"/>
                <w:szCs w:val="28"/>
              </w:rPr>
            </w:pPr>
            <w:r w:rsidRPr="001949BB">
              <w:rPr>
                <w:rFonts w:ascii="Times New Roman" w:hAnsi="Times New Roman" w:cs="Times New Roman"/>
                <w:sz w:val="28"/>
                <w:szCs w:val="28"/>
              </w:rPr>
              <w:t>Территории элементов объектов рекреационного назначения,</w:t>
            </w:r>
          </w:p>
          <w:p w:rsidR="001949BB" w:rsidRPr="001949BB" w:rsidRDefault="001949BB" w:rsidP="004B035C">
            <w:pPr>
              <w:ind w:left="-108" w:right="-288"/>
              <w:jc w:val="center"/>
              <w:rPr>
                <w:rFonts w:ascii="Times New Roman" w:hAnsi="Times New Roman" w:cs="Times New Roman"/>
                <w:sz w:val="28"/>
                <w:szCs w:val="28"/>
              </w:rPr>
            </w:pPr>
            <w:r w:rsidRPr="001949BB">
              <w:rPr>
                <w:rFonts w:ascii="Times New Roman" w:hAnsi="Times New Roman" w:cs="Times New Roman"/>
                <w:sz w:val="28"/>
                <w:szCs w:val="28"/>
              </w:rPr>
              <w:t>процентов от общей площади территорий общего пользования</w:t>
            </w:r>
          </w:p>
        </w:tc>
      </w:tr>
      <w:tr w:rsidR="001949BB" w:rsidRPr="001949BB" w:rsidTr="001949BB">
        <w:trPr>
          <w:cantSplit/>
          <w:trHeight w:val="145"/>
          <w:jc w:val="center"/>
        </w:trPr>
        <w:tc>
          <w:tcPr>
            <w:tcW w:w="3391" w:type="dxa"/>
            <w:vMerge/>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p>
        </w:tc>
        <w:tc>
          <w:tcPr>
            <w:tcW w:w="2709"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Территории зеленых</w:t>
            </w:r>
          </w:p>
          <w:p w:rsidR="001949BB" w:rsidRPr="001949BB" w:rsidRDefault="001949BB" w:rsidP="004B035C">
            <w:pPr>
              <w:jc w:val="center"/>
              <w:rPr>
                <w:rFonts w:ascii="Times New Roman" w:hAnsi="Times New Roman" w:cs="Times New Roman"/>
                <w:sz w:val="28"/>
                <w:szCs w:val="28"/>
              </w:rPr>
            </w:pPr>
            <w:r w:rsidRPr="001949BB">
              <w:rPr>
                <w:rFonts w:ascii="Times New Roman" w:hAnsi="Times New Roman" w:cs="Times New Roman"/>
                <w:sz w:val="28"/>
                <w:szCs w:val="28"/>
              </w:rPr>
              <w:t>насаждений и водоемов</w:t>
            </w:r>
          </w:p>
        </w:tc>
        <w:tc>
          <w:tcPr>
            <w:tcW w:w="2190"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Аллеи, дорожки,</w:t>
            </w:r>
          </w:p>
          <w:p w:rsidR="001949BB" w:rsidRPr="001949BB" w:rsidRDefault="001949BB" w:rsidP="004B035C">
            <w:pPr>
              <w:jc w:val="center"/>
              <w:rPr>
                <w:rFonts w:ascii="Times New Roman" w:hAnsi="Times New Roman" w:cs="Times New Roman"/>
                <w:sz w:val="28"/>
                <w:szCs w:val="28"/>
              </w:rPr>
            </w:pPr>
            <w:r w:rsidRPr="001949BB">
              <w:rPr>
                <w:rFonts w:ascii="Times New Roman" w:hAnsi="Times New Roman" w:cs="Times New Roman"/>
                <w:sz w:val="28"/>
                <w:szCs w:val="28"/>
              </w:rPr>
              <w:t>площадки</w:t>
            </w: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Застроенные территории</w:t>
            </w:r>
          </w:p>
        </w:tc>
      </w:tr>
      <w:tr w:rsidR="001949BB" w:rsidRPr="001949BB" w:rsidTr="001949BB">
        <w:trPr>
          <w:jc w:val="center"/>
        </w:trPr>
        <w:tc>
          <w:tcPr>
            <w:tcW w:w="3391"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1</w:t>
            </w:r>
          </w:p>
        </w:tc>
        <w:tc>
          <w:tcPr>
            <w:tcW w:w="2709"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2</w:t>
            </w:r>
          </w:p>
        </w:tc>
        <w:tc>
          <w:tcPr>
            <w:tcW w:w="2190"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3</w:t>
            </w: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4</w:t>
            </w:r>
          </w:p>
        </w:tc>
      </w:tr>
      <w:tr w:rsidR="001949BB" w:rsidRPr="001949BB" w:rsidTr="001949BB">
        <w:trPr>
          <w:trHeight w:val="544"/>
          <w:jc w:val="center"/>
        </w:trPr>
        <w:tc>
          <w:tcPr>
            <w:tcW w:w="3391" w:type="dxa"/>
            <w:tcBorders>
              <w:top w:val="single" w:sz="4" w:space="0" w:color="000000"/>
              <w:left w:val="single" w:sz="4" w:space="0" w:color="000000"/>
              <w:bottom w:val="single" w:sz="4" w:space="0" w:color="000000"/>
            </w:tcBorders>
            <w:shd w:val="clear" w:color="auto" w:fill="auto"/>
          </w:tcPr>
          <w:p w:rsidR="001949BB" w:rsidRPr="001949BB" w:rsidRDefault="001949BB" w:rsidP="004B035C">
            <w:pPr>
              <w:snapToGrid w:val="0"/>
              <w:rPr>
                <w:rFonts w:ascii="Times New Roman" w:hAnsi="Times New Roman" w:cs="Times New Roman"/>
                <w:sz w:val="28"/>
                <w:szCs w:val="28"/>
              </w:rPr>
            </w:pPr>
            <w:r w:rsidRPr="001949BB">
              <w:rPr>
                <w:rFonts w:ascii="Times New Roman" w:hAnsi="Times New Roman" w:cs="Times New Roman"/>
                <w:sz w:val="28"/>
                <w:szCs w:val="28"/>
              </w:rPr>
              <w:t>городские парки, парки планировочных районов</w:t>
            </w:r>
          </w:p>
        </w:tc>
        <w:tc>
          <w:tcPr>
            <w:tcW w:w="2709" w:type="dxa"/>
            <w:tcBorders>
              <w:top w:val="single" w:sz="4" w:space="0" w:color="000000"/>
              <w:left w:val="single" w:sz="4" w:space="0" w:color="000000"/>
              <w:bottom w:val="single" w:sz="4" w:space="0" w:color="000000"/>
            </w:tcBorders>
            <w:shd w:val="clear" w:color="auto" w:fill="auto"/>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65-70</w:t>
            </w:r>
          </w:p>
        </w:tc>
        <w:tc>
          <w:tcPr>
            <w:tcW w:w="2190" w:type="dxa"/>
            <w:tcBorders>
              <w:top w:val="single" w:sz="4" w:space="0" w:color="000000"/>
              <w:left w:val="single" w:sz="4" w:space="0" w:color="000000"/>
              <w:bottom w:val="single" w:sz="4" w:space="0" w:color="000000"/>
            </w:tcBorders>
            <w:shd w:val="clear" w:color="auto" w:fill="auto"/>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25-28</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5-7</w:t>
            </w:r>
          </w:p>
        </w:tc>
      </w:tr>
      <w:tr w:rsidR="001949BB" w:rsidRPr="001949BB" w:rsidTr="001949BB">
        <w:trPr>
          <w:trHeight w:val="334"/>
          <w:jc w:val="center"/>
        </w:trPr>
        <w:tc>
          <w:tcPr>
            <w:tcW w:w="3391" w:type="dxa"/>
            <w:tcBorders>
              <w:top w:val="single" w:sz="4" w:space="0" w:color="000000"/>
              <w:left w:val="single" w:sz="4" w:space="0" w:color="000000"/>
              <w:bottom w:val="single" w:sz="4" w:space="0" w:color="000000"/>
            </w:tcBorders>
            <w:shd w:val="clear" w:color="auto" w:fill="auto"/>
          </w:tcPr>
          <w:p w:rsidR="001949BB" w:rsidRPr="001949BB" w:rsidRDefault="001949BB" w:rsidP="004B035C">
            <w:pPr>
              <w:snapToGrid w:val="0"/>
              <w:rPr>
                <w:rFonts w:ascii="Times New Roman" w:hAnsi="Times New Roman" w:cs="Times New Roman"/>
                <w:sz w:val="28"/>
                <w:szCs w:val="28"/>
              </w:rPr>
            </w:pPr>
            <w:r w:rsidRPr="001949BB">
              <w:rPr>
                <w:rFonts w:ascii="Times New Roman" w:hAnsi="Times New Roman" w:cs="Times New Roman"/>
                <w:sz w:val="28"/>
                <w:szCs w:val="28"/>
              </w:rPr>
              <w:t>сады микрорайонов (кварталов)</w:t>
            </w:r>
          </w:p>
        </w:tc>
        <w:tc>
          <w:tcPr>
            <w:tcW w:w="2709" w:type="dxa"/>
            <w:tcBorders>
              <w:top w:val="single" w:sz="4" w:space="0" w:color="000000"/>
              <w:left w:val="single" w:sz="4" w:space="0" w:color="000000"/>
              <w:bottom w:val="single" w:sz="4" w:space="0" w:color="000000"/>
            </w:tcBorders>
            <w:shd w:val="clear" w:color="auto" w:fill="auto"/>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80-90</w:t>
            </w:r>
          </w:p>
        </w:tc>
        <w:tc>
          <w:tcPr>
            <w:tcW w:w="2190" w:type="dxa"/>
            <w:tcBorders>
              <w:top w:val="single" w:sz="4" w:space="0" w:color="000000"/>
              <w:left w:val="single" w:sz="4" w:space="0" w:color="000000"/>
              <w:bottom w:val="single" w:sz="4" w:space="0" w:color="000000"/>
            </w:tcBorders>
            <w:shd w:val="clear" w:color="auto" w:fill="auto"/>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8-15</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2-5</w:t>
            </w:r>
          </w:p>
        </w:tc>
      </w:tr>
      <w:tr w:rsidR="001949BB" w:rsidRPr="001949BB" w:rsidTr="001949BB">
        <w:trPr>
          <w:trHeight w:val="70"/>
          <w:jc w:val="center"/>
        </w:trPr>
        <w:tc>
          <w:tcPr>
            <w:tcW w:w="3391" w:type="dxa"/>
            <w:tcBorders>
              <w:top w:val="single" w:sz="4" w:space="0" w:color="000000"/>
              <w:left w:val="single" w:sz="4" w:space="0" w:color="000000"/>
              <w:bottom w:val="single" w:sz="4" w:space="0" w:color="000000"/>
            </w:tcBorders>
            <w:shd w:val="clear" w:color="auto" w:fill="auto"/>
          </w:tcPr>
          <w:p w:rsidR="001949BB" w:rsidRPr="001949BB" w:rsidRDefault="001949BB" w:rsidP="004B035C">
            <w:pPr>
              <w:snapToGrid w:val="0"/>
              <w:ind w:right="-288"/>
              <w:rPr>
                <w:rFonts w:ascii="Times New Roman" w:hAnsi="Times New Roman" w:cs="Times New Roman"/>
                <w:sz w:val="28"/>
                <w:szCs w:val="28"/>
              </w:rPr>
            </w:pPr>
            <w:r w:rsidRPr="001949BB">
              <w:rPr>
                <w:rFonts w:ascii="Times New Roman" w:hAnsi="Times New Roman" w:cs="Times New Roman"/>
                <w:sz w:val="28"/>
                <w:szCs w:val="28"/>
              </w:rPr>
              <w:t>скверы, размещаемые: на улицах общегородского значения и площадях</w:t>
            </w:r>
          </w:p>
        </w:tc>
        <w:tc>
          <w:tcPr>
            <w:tcW w:w="2709"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60-75</w:t>
            </w:r>
          </w:p>
        </w:tc>
        <w:tc>
          <w:tcPr>
            <w:tcW w:w="2190"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25-40</w:t>
            </w: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w:t>
            </w:r>
          </w:p>
        </w:tc>
      </w:tr>
      <w:tr w:rsidR="001949BB" w:rsidRPr="001949BB" w:rsidTr="001949BB">
        <w:trPr>
          <w:trHeight w:val="830"/>
          <w:jc w:val="center"/>
        </w:trPr>
        <w:tc>
          <w:tcPr>
            <w:tcW w:w="3391"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ind w:right="-288"/>
              <w:rPr>
                <w:rFonts w:ascii="Times New Roman" w:hAnsi="Times New Roman" w:cs="Times New Roman"/>
                <w:sz w:val="28"/>
                <w:szCs w:val="28"/>
              </w:rPr>
            </w:pPr>
            <w:r w:rsidRPr="001949BB">
              <w:rPr>
                <w:rFonts w:ascii="Times New Roman" w:hAnsi="Times New Roman" w:cs="Times New Roman"/>
                <w:sz w:val="28"/>
                <w:szCs w:val="28"/>
              </w:rPr>
              <w:t>в жилых зонах, на жилых</w:t>
            </w:r>
          </w:p>
          <w:p w:rsidR="001949BB" w:rsidRPr="001949BB" w:rsidRDefault="001949BB" w:rsidP="004B035C">
            <w:pPr>
              <w:ind w:right="-288"/>
              <w:rPr>
                <w:rFonts w:ascii="Times New Roman" w:hAnsi="Times New Roman" w:cs="Times New Roman"/>
                <w:sz w:val="28"/>
                <w:szCs w:val="28"/>
              </w:rPr>
            </w:pPr>
            <w:r w:rsidRPr="001949BB">
              <w:rPr>
                <w:rFonts w:ascii="Times New Roman" w:hAnsi="Times New Roman" w:cs="Times New Roman"/>
                <w:sz w:val="28"/>
                <w:szCs w:val="28"/>
              </w:rPr>
              <w:t>улицах, перед отдельными зданиями</w:t>
            </w:r>
          </w:p>
        </w:tc>
        <w:tc>
          <w:tcPr>
            <w:tcW w:w="2709"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70-80</w:t>
            </w:r>
          </w:p>
        </w:tc>
        <w:tc>
          <w:tcPr>
            <w:tcW w:w="2190"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20-30</w:t>
            </w: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w:t>
            </w:r>
          </w:p>
        </w:tc>
      </w:tr>
      <w:tr w:rsidR="001949BB" w:rsidRPr="001949BB" w:rsidTr="001949BB">
        <w:trPr>
          <w:trHeight w:val="169"/>
          <w:jc w:val="center"/>
        </w:trPr>
        <w:tc>
          <w:tcPr>
            <w:tcW w:w="3391"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rPr>
                <w:rFonts w:ascii="Times New Roman" w:hAnsi="Times New Roman" w:cs="Times New Roman"/>
                <w:sz w:val="28"/>
                <w:szCs w:val="28"/>
              </w:rPr>
            </w:pPr>
            <w:r w:rsidRPr="001949BB">
              <w:rPr>
                <w:rFonts w:ascii="Times New Roman" w:hAnsi="Times New Roman" w:cs="Times New Roman"/>
                <w:sz w:val="28"/>
                <w:szCs w:val="28"/>
              </w:rPr>
              <w:t>бульвары шириной:</w:t>
            </w:r>
          </w:p>
          <w:p w:rsidR="001949BB" w:rsidRPr="001949BB" w:rsidRDefault="001949BB" w:rsidP="004B035C">
            <w:pPr>
              <w:rPr>
                <w:rFonts w:ascii="Times New Roman" w:hAnsi="Times New Roman" w:cs="Times New Roman"/>
                <w:sz w:val="28"/>
                <w:szCs w:val="28"/>
              </w:rPr>
            </w:pPr>
            <w:r w:rsidRPr="001949BB">
              <w:rPr>
                <w:rFonts w:ascii="Times New Roman" w:hAnsi="Times New Roman" w:cs="Times New Roman"/>
                <w:sz w:val="28"/>
                <w:szCs w:val="28"/>
              </w:rPr>
              <w:t>15-24 метров;</w:t>
            </w:r>
          </w:p>
          <w:p w:rsidR="001949BB" w:rsidRPr="001949BB" w:rsidRDefault="001949BB" w:rsidP="004B035C">
            <w:pPr>
              <w:rPr>
                <w:rFonts w:ascii="Times New Roman" w:hAnsi="Times New Roman" w:cs="Times New Roman"/>
                <w:sz w:val="28"/>
                <w:szCs w:val="28"/>
              </w:rPr>
            </w:pPr>
            <w:r w:rsidRPr="001949BB">
              <w:rPr>
                <w:rFonts w:ascii="Times New Roman" w:hAnsi="Times New Roman" w:cs="Times New Roman"/>
                <w:sz w:val="28"/>
                <w:szCs w:val="28"/>
              </w:rPr>
              <w:lastRenderedPageBreak/>
              <w:t>25-50 метров;</w:t>
            </w:r>
          </w:p>
          <w:p w:rsidR="001949BB" w:rsidRPr="001949BB" w:rsidRDefault="001949BB" w:rsidP="004B035C">
            <w:pPr>
              <w:rPr>
                <w:rFonts w:ascii="Times New Roman" w:hAnsi="Times New Roman" w:cs="Times New Roman"/>
                <w:sz w:val="28"/>
                <w:szCs w:val="28"/>
              </w:rPr>
            </w:pPr>
            <w:r w:rsidRPr="001949BB">
              <w:rPr>
                <w:rFonts w:ascii="Times New Roman" w:hAnsi="Times New Roman" w:cs="Times New Roman"/>
                <w:sz w:val="28"/>
                <w:szCs w:val="28"/>
              </w:rPr>
              <w:t>более 50 метров</w:t>
            </w:r>
          </w:p>
        </w:tc>
        <w:tc>
          <w:tcPr>
            <w:tcW w:w="2709"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p>
          <w:p w:rsidR="001949BB" w:rsidRPr="001949BB" w:rsidRDefault="001949BB" w:rsidP="004B035C">
            <w:pPr>
              <w:jc w:val="center"/>
              <w:rPr>
                <w:rFonts w:ascii="Times New Roman" w:hAnsi="Times New Roman" w:cs="Times New Roman"/>
                <w:sz w:val="28"/>
                <w:szCs w:val="28"/>
              </w:rPr>
            </w:pPr>
            <w:r w:rsidRPr="001949BB">
              <w:rPr>
                <w:rFonts w:ascii="Times New Roman" w:hAnsi="Times New Roman" w:cs="Times New Roman"/>
                <w:sz w:val="28"/>
                <w:szCs w:val="28"/>
              </w:rPr>
              <w:t>65-70</w:t>
            </w:r>
          </w:p>
          <w:p w:rsidR="001949BB" w:rsidRPr="001949BB" w:rsidRDefault="001949BB" w:rsidP="004B035C">
            <w:pPr>
              <w:jc w:val="center"/>
              <w:rPr>
                <w:rFonts w:ascii="Times New Roman" w:hAnsi="Times New Roman" w:cs="Times New Roman"/>
                <w:sz w:val="28"/>
                <w:szCs w:val="28"/>
              </w:rPr>
            </w:pPr>
            <w:r w:rsidRPr="001949BB">
              <w:rPr>
                <w:rFonts w:ascii="Times New Roman" w:hAnsi="Times New Roman" w:cs="Times New Roman"/>
                <w:sz w:val="28"/>
                <w:szCs w:val="28"/>
              </w:rPr>
              <w:lastRenderedPageBreak/>
              <w:t>70-75</w:t>
            </w:r>
          </w:p>
          <w:p w:rsidR="001949BB" w:rsidRPr="001949BB" w:rsidRDefault="001949BB" w:rsidP="004B035C">
            <w:pPr>
              <w:jc w:val="center"/>
              <w:rPr>
                <w:rFonts w:ascii="Times New Roman" w:hAnsi="Times New Roman" w:cs="Times New Roman"/>
                <w:sz w:val="28"/>
                <w:szCs w:val="28"/>
              </w:rPr>
            </w:pPr>
            <w:r w:rsidRPr="001949BB">
              <w:rPr>
                <w:rFonts w:ascii="Times New Roman" w:hAnsi="Times New Roman" w:cs="Times New Roman"/>
                <w:sz w:val="28"/>
                <w:szCs w:val="28"/>
              </w:rPr>
              <w:t>75-80</w:t>
            </w:r>
          </w:p>
        </w:tc>
        <w:tc>
          <w:tcPr>
            <w:tcW w:w="2190"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p>
          <w:p w:rsidR="001949BB" w:rsidRPr="001949BB" w:rsidRDefault="001949BB" w:rsidP="004B035C">
            <w:pPr>
              <w:jc w:val="center"/>
              <w:rPr>
                <w:rFonts w:ascii="Times New Roman" w:hAnsi="Times New Roman" w:cs="Times New Roman"/>
                <w:sz w:val="28"/>
                <w:szCs w:val="28"/>
              </w:rPr>
            </w:pPr>
            <w:r w:rsidRPr="001949BB">
              <w:rPr>
                <w:rFonts w:ascii="Times New Roman" w:hAnsi="Times New Roman" w:cs="Times New Roman"/>
                <w:sz w:val="28"/>
                <w:szCs w:val="28"/>
              </w:rPr>
              <w:t>30-35</w:t>
            </w:r>
          </w:p>
          <w:p w:rsidR="001949BB" w:rsidRPr="001949BB" w:rsidRDefault="001949BB" w:rsidP="004B035C">
            <w:pPr>
              <w:jc w:val="center"/>
              <w:rPr>
                <w:rFonts w:ascii="Times New Roman" w:hAnsi="Times New Roman" w:cs="Times New Roman"/>
                <w:sz w:val="28"/>
                <w:szCs w:val="28"/>
              </w:rPr>
            </w:pPr>
            <w:r w:rsidRPr="001949BB">
              <w:rPr>
                <w:rFonts w:ascii="Times New Roman" w:hAnsi="Times New Roman" w:cs="Times New Roman"/>
                <w:sz w:val="28"/>
                <w:szCs w:val="28"/>
              </w:rPr>
              <w:lastRenderedPageBreak/>
              <w:t>23-27</w:t>
            </w:r>
          </w:p>
          <w:p w:rsidR="001949BB" w:rsidRPr="001949BB" w:rsidRDefault="001949BB" w:rsidP="004B035C">
            <w:pPr>
              <w:jc w:val="center"/>
              <w:rPr>
                <w:rFonts w:ascii="Times New Roman" w:hAnsi="Times New Roman" w:cs="Times New Roman"/>
                <w:sz w:val="28"/>
                <w:szCs w:val="28"/>
              </w:rPr>
            </w:pPr>
            <w:r w:rsidRPr="001949BB">
              <w:rPr>
                <w:rFonts w:ascii="Times New Roman" w:hAnsi="Times New Roman" w:cs="Times New Roman"/>
                <w:sz w:val="28"/>
                <w:szCs w:val="28"/>
              </w:rPr>
              <w:t>15-20</w:t>
            </w: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p>
          <w:p w:rsidR="001949BB" w:rsidRPr="001949BB" w:rsidRDefault="001949BB" w:rsidP="004B035C">
            <w:pPr>
              <w:jc w:val="center"/>
              <w:rPr>
                <w:rFonts w:ascii="Times New Roman" w:hAnsi="Times New Roman" w:cs="Times New Roman"/>
                <w:sz w:val="28"/>
                <w:szCs w:val="28"/>
              </w:rPr>
            </w:pPr>
            <w:r w:rsidRPr="001949BB">
              <w:rPr>
                <w:rFonts w:ascii="Times New Roman" w:hAnsi="Times New Roman" w:cs="Times New Roman"/>
                <w:sz w:val="28"/>
                <w:szCs w:val="28"/>
              </w:rPr>
              <w:t>-</w:t>
            </w:r>
          </w:p>
          <w:p w:rsidR="001949BB" w:rsidRPr="001949BB" w:rsidRDefault="001949BB" w:rsidP="004B035C">
            <w:pPr>
              <w:jc w:val="center"/>
              <w:rPr>
                <w:rFonts w:ascii="Times New Roman" w:hAnsi="Times New Roman" w:cs="Times New Roman"/>
                <w:sz w:val="28"/>
                <w:szCs w:val="28"/>
              </w:rPr>
            </w:pPr>
            <w:r w:rsidRPr="001949BB">
              <w:rPr>
                <w:rFonts w:ascii="Times New Roman" w:hAnsi="Times New Roman" w:cs="Times New Roman"/>
                <w:sz w:val="28"/>
                <w:szCs w:val="28"/>
              </w:rPr>
              <w:lastRenderedPageBreak/>
              <w:t>2-3</w:t>
            </w:r>
          </w:p>
          <w:p w:rsidR="001949BB" w:rsidRPr="001949BB" w:rsidRDefault="001949BB" w:rsidP="004B035C">
            <w:pPr>
              <w:jc w:val="center"/>
              <w:rPr>
                <w:rFonts w:ascii="Times New Roman" w:hAnsi="Times New Roman" w:cs="Times New Roman"/>
                <w:sz w:val="28"/>
                <w:szCs w:val="28"/>
              </w:rPr>
            </w:pPr>
            <w:r w:rsidRPr="001949BB">
              <w:rPr>
                <w:rFonts w:ascii="Times New Roman" w:hAnsi="Times New Roman" w:cs="Times New Roman"/>
                <w:sz w:val="28"/>
                <w:szCs w:val="28"/>
              </w:rPr>
              <w:t>Не более 5</w:t>
            </w:r>
          </w:p>
        </w:tc>
      </w:tr>
      <w:tr w:rsidR="001949BB" w:rsidRPr="001949BB" w:rsidTr="001949BB">
        <w:trPr>
          <w:trHeight w:val="355"/>
          <w:jc w:val="center"/>
        </w:trPr>
        <w:tc>
          <w:tcPr>
            <w:tcW w:w="3391"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rPr>
                <w:rFonts w:ascii="Times New Roman" w:hAnsi="Times New Roman" w:cs="Times New Roman"/>
                <w:sz w:val="28"/>
                <w:szCs w:val="28"/>
              </w:rPr>
            </w:pPr>
            <w:r w:rsidRPr="001949BB">
              <w:rPr>
                <w:rFonts w:ascii="Times New Roman" w:hAnsi="Times New Roman" w:cs="Times New Roman"/>
                <w:sz w:val="28"/>
                <w:szCs w:val="28"/>
              </w:rPr>
              <w:lastRenderedPageBreak/>
              <w:t>городские леса и лесопарки</w:t>
            </w:r>
          </w:p>
        </w:tc>
        <w:tc>
          <w:tcPr>
            <w:tcW w:w="2709"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93-97</w:t>
            </w:r>
          </w:p>
        </w:tc>
        <w:tc>
          <w:tcPr>
            <w:tcW w:w="2190" w:type="dxa"/>
            <w:tcBorders>
              <w:top w:val="single" w:sz="4" w:space="0" w:color="000000"/>
              <w:left w:val="single" w:sz="4" w:space="0" w:color="000000"/>
              <w:bottom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2-5</w:t>
            </w: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1949BB" w:rsidRDefault="001949BB" w:rsidP="004B035C">
            <w:pPr>
              <w:snapToGrid w:val="0"/>
              <w:jc w:val="center"/>
              <w:rPr>
                <w:rFonts w:ascii="Times New Roman" w:hAnsi="Times New Roman" w:cs="Times New Roman"/>
                <w:sz w:val="28"/>
                <w:szCs w:val="28"/>
              </w:rPr>
            </w:pPr>
            <w:r w:rsidRPr="001949BB">
              <w:rPr>
                <w:rFonts w:ascii="Times New Roman" w:hAnsi="Times New Roman" w:cs="Times New Roman"/>
                <w:sz w:val="28"/>
                <w:szCs w:val="28"/>
              </w:rPr>
              <w:t>1-2</w:t>
            </w:r>
          </w:p>
        </w:tc>
      </w:tr>
    </w:tbl>
    <w:p w:rsidR="001949BB" w:rsidRPr="001949BB" w:rsidRDefault="001949BB" w:rsidP="001949BB">
      <w:pPr>
        <w:pStyle w:val="TableParagraph"/>
        <w:tabs>
          <w:tab w:val="left" w:pos="993"/>
        </w:tabs>
        <w:ind w:left="0" w:firstLine="709"/>
        <w:rPr>
          <w:sz w:val="28"/>
          <w:szCs w:val="28"/>
          <w:lang w:val="ru-RU"/>
        </w:rPr>
      </w:pPr>
    </w:p>
    <w:p w:rsidR="00240489" w:rsidRPr="00240489" w:rsidRDefault="00240489" w:rsidP="00B91405">
      <w:pPr>
        <w:pStyle w:val="TableParagraph"/>
        <w:tabs>
          <w:tab w:val="left" w:pos="993"/>
        </w:tabs>
        <w:ind w:left="0" w:firstLine="709"/>
        <w:jc w:val="both"/>
        <w:rPr>
          <w:sz w:val="28"/>
          <w:szCs w:val="28"/>
          <w:lang w:val="ru-RU"/>
        </w:rPr>
      </w:pPr>
      <w:r w:rsidRPr="00240489">
        <w:rPr>
          <w:sz w:val="28"/>
          <w:szCs w:val="28"/>
          <w:lang w:val="ru-RU"/>
        </w:rPr>
        <w:t>Минимальные расчетные показатели обеспечения объектами рекреационного назначения, размещаемыми за пределами границ населенных пунктов, следует приним</w:t>
      </w:r>
      <w:r>
        <w:rPr>
          <w:sz w:val="28"/>
          <w:szCs w:val="28"/>
          <w:lang w:val="ru-RU"/>
        </w:rPr>
        <w:t>ать в соответствии с таблицей</w:t>
      </w:r>
      <w:r w:rsidRPr="00240489">
        <w:rPr>
          <w:sz w:val="28"/>
          <w:szCs w:val="28"/>
          <w:lang w:val="ru-RU"/>
        </w:rPr>
        <w:t>.</w:t>
      </w:r>
    </w:p>
    <w:p w:rsidR="001949BB" w:rsidRDefault="001949BB" w:rsidP="001949BB">
      <w:pPr>
        <w:ind w:firstLine="720"/>
        <w:jc w:val="both"/>
        <w:rPr>
          <w:bCs/>
          <w:sz w:val="24"/>
          <w:szCs w:val="24"/>
        </w:rPr>
      </w:pPr>
    </w:p>
    <w:tbl>
      <w:tblPr>
        <w:tblW w:w="0" w:type="auto"/>
        <w:jc w:val="center"/>
        <w:tblInd w:w="108" w:type="dxa"/>
        <w:tblLayout w:type="fixed"/>
        <w:tblLook w:val="0000" w:firstRow="0" w:lastRow="0" w:firstColumn="0" w:lastColumn="0" w:noHBand="0" w:noVBand="0"/>
      </w:tblPr>
      <w:tblGrid>
        <w:gridCol w:w="1333"/>
        <w:gridCol w:w="4211"/>
        <w:gridCol w:w="2178"/>
        <w:gridCol w:w="2393"/>
      </w:tblGrid>
      <w:tr w:rsidR="001949BB" w:rsidRPr="00240489" w:rsidTr="00240489">
        <w:trPr>
          <w:trHeight w:val="482"/>
          <w:jc w:val="center"/>
        </w:trPr>
        <w:tc>
          <w:tcPr>
            <w:tcW w:w="1333"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w:t>
            </w:r>
          </w:p>
          <w:p w:rsidR="001949BB" w:rsidRPr="00240489" w:rsidRDefault="001949BB" w:rsidP="004B035C">
            <w:pPr>
              <w:jc w:val="center"/>
              <w:rPr>
                <w:rFonts w:ascii="Times New Roman" w:hAnsi="Times New Roman" w:cs="Times New Roman"/>
                <w:bCs/>
                <w:sz w:val="28"/>
                <w:szCs w:val="28"/>
              </w:rPr>
            </w:pPr>
            <w:r w:rsidRPr="00240489">
              <w:rPr>
                <w:rFonts w:ascii="Times New Roman" w:hAnsi="Times New Roman" w:cs="Times New Roman"/>
                <w:bCs/>
                <w:sz w:val="28"/>
                <w:szCs w:val="28"/>
              </w:rPr>
              <w:t>п/п</w:t>
            </w:r>
          </w:p>
        </w:tc>
        <w:tc>
          <w:tcPr>
            <w:tcW w:w="4211"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Объекты рекреационного назначения</w:t>
            </w:r>
          </w:p>
        </w:tc>
        <w:tc>
          <w:tcPr>
            <w:tcW w:w="217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Вместимость объектов рекреационного назначения, мест</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ind w:left="27" w:right="-52"/>
              <w:jc w:val="center"/>
              <w:rPr>
                <w:rFonts w:ascii="Times New Roman" w:hAnsi="Times New Roman" w:cs="Times New Roman"/>
                <w:bCs/>
                <w:sz w:val="28"/>
                <w:szCs w:val="28"/>
              </w:rPr>
            </w:pPr>
            <w:r w:rsidRPr="00240489">
              <w:rPr>
                <w:rFonts w:ascii="Times New Roman" w:hAnsi="Times New Roman" w:cs="Times New Roman"/>
                <w:bCs/>
                <w:sz w:val="28"/>
                <w:szCs w:val="28"/>
              </w:rPr>
              <w:t>Размер земельного участка, кв.м</w:t>
            </w:r>
          </w:p>
          <w:p w:rsidR="001949BB" w:rsidRPr="00240489" w:rsidRDefault="001949BB" w:rsidP="004B035C">
            <w:pPr>
              <w:ind w:right="-52"/>
              <w:jc w:val="center"/>
              <w:rPr>
                <w:rFonts w:ascii="Times New Roman" w:hAnsi="Times New Roman" w:cs="Times New Roman"/>
                <w:bCs/>
                <w:sz w:val="28"/>
                <w:szCs w:val="28"/>
              </w:rPr>
            </w:pPr>
            <w:r w:rsidRPr="00240489">
              <w:rPr>
                <w:rFonts w:ascii="Times New Roman" w:hAnsi="Times New Roman" w:cs="Times New Roman"/>
                <w:bCs/>
                <w:sz w:val="28"/>
                <w:szCs w:val="28"/>
              </w:rPr>
              <w:t xml:space="preserve"> на 1 место</w:t>
            </w:r>
          </w:p>
        </w:tc>
      </w:tr>
      <w:tr w:rsidR="001949BB" w:rsidRPr="00240489" w:rsidTr="00240489">
        <w:trPr>
          <w:trHeight w:val="122"/>
          <w:jc w:val="center"/>
        </w:trPr>
        <w:tc>
          <w:tcPr>
            <w:tcW w:w="1333"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p>
        </w:tc>
        <w:tc>
          <w:tcPr>
            <w:tcW w:w="4211"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w:t>
            </w:r>
          </w:p>
        </w:tc>
        <w:tc>
          <w:tcPr>
            <w:tcW w:w="217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ind w:left="538" w:right="-263"/>
              <w:jc w:val="center"/>
              <w:rPr>
                <w:rFonts w:ascii="Times New Roman" w:hAnsi="Times New Roman" w:cs="Times New Roman"/>
                <w:bCs/>
                <w:sz w:val="28"/>
                <w:szCs w:val="28"/>
              </w:rPr>
            </w:pPr>
            <w:r w:rsidRPr="00240489">
              <w:rPr>
                <w:rFonts w:ascii="Times New Roman" w:hAnsi="Times New Roman" w:cs="Times New Roman"/>
                <w:bCs/>
                <w:sz w:val="28"/>
                <w:szCs w:val="28"/>
              </w:rPr>
              <w:t>3</w:t>
            </w:r>
          </w:p>
        </w:tc>
      </w:tr>
      <w:tr w:rsidR="001949BB" w:rsidRPr="00240489" w:rsidTr="00240489">
        <w:trPr>
          <w:trHeight w:val="316"/>
          <w:jc w:val="center"/>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Объекты рекреационного назначения по приему и обслуживанию туристов с целью познавательного туризма</w:t>
            </w:r>
          </w:p>
        </w:tc>
      </w:tr>
      <w:tr w:rsidR="001949BB" w:rsidRPr="00240489" w:rsidTr="00240489">
        <w:trPr>
          <w:trHeight w:val="316"/>
          <w:jc w:val="center"/>
        </w:trPr>
        <w:tc>
          <w:tcPr>
            <w:tcW w:w="1333"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w:t>
            </w:r>
          </w:p>
        </w:tc>
        <w:tc>
          <w:tcPr>
            <w:tcW w:w="4211"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Туристические гостиницы</w:t>
            </w:r>
          </w:p>
        </w:tc>
        <w:tc>
          <w:tcPr>
            <w:tcW w:w="217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50-75</w:t>
            </w:r>
          </w:p>
        </w:tc>
      </w:tr>
      <w:tr w:rsidR="001949BB" w:rsidRPr="00240489" w:rsidTr="00240489">
        <w:trPr>
          <w:trHeight w:val="325"/>
          <w:jc w:val="center"/>
        </w:trPr>
        <w:tc>
          <w:tcPr>
            <w:tcW w:w="1333"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w:t>
            </w:r>
          </w:p>
        </w:tc>
        <w:tc>
          <w:tcPr>
            <w:tcW w:w="4211"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Гостиницы для автотуристов</w:t>
            </w:r>
          </w:p>
        </w:tc>
        <w:tc>
          <w:tcPr>
            <w:tcW w:w="217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75-100</w:t>
            </w:r>
          </w:p>
        </w:tc>
      </w:tr>
      <w:tr w:rsidR="001949BB" w:rsidRPr="00240489" w:rsidTr="00240489">
        <w:trPr>
          <w:trHeight w:val="316"/>
          <w:jc w:val="center"/>
        </w:trPr>
        <w:tc>
          <w:tcPr>
            <w:tcW w:w="1333"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3.</w:t>
            </w:r>
          </w:p>
        </w:tc>
        <w:tc>
          <w:tcPr>
            <w:tcW w:w="4211"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Мотели, кемпинги</w:t>
            </w:r>
          </w:p>
        </w:tc>
        <w:tc>
          <w:tcPr>
            <w:tcW w:w="217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75-150</w:t>
            </w:r>
          </w:p>
        </w:tc>
      </w:tr>
      <w:tr w:rsidR="001949BB" w:rsidRPr="00240489" w:rsidTr="00240489">
        <w:trPr>
          <w:trHeight w:val="316"/>
          <w:jc w:val="center"/>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lastRenderedPageBreak/>
              <w:t>Основные объекты рекреационного назначения, специализирующиеся на видах спортивного и оздоровительного отдыха и туризма</w:t>
            </w:r>
          </w:p>
        </w:tc>
      </w:tr>
      <w:tr w:rsidR="001949BB" w:rsidRPr="00240489" w:rsidTr="00240489">
        <w:trPr>
          <w:trHeight w:val="325"/>
          <w:jc w:val="center"/>
        </w:trPr>
        <w:tc>
          <w:tcPr>
            <w:tcW w:w="1333"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lang w:val="en-US"/>
              </w:rPr>
              <w:t>4</w:t>
            </w:r>
            <w:r w:rsidRPr="00240489">
              <w:rPr>
                <w:rFonts w:ascii="Times New Roman" w:hAnsi="Times New Roman" w:cs="Times New Roman"/>
                <w:bCs/>
                <w:sz w:val="28"/>
                <w:szCs w:val="28"/>
              </w:rPr>
              <w:t>.</w:t>
            </w:r>
          </w:p>
        </w:tc>
        <w:tc>
          <w:tcPr>
            <w:tcW w:w="4211"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туристические базы</w:t>
            </w:r>
          </w:p>
        </w:tc>
        <w:tc>
          <w:tcPr>
            <w:tcW w:w="217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65-80</w:t>
            </w:r>
          </w:p>
        </w:tc>
      </w:tr>
      <w:tr w:rsidR="001949BB" w:rsidRPr="00240489" w:rsidTr="00240489">
        <w:trPr>
          <w:trHeight w:val="37"/>
          <w:jc w:val="center"/>
        </w:trPr>
        <w:tc>
          <w:tcPr>
            <w:tcW w:w="1333"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w:t>
            </w:r>
          </w:p>
        </w:tc>
        <w:tc>
          <w:tcPr>
            <w:tcW w:w="4211"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оборудованные походные площадки</w:t>
            </w:r>
          </w:p>
        </w:tc>
        <w:tc>
          <w:tcPr>
            <w:tcW w:w="2178"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5-8</w:t>
            </w:r>
          </w:p>
        </w:tc>
      </w:tr>
      <w:tr w:rsidR="001949BB" w:rsidRPr="00240489" w:rsidTr="00240489">
        <w:trPr>
          <w:trHeight w:val="325"/>
          <w:jc w:val="center"/>
        </w:trPr>
        <w:tc>
          <w:tcPr>
            <w:tcW w:w="1333"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6.</w:t>
            </w:r>
          </w:p>
        </w:tc>
        <w:tc>
          <w:tcPr>
            <w:tcW w:w="4211"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спортивно-оздоровительные базы выходного дня</w:t>
            </w:r>
          </w:p>
        </w:tc>
        <w:tc>
          <w:tcPr>
            <w:tcW w:w="2178"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140-160</w:t>
            </w:r>
          </w:p>
        </w:tc>
      </w:tr>
      <w:tr w:rsidR="001949BB" w:rsidRPr="00240489" w:rsidTr="00240489">
        <w:trPr>
          <w:trHeight w:val="84"/>
          <w:jc w:val="center"/>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Объекты оздоровительного и реабилитационного профиля территории</w:t>
            </w:r>
          </w:p>
        </w:tc>
      </w:tr>
      <w:tr w:rsidR="001949BB" w:rsidRPr="00240489" w:rsidTr="00240489">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7.</w:t>
            </w:r>
          </w:p>
        </w:tc>
        <w:tc>
          <w:tcPr>
            <w:tcW w:w="4211"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sz w:val="28"/>
                <w:szCs w:val="28"/>
              </w:rPr>
            </w:pPr>
            <w:r w:rsidRPr="00240489">
              <w:rPr>
                <w:rFonts w:ascii="Times New Roman" w:hAnsi="Times New Roman" w:cs="Times New Roman"/>
                <w:sz w:val="28"/>
                <w:szCs w:val="28"/>
              </w:rPr>
              <w:t>санатории</w:t>
            </w:r>
          </w:p>
        </w:tc>
        <w:tc>
          <w:tcPr>
            <w:tcW w:w="2178"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125-150</w:t>
            </w:r>
          </w:p>
        </w:tc>
      </w:tr>
      <w:tr w:rsidR="001949BB" w:rsidRPr="00240489" w:rsidTr="00240489">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8.</w:t>
            </w:r>
          </w:p>
        </w:tc>
        <w:tc>
          <w:tcPr>
            <w:tcW w:w="4211"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sz w:val="28"/>
                <w:szCs w:val="28"/>
              </w:rPr>
            </w:pPr>
            <w:r w:rsidRPr="00240489">
              <w:rPr>
                <w:rFonts w:ascii="Times New Roman" w:hAnsi="Times New Roman" w:cs="Times New Roman"/>
                <w:sz w:val="28"/>
                <w:szCs w:val="28"/>
              </w:rPr>
              <w:t>детские санатории</w:t>
            </w:r>
          </w:p>
        </w:tc>
        <w:tc>
          <w:tcPr>
            <w:tcW w:w="2178"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145-170</w:t>
            </w:r>
          </w:p>
        </w:tc>
      </w:tr>
      <w:tr w:rsidR="001949BB" w:rsidRPr="00240489" w:rsidTr="00240489">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9.</w:t>
            </w:r>
          </w:p>
        </w:tc>
        <w:tc>
          <w:tcPr>
            <w:tcW w:w="4211"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sz w:val="28"/>
                <w:szCs w:val="28"/>
              </w:rPr>
            </w:pPr>
            <w:r w:rsidRPr="00240489">
              <w:rPr>
                <w:rFonts w:ascii="Times New Roman" w:hAnsi="Times New Roman" w:cs="Times New Roman"/>
                <w:sz w:val="28"/>
                <w:szCs w:val="28"/>
              </w:rPr>
              <w:t>санатории-профилактории</w:t>
            </w:r>
          </w:p>
        </w:tc>
        <w:tc>
          <w:tcPr>
            <w:tcW w:w="2178"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70-100</w:t>
            </w:r>
          </w:p>
        </w:tc>
      </w:tr>
      <w:tr w:rsidR="001949BB" w:rsidRPr="00240489" w:rsidTr="00240489">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sz w:val="28"/>
                <w:szCs w:val="28"/>
              </w:rPr>
            </w:pPr>
          </w:p>
        </w:tc>
        <w:tc>
          <w:tcPr>
            <w:tcW w:w="4211"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1</w:t>
            </w:r>
          </w:p>
        </w:tc>
        <w:tc>
          <w:tcPr>
            <w:tcW w:w="217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2</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3</w:t>
            </w:r>
          </w:p>
        </w:tc>
      </w:tr>
      <w:tr w:rsidR="001949BB" w:rsidRPr="00240489" w:rsidTr="00240489">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10.</w:t>
            </w:r>
          </w:p>
        </w:tc>
        <w:tc>
          <w:tcPr>
            <w:tcW w:w="4211"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sz w:val="28"/>
                <w:szCs w:val="28"/>
              </w:rPr>
            </w:pPr>
            <w:r w:rsidRPr="00240489">
              <w:rPr>
                <w:rFonts w:ascii="Times New Roman" w:hAnsi="Times New Roman" w:cs="Times New Roman"/>
                <w:sz w:val="28"/>
                <w:szCs w:val="28"/>
              </w:rPr>
              <w:t>специализированные больницы восстановительного лечения</w:t>
            </w:r>
          </w:p>
        </w:tc>
        <w:tc>
          <w:tcPr>
            <w:tcW w:w="217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140-200</w:t>
            </w:r>
          </w:p>
        </w:tc>
      </w:tr>
      <w:tr w:rsidR="001949BB" w:rsidRPr="00240489" w:rsidTr="00240489">
        <w:trPr>
          <w:trHeight w:val="84"/>
          <w:jc w:val="center"/>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Объекты рекреационного назначения оздоровительного профиля по приему и обслуживанию туристов</w:t>
            </w:r>
          </w:p>
        </w:tc>
      </w:tr>
      <w:tr w:rsidR="001949BB" w:rsidRPr="00240489" w:rsidTr="00240489">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lastRenderedPageBreak/>
              <w:t>11.</w:t>
            </w:r>
          </w:p>
        </w:tc>
        <w:tc>
          <w:tcPr>
            <w:tcW w:w="4211"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пансионаты</w:t>
            </w:r>
          </w:p>
        </w:tc>
        <w:tc>
          <w:tcPr>
            <w:tcW w:w="2178"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120-130</w:t>
            </w:r>
          </w:p>
        </w:tc>
      </w:tr>
      <w:tr w:rsidR="001949BB" w:rsidRPr="00240489" w:rsidTr="00240489">
        <w:trPr>
          <w:trHeight w:val="501"/>
          <w:jc w:val="center"/>
        </w:trPr>
        <w:tc>
          <w:tcPr>
            <w:tcW w:w="1333"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12.</w:t>
            </w:r>
          </w:p>
        </w:tc>
        <w:tc>
          <w:tcPr>
            <w:tcW w:w="4211"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детские и молодежные лагеря</w:t>
            </w:r>
          </w:p>
        </w:tc>
        <w:tc>
          <w:tcPr>
            <w:tcW w:w="2178"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150-200</w:t>
            </w:r>
          </w:p>
        </w:tc>
      </w:tr>
      <w:tr w:rsidR="001949BB" w:rsidRPr="00240489" w:rsidTr="00240489">
        <w:trPr>
          <w:trHeight w:val="265"/>
          <w:jc w:val="center"/>
        </w:trPr>
        <w:tc>
          <w:tcPr>
            <w:tcW w:w="1333"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13.</w:t>
            </w:r>
          </w:p>
        </w:tc>
        <w:tc>
          <w:tcPr>
            <w:tcW w:w="4211"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площадки отдыха</w:t>
            </w:r>
          </w:p>
        </w:tc>
        <w:tc>
          <w:tcPr>
            <w:tcW w:w="217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10-25</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75</w:t>
            </w:r>
          </w:p>
        </w:tc>
      </w:tr>
      <w:tr w:rsidR="001949BB" w:rsidRPr="00240489" w:rsidTr="00240489">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14.</w:t>
            </w:r>
          </w:p>
        </w:tc>
        <w:tc>
          <w:tcPr>
            <w:tcW w:w="4211"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дом охотника</w:t>
            </w:r>
          </w:p>
        </w:tc>
        <w:tc>
          <w:tcPr>
            <w:tcW w:w="217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10-20</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w:t>
            </w:r>
          </w:p>
        </w:tc>
      </w:tr>
      <w:tr w:rsidR="001949BB" w:rsidRPr="00240489" w:rsidTr="00240489">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15.</w:t>
            </w:r>
          </w:p>
        </w:tc>
        <w:tc>
          <w:tcPr>
            <w:tcW w:w="4211"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дом рыбака</w:t>
            </w:r>
          </w:p>
        </w:tc>
        <w:tc>
          <w:tcPr>
            <w:tcW w:w="217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25-100</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w:t>
            </w:r>
          </w:p>
        </w:tc>
      </w:tr>
      <w:tr w:rsidR="001949BB" w:rsidRPr="00240489" w:rsidTr="00240489">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16.</w:t>
            </w:r>
          </w:p>
        </w:tc>
        <w:tc>
          <w:tcPr>
            <w:tcW w:w="4211"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лесные хижины</w:t>
            </w:r>
          </w:p>
        </w:tc>
        <w:tc>
          <w:tcPr>
            <w:tcW w:w="217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10-15</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15-20</w:t>
            </w:r>
          </w:p>
        </w:tc>
      </w:tr>
      <w:tr w:rsidR="001949BB" w:rsidRPr="00240489" w:rsidTr="00240489">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17.</w:t>
            </w:r>
          </w:p>
        </w:tc>
        <w:tc>
          <w:tcPr>
            <w:tcW w:w="4211"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объекты размещения экзотического характера: хутора, слободки, постоялые дворы</w:t>
            </w:r>
          </w:p>
        </w:tc>
        <w:tc>
          <w:tcPr>
            <w:tcW w:w="217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25-50</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p>
        </w:tc>
      </w:tr>
    </w:tbl>
    <w:p w:rsidR="001949BB" w:rsidRPr="00240489" w:rsidRDefault="001949BB" w:rsidP="00240489">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Расчетные показатели численности единовременных посетителей парков, зон отдыха, лесопарков, городских лесов следует принимать, человек/гектаров, не более для:</w:t>
      </w:r>
    </w:p>
    <w:p w:rsidR="001949BB" w:rsidRPr="00240489" w:rsidRDefault="001949BB" w:rsidP="00240489">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1) городских парков, парков планировочных районов – 100;</w:t>
      </w:r>
    </w:p>
    <w:p w:rsidR="001949BB" w:rsidRPr="00240489" w:rsidRDefault="001949BB" w:rsidP="00240489">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2) парков курортных зон – 50;</w:t>
      </w:r>
    </w:p>
    <w:p w:rsidR="001949BB" w:rsidRPr="00240489" w:rsidRDefault="001949BB" w:rsidP="00240489">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3) зон отдыха – 70;</w:t>
      </w:r>
    </w:p>
    <w:p w:rsidR="001949BB" w:rsidRPr="00240489" w:rsidRDefault="001949BB" w:rsidP="00240489">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4) лесопарков – 10;</w:t>
      </w:r>
    </w:p>
    <w:p w:rsidR="001949BB" w:rsidRPr="00240489" w:rsidRDefault="001949BB" w:rsidP="00240489">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5) городских лесов – 3.</w:t>
      </w:r>
    </w:p>
    <w:p w:rsidR="001949BB" w:rsidRPr="00240489" w:rsidRDefault="001949BB" w:rsidP="00240489">
      <w:pPr>
        <w:spacing w:line="240" w:lineRule="auto"/>
        <w:ind w:firstLine="720"/>
        <w:contextualSpacing/>
        <w:jc w:val="both"/>
        <w:rPr>
          <w:rFonts w:ascii="Times New Roman" w:eastAsia="Times New Roman" w:hAnsi="Times New Roman" w:cs="Times New Roman"/>
          <w:sz w:val="28"/>
          <w:szCs w:val="28"/>
        </w:rPr>
      </w:pPr>
    </w:p>
    <w:p w:rsidR="001949BB" w:rsidRDefault="001949BB" w:rsidP="00240489">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Минимальные расчетные показатели соотношения площадей функциональных зон парков, садов микрорайонов  следует приним</w:t>
      </w:r>
      <w:r w:rsidR="00240489">
        <w:rPr>
          <w:rFonts w:ascii="Times New Roman" w:eastAsia="Times New Roman" w:hAnsi="Times New Roman" w:cs="Times New Roman"/>
          <w:sz w:val="28"/>
          <w:szCs w:val="28"/>
        </w:rPr>
        <w:t>ать в соответствии с таблицей.</w:t>
      </w:r>
    </w:p>
    <w:tbl>
      <w:tblPr>
        <w:tblW w:w="0" w:type="auto"/>
        <w:jc w:val="center"/>
        <w:tblInd w:w="108" w:type="dxa"/>
        <w:tblLayout w:type="fixed"/>
        <w:tblLook w:val="0000" w:firstRow="0" w:lastRow="0" w:firstColumn="0" w:lastColumn="0" w:noHBand="0" w:noVBand="0"/>
      </w:tblPr>
      <w:tblGrid>
        <w:gridCol w:w="2290"/>
        <w:gridCol w:w="2290"/>
        <w:gridCol w:w="1331"/>
        <w:gridCol w:w="1331"/>
        <w:gridCol w:w="1331"/>
        <w:gridCol w:w="1542"/>
      </w:tblGrid>
      <w:tr w:rsidR="001949BB" w:rsidRPr="00240489" w:rsidTr="00240489">
        <w:trPr>
          <w:cantSplit/>
          <w:jc w:val="center"/>
        </w:trPr>
        <w:tc>
          <w:tcPr>
            <w:tcW w:w="2290" w:type="dxa"/>
            <w:vMerge w:val="restart"/>
            <w:tcBorders>
              <w:top w:val="single" w:sz="4" w:space="0" w:color="000000"/>
              <w:left w:val="single" w:sz="4" w:space="0" w:color="000000"/>
              <w:bottom w:val="single" w:sz="4" w:space="0" w:color="000000"/>
            </w:tcBorders>
            <w:shd w:val="clear" w:color="auto" w:fill="auto"/>
          </w:tcPr>
          <w:p w:rsidR="001949BB" w:rsidRPr="00240489" w:rsidRDefault="001949BB" w:rsidP="004B035C">
            <w:pPr>
              <w:keepNext/>
              <w:snapToGrid w:val="0"/>
              <w:ind w:right="-52"/>
              <w:jc w:val="center"/>
              <w:rPr>
                <w:rFonts w:ascii="Times New Roman" w:hAnsi="Times New Roman" w:cs="Times New Roman"/>
                <w:sz w:val="28"/>
                <w:szCs w:val="28"/>
              </w:rPr>
            </w:pPr>
            <w:r w:rsidRPr="00240489">
              <w:rPr>
                <w:rFonts w:ascii="Times New Roman" w:hAnsi="Times New Roman" w:cs="Times New Roman"/>
                <w:sz w:val="28"/>
                <w:szCs w:val="28"/>
              </w:rPr>
              <w:lastRenderedPageBreak/>
              <w:t>Функциональные зоны парков, садов микрорайонов (кварталов)</w:t>
            </w:r>
          </w:p>
        </w:tc>
        <w:tc>
          <w:tcPr>
            <w:tcW w:w="2290" w:type="dxa"/>
            <w:vMerge w:val="restart"/>
            <w:tcBorders>
              <w:top w:val="single" w:sz="4" w:space="0" w:color="000000"/>
              <w:left w:val="single" w:sz="4" w:space="0" w:color="000000"/>
              <w:bottom w:val="single" w:sz="4" w:space="0" w:color="000000"/>
            </w:tcBorders>
            <w:shd w:val="clear" w:color="auto" w:fill="auto"/>
          </w:tcPr>
          <w:p w:rsidR="001949BB" w:rsidRPr="00240489" w:rsidRDefault="001949BB" w:rsidP="004B035C">
            <w:pPr>
              <w:keepNext/>
              <w:snapToGrid w:val="0"/>
              <w:ind w:right="4"/>
              <w:jc w:val="center"/>
              <w:rPr>
                <w:rFonts w:ascii="Times New Roman" w:hAnsi="Times New Roman" w:cs="Times New Roman"/>
                <w:sz w:val="28"/>
                <w:szCs w:val="28"/>
              </w:rPr>
            </w:pPr>
            <w:r w:rsidRPr="00240489">
              <w:rPr>
                <w:rFonts w:ascii="Times New Roman" w:hAnsi="Times New Roman" w:cs="Times New Roman"/>
                <w:sz w:val="28"/>
                <w:szCs w:val="28"/>
              </w:rPr>
              <w:t>Соотношение площадей функциональных зон, % от общей площади парка, сада</w:t>
            </w:r>
          </w:p>
        </w:tc>
        <w:tc>
          <w:tcPr>
            <w:tcW w:w="5535" w:type="dxa"/>
            <w:gridSpan w:val="4"/>
            <w:tcBorders>
              <w:top w:val="single" w:sz="4" w:space="0" w:color="000000"/>
              <w:left w:val="single" w:sz="4" w:space="0" w:color="000000"/>
              <w:bottom w:val="single" w:sz="4" w:space="0" w:color="000000"/>
              <w:right w:val="single" w:sz="4" w:space="0" w:color="000000"/>
            </w:tcBorders>
            <w:shd w:val="clear" w:color="auto" w:fill="auto"/>
          </w:tcPr>
          <w:p w:rsidR="001949BB" w:rsidRPr="00240489" w:rsidRDefault="001949BB" w:rsidP="004B035C">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Показатели площади функциональной зоны,</w:t>
            </w:r>
          </w:p>
          <w:p w:rsidR="001949BB" w:rsidRPr="00240489" w:rsidRDefault="001949BB" w:rsidP="004B035C">
            <w:pPr>
              <w:keepNext/>
              <w:jc w:val="center"/>
              <w:rPr>
                <w:rFonts w:ascii="Times New Roman" w:hAnsi="Times New Roman" w:cs="Times New Roman"/>
                <w:sz w:val="28"/>
                <w:szCs w:val="28"/>
              </w:rPr>
            </w:pPr>
            <w:r w:rsidRPr="00240489">
              <w:rPr>
                <w:rFonts w:ascii="Times New Roman" w:hAnsi="Times New Roman" w:cs="Times New Roman"/>
                <w:sz w:val="28"/>
                <w:szCs w:val="28"/>
              </w:rPr>
              <w:t>кв. метров на посетителя</w:t>
            </w:r>
          </w:p>
        </w:tc>
      </w:tr>
      <w:tr w:rsidR="001949BB" w:rsidRPr="00240489" w:rsidTr="00240489">
        <w:trPr>
          <w:cantSplit/>
          <w:jc w:val="center"/>
        </w:trPr>
        <w:tc>
          <w:tcPr>
            <w:tcW w:w="2290" w:type="dxa"/>
            <w:vMerge/>
            <w:tcBorders>
              <w:top w:val="single" w:sz="4" w:space="0" w:color="000000"/>
              <w:left w:val="single" w:sz="4" w:space="0" w:color="000000"/>
              <w:bottom w:val="single" w:sz="4" w:space="0" w:color="000000"/>
            </w:tcBorders>
            <w:shd w:val="clear" w:color="auto" w:fill="auto"/>
          </w:tcPr>
          <w:p w:rsidR="001949BB" w:rsidRPr="00240489" w:rsidRDefault="001949BB" w:rsidP="004B035C">
            <w:pPr>
              <w:keepNext/>
              <w:snapToGrid w:val="0"/>
              <w:jc w:val="center"/>
              <w:rPr>
                <w:rFonts w:ascii="Times New Roman" w:hAnsi="Times New Roman" w:cs="Times New Roman"/>
                <w:sz w:val="28"/>
                <w:szCs w:val="28"/>
              </w:rPr>
            </w:pPr>
          </w:p>
        </w:tc>
        <w:tc>
          <w:tcPr>
            <w:tcW w:w="2290" w:type="dxa"/>
            <w:vMerge/>
            <w:tcBorders>
              <w:top w:val="single" w:sz="4" w:space="0" w:color="000000"/>
              <w:left w:val="single" w:sz="4" w:space="0" w:color="000000"/>
              <w:bottom w:val="single" w:sz="4" w:space="0" w:color="000000"/>
            </w:tcBorders>
            <w:shd w:val="clear" w:color="auto" w:fill="auto"/>
          </w:tcPr>
          <w:p w:rsidR="001949BB" w:rsidRPr="00240489" w:rsidRDefault="001949BB" w:rsidP="004B035C">
            <w:pPr>
              <w:keepNext/>
              <w:snapToGrid w:val="0"/>
              <w:jc w:val="center"/>
              <w:rPr>
                <w:rFonts w:ascii="Times New Roman" w:hAnsi="Times New Roman" w:cs="Times New Roman"/>
                <w:sz w:val="28"/>
                <w:szCs w:val="28"/>
              </w:rPr>
            </w:pPr>
          </w:p>
        </w:tc>
        <w:tc>
          <w:tcPr>
            <w:tcW w:w="1331"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Городской парк</w:t>
            </w:r>
          </w:p>
        </w:tc>
        <w:tc>
          <w:tcPr>
            <w:tcW w:w="1331"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Парк (сад) планировочного района</w:t>
            </w:r>
          </w:p>
        </w:tc>
        <w:tc>
          <w:tcPr>
            <w:tcW w:w="1331"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Сад микрорайона</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keepNext/>
              <w:snapToGrid w:val="0"/>
              <w:ind w:left="-108" w:right="-108"/>
              <w:jc w:val="center"/>
              <w:rPr>
                <w:rFonts w:ascii="Times New Roman" w:hAnsi="Times New Roman" w:cs="Times New Roman"/>
                <w:sz w:val="28"/>
                <w:szCs w:val="28"/>
              </w:rPr>
            </w:pPr>
            <w:r w:rsidRPr="00240489">
              <w:rPr>
                <w:rFonts w:ascii="Times New Roman" w:hAnsi="Times New Roman" w:cs="Times New Roman"/>
                <w:sz w:val="28"/>
                <w:szCs w:val="28"/>
              </w:rPr>
              <w:t>Сквер</w:t>
            </w:r>
          </w:p>
        </w:tc>
      </w:tr>
      <w:tr w:rsidR="001949BB" w:rsidRPr="00240489" w:rsidTr="00240489">
        <w:trPr>
          <w:jc w:val="center"/>
        </w:trPr>
        <w:tc>
          <w:tcPr>
            <w:tcW w:w="2290"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keepNext/>
              <w:snapToGrid w:val="0"/>
              <w:jc w:val="both"/>
              <w:rPr>
                <w:rFonts w:ascii="Times New Roman" w:hAnsi="Times New Roman" w:cs="Times New Roman"/>
                <w:sz w:val="28"/>
                <w:szCs w:val="28"/>
              </w:rPr>
            </w:pPr>
            <w:r w:rsidRPr="00240489">
              <w:rPr>
                <w:rFonts w:ascii="Times New Roman" w:hAnsi="Times New Roman" w:cs="Times New Roman"/>
                <w:sz w:val="28"/>
                <w:szCs w:val="28"/>
              </w:rPr>
              <w:t>культурно-просветительных мероприятий</w:t>
            </w:r>
          </w:p>
        </w:tc>
        <w:tc>
          <w:tcPr>
            <w:tcW w:w="2290"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3-8</w:t>
            </w:r>
          </w:p>
        </w:tc>
        <w:tc>
          <w:tcPr>
            <w:tcW w:w="1331"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20</w:t>
            </w:r>
          </w:p>
        </w:tc>
        <w:tc>
          <w:tcPr>
            <w:tcW w:w="1331"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10</w:t>
            </w:r>
          </w:p>
        </w:tc>
        <w:tc>
          <w:tcPr>
            <w:tcW w:w="1331"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1949BB" w:rsidRPr="00240489" w:rsidRDefault="001949BB" w:rsidP="004B035C">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r>
      <w:tr w:rsidR="001949BB" w:rsidRPr="00240489" w:rsidTr="00240489">
        <w:trPr>
          <w:jc w:val="center"/>
        </w:trPr>
        <w:tc>
          <w:tcPr>
            <w:tcW w:w="2290"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keepNext/>
              <w:snapToGrid w:val="0"/>
              <w:rPr>
                <w:rFonts w:ascii="Times New Roman" w:hAnsi="Times New Roman" w:cs="Times New Roman"/>
                <w:sz w:val="28"/>
                <w:szCs w:val="28"/>
              </w:rPr>
            </w:pPr>
            <w:r w:rsidRPr="00240489">
              <w:rPr>
                <w:rFonts w:ascii="Times New Roman" w:hAnsi="Times New Roman" w:cs="Times New Roman"/>
                <w:sz w:val="28"/>
                <w:szCs w:val="28"/>
              </w:rPr>
              <w:t xml:space="preserve">массовых мероприятий </w:t>
            </w:r>
          </w:p>
        </w:tc>
        <w:tc>
          <w:tcPr>
            <w:tcW w:w="2290"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5-17</w:t>
            </w:r>
          </w:p>
        </w:tc>
        <w:tc>
          <w:tcPr>
            <w:tcW w:w="1331"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40</w:t>
            </w:r>
          </w:p>
        </w:tc>
        <w:tc>
          <w:tcPr>
            <w:tcW w:w="1331"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30</w:t>
            </w:r>
          </w:p>
        </w:tc>
        <w:tc>
          <w:tcPr>
            <w:tcW w:w="1331"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1949BB" w:rsidRPr="00240489" w:rsidRDefault="001949BB" w:rsidP="004B035C">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r>
      <w:tr w:rsidR="001949BB" w:rsidRPr="00240489" w:rsidTr="00240489">
        <w:trPr>
          <w:jc w:val="center"/>
        </w:trPr>
        <w:tc>
          <w:tcPr>
            <w:tcW w:w="2290"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keepNext/>
              <w:snapToGrid w:val="0"/>
              <w:jc w:val="both"/>
              <w:rPr>
                <w:rFonts w:ascii="Times New Roman" w:hAnsi="Times New Roman" w:cs="Times New Roman"/>
                <w:sz w:val="28"/>
                <w:szCs w:val="28"/>
              </w:rPr>
            </w:pPr>
            <w:r w:rsidRPr="00240489">
              <w:rPr>
                <w:rFonts w:ascii="Times New Roman" w:hAnsi="Times New Roman" w:cs="Times New Roman"/>
                <w:sz w:val="28"/>
                <w:szCs w:val="28"/>
              </w:rPr>
              <w:t>физкультурно-оздоровительных мероприятий</w:t>
            </w:r>
          </w:p>
        </w:tc>
        <w:tc>
          <w:tcPr>
            <w:tcW w:w="2290"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10-20</w:t>
            </w:r>
          </w:p>
        </w:tc>
        <w:tc>
          <w:tcPr>
            <w:tcW w:w="1331"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100</w:t>
            </w:r>
          </w:p>
        </w:tc>
        <w:tc>
          <w:tcPr>
            <w:tcW w:w="1331"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100</w:t>
            </w:r>
          </w:p>
        </w:tc>
        <w:tc>
          <w:tcPr>
            <w:tcW w:w="1331"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75</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1949BB" w:rsidRPr="00240489" w:rsidRDefault="001949BB" w:rsidP="004B035C">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r>
      <w:tr w:rsidR="001949BB" w:rsidRPr="00240489" w:rsidTr="00240489">
        <w:trPr>
          <w:jc w:val="center"/>
        </w:trPr>
        <w:tc>
          <w:tcPr>
            <w:tcW w:w="2290"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snapToGrid w:val="0"/>
              <w:jc w:val="both"/>
              <w:rPr>
                <w:rFonts w:ascii="Times New Roman" w:hAnsi="Times New Roman" w:cs="Times New Roman"/>
                <w:sz w:val="28"/>
                <w:szCs w:val="28"/>
              </w:rPr>
            </w:pPr>
            <w:r w:rsidRPr="00240489">
              <w:rPr>
                <w:rFonts w:ascii="Times New Roman" w:hAnsi="Times New Roman" w:cs="Times New Roman"/>
                <w:sz w:val="28"/>
                <w:szCs w:val="28"/>
              </w:rPr>
              <w:t>отдыха детей</w:t>
            </w:r>
          </w:p>
        </w:tc>
        <w:tc>
          <w:tcPr>
            <w:tcW w:w="2290"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5-10</w:t>
            </w:r>
          </w:p>
        </w:tc>
        <w:tc>
          <w:tcPr>
            <w:tcW w:w="1331"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170</w:t>
            </w:r>
          </w:p>
        </w:tc>
        <w:tc>
          <w:tcPr>
            <w:tcW w:w="1331"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170</w:t>
            </w:r>
          </w:p>
        </w:tc>
        <w:tc>
          <w:tcPr>
            <w:tcW w:w="1331"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80</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80</w:t>
            </w:r>
          </w:p>
        </w:tc>
      </w:tr>
      <w:tr w:rsidR="001949BB" w:rsidRPr="00240489" w:rsidTr="00240489">
        <w:trPr>
          <w:trHeight w:val="218"/>
          <w:jc w:val="center"/>
        </w:trPr>
        <w:tc>
          <w:tcPr>
            <w:tcW w:w="2290"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snapToGrid w:val="0"/>
              <w:jc w:val="both"/>
              <w:rPr>
                <w:rFonts w:ascii="Times New Roman" w:hAnsi="Times New Roman" w:cs="Times New Roman"/>
                <w:sz w:val="28"/>
                <w:szCs w:val="28"/>
              </w:rPr>
            </w:pPr>
            <w:r w:rsidRPr="00240489">
              <w:rPr>
                <w:rFonts w:ascii="Times New Roman" w:hAnsi="Times New Roman" w:cs="Times New Roman"/>
                <w:sz w:val="28"/>
                <w:szCs w:val="28"/>
              </w:rPr>
              <w:t xml:space="preserve">прогулочная </w:t>
            </w:r>
          </w:p>
        </w:tc>
        <w:tc>
          <w:tcPr>
            <w:tcW w:w="2290"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40-75</w:t>
            </w:r>
          </w:p>
        </w:tc>
        <w:tc>
          <w:tcPr>
            <w:tcW w:w="1331"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200</w:t>
            </w:r>
          </w:p>
        </w:tc>
        <w:tc>
          <w:tcPr>
            <w:tcW w:w="1331"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200</w:t>
            </w:r>
          </w:p>
        </w:tc>
        <w:tc>
          <w:tcPr>
            <w:tcW w:w="1331"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200</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200</w:t>
            </w:r>
          </w:p>
        </w:tc>
      </w:tr>
      <w:tr w:rsidR="001949BB" w:rsidRPr="00240489" w:rsidTr="00240489">
        <w:trPr>
          <w:jc w:val="center"/>
        </w:trPr>
        <w:tc>
          <w:tcPr>
            <w:tcW w:w="2290"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snapToGrid w:val="0"/>
              <w:jc w:val="both"/>
              <w:rPr>
                <w:rFonts w:ascii="Times New Roman" w:hAnsi="Times New Roman" w:cs="Times New Roman"/>
                <w:sz w:val="28"/>
                <w:szCs w:val="28"/>
              </w:rPr>
            </w:pPr>
            <w:r w:rsidRPr="00240489">
              <w:rPr>
                <w:rFonts w:ascii="Times New Roman" w:hAnsi="Times New Roman" w:cs="Times New Roman"/>
                <w:sz w:val="28"/>
                <w:szCs w:val="28"/>
              </w:rPr>
              <w:t xml:space="preserve">хозяйственная </w:t>
            </w:r>
          </w:p>
        </w:tc>
        <w:tc>
          <w:tcPr>
            <w:tcW w:w="2290"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2-5</w:t>
            </w:r>
          </w:p>
        </w:tc>
        <w:tc>
          <w:tcPr>
            <w:tcW w:w="1331"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0,2</w:t>
            </w:r>
          </w:p>
        </w:tc>
        <w:tc>
          <w:tcPr>
            <w:tcW w:w="1331"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0,2</w:t>
            </w:r>
          </w:p>
        </w:tc>
        <w:tc>
          <w:tcPr>
            <w:tcW w:w="1331" w:type="dxa"/>
            <w:tcBorders>
              <w:top w:val="single" w:sz="4" w:space="0" w:color="000000"/>
              <w:left w:val="single" w:sz="4" w:space="0" w:color="000000"/>
              <w:bottom w:val="single" w:sz="4" w:space="0" w:color="000000"/>
            </w:tcBorders>
            <w:shd w:val="clear" w:color="auto" w:fill="auto"/>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0,2</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1949BB" w:rsidRPr="00240489" w:rsidRDefault="001949BB" w:rsidP="004B035C">
            <w:pPr>
              <w:snapToGrid w:val="0"/>
              <w:jc w:val="center"/>
              <w:rPr>
                <w:rFonts w:ascii="Times New Roman" w:hAnsi="Times New Roman" w:cs="Times New Roman"/>
                <w:sz w:val="28"/>
                <w:szCs w:val="28"/>
              </w:rPr>
            </w:pPr>
            <w:r w:rsidRPr="00240489">
              <w:rPr>
                <w:rFonts w:ascii="Times New Roman" w:hAnsi="Times New Roman" w:cs="Times New Roman"/>
                <w:sz w:val="28"/>
                <w:szCs w:val="28"/>
              </w:rPr>
              <w:t>0,2</w:t>
            </w:r>
          </w:p>
        </w:tc>
      </w:tr>
    </w:tbl>
    <w:p w:rsidR="001949BB" w:rsidRPr="00240489" w:rsidRDefault="001949BB" w:rsidP="00240489">
      <w:pPr>
        <w:spacing w:line="240" w:lineRule="auto"/>
        <w:ind w:firstLine="720"/>
        <w:contextualSpacing/>
        <w:jc w:val="both"/>
        <w:rPr>
          <w:rFonts w:ascii="Times New Roman" w:hAnsi="Times New Roman" w:cs="Times New Roman"/>
          <w:sz w:val="28"/>
          <w:szCs w:val="28"/>
        </w:rPr>
      </w:pPr>
      <w:r w:rsidRPr="00240489">
        <w:rPr>
          <w:rFonts w:ascii="Times New Roman" w:hAnsi="Times New Roman" w:cs="Times New Roman"/>
          <w:sz w:val="28"/>
          <w:szCs w:val="28"/>
        </w:rPr>
        <w:t>Минимальные расчетные показатели площади территорий зон массового кратковременного отдыха в границах населенного пункта следует принимать из расчета не менее 500</w:t>
      </w:r>
      <w:r w:rsidRPr="00240489">
        <w:rPr>
          <w:rFonts w:ascii="Times New Roman" w:hAnsi="Times New Roman" w:cs="Times New Roman"/>
          <w:spacing w:val="-2"/>
          <w:sz w:val="28"/>
          <w:szCs w:val="28"/>
        </w:rPr>
        <w:t xml:space="preserve"> </w:t>
      </w:r>
      <w:r w:rsidRPr="00240489">
        <w:rPr>
          <w:rFonts w:ascii="Times New Roman" w:hAnsi="Times New Roman" w:cs="Times New Roman"/>
          <w:sz w:val="28"/>
          <w:szCs w:val="28"/>
        </w:rPr>
        <w:t>кв. метров</w:t>
      </w:r>
      <w:r w:rsidRPr="00240489">
        <w:rPr>
          <w:rFonts w:ascii="Times New Roman" w:hAnsi="Times New Roman" w:cs="Times New Roman"/>
          <w:sz w:val="28"/>
          <w:szCs w:val="28"/>
          <w:vertAlign w:val="superscript"/>
        </w:rPr>
        <w:t xml:space="preserve"> </w:t>
      </w:r>
      <w:r w:rsidRPr="00240489">
        <w:rPr>
          <w:rFonts w:ascii="Times New Roman" w:hAnsi="Times New Roman" w:cs="Times New Roman"/>
          <w:spacing w:val="-2"/>
          <w:sz w:val="28"/>
          <w:szCs w:val="28"/>
        </w:rPr>
        <w:t>на 1 посетителя. При этом наиболее интенсивно используемая часть такой территории для активных</w:t>
      </w:r>
      <w:r w:rsidRPr="00240489">
        <w:rPr>
          <w:rFonts w:ascii="Times New Roman" w:hAnsi="Times New Roman" w:cs="Times New Roman"/>
          <w:sz w:val="28"/>
          <w:szCs w:val="28"/>
        </w:rPr>
        <w:t xml:space="preserve"> видов отдыха должна составлять не менее 100 кв. метров</w:t>
      </w:r>
      <w:r w:rsidRPr="00240489">
        <w:rPr>
          <w:rFonts w:ascii="Times New Roman" w:hAnsi="Times New Roman" w:cs="Times New Roman"/>
          <w:sz w:val="28"/>
          <w:szCs w:val="28"/>
          <w:vertAlign w:val="superscript"/>
        </w:rPr>
        <w:t xml:space="preserve"> </w:t>
      </w:r>
      <w:r w:rsidRPr="00240489">
        <w:rPr>
          <w:rFonts w:ascii="Times New Roman" w:hAnsi="Times New Roman" w:cs="Times New Roman"/>
          <w:sz w:val="28"/>
          <w:szCs w:val="28"/>
        </w:rPr>
        <w:t>на одного посетителя.</w:t>
      </w:r>
    </w:p>
    <w:p w:rsidR="001949BB" w:rsidRPr="00240489" w:rsidRDefault="001949BB" w:rsidP="00240489">
      <w:pPr>
        <w:spacing w:line="240" w:lineRule="auto"/>
        <w:ind w:firstLine="720"/>
        <w:contextualSpacing/>
        <w:jc w:val="both"/>
        <w:rPr>
          <w:rFonts w:ascii="Times New Roman" w:hAnsi="Times New Roman" w:cs="Times New Roman"/>
          <w:sz w:val="28"/>
          <w:szCs w:val="28"/>
        </w:rPr>
      </w:pPr>
      <w:r w:rsidRPr="00240489">
        <w:rPr>
          <w:rFonts w:ascii="Times New Roman" w:hAnsi="Times New Roman" w:cs="Times New Roman"/>
          <w:sz w:val="28"/>
          <w:szCs w:val="28"/>
        </w:rPr>
        <w:lastRenderedPageBreak/>
        <w:t>Минимальные расчетные показатели площади зон массового кратковременного отдыха в городах следует принимать не менее 500 000 кв. метров.</w:t>
      </w:r>
    </w:p>
    <w:p w:rsidR="001949BB" w:rsidRPr="00240489" w:rsidRDefault="001949BB" w:rsidP="00240489">
      <w:pPr>
        <w:spacing w:line="240" w:lineRule="auto"/>
        <w:ind w:firstLine="720"/>
        <w:contextualSpacing/>
        <w:jc w:val="both"/>
        <w:rPr>
          <w:rFonts w:ascii="Times New Roman" w:hAnsi="Times New Roman" w:cs="Times New Roman"/>
          <w:sz w:val="28"/>
          <w:szCs w:val="28"/>
        </w:rPr>
      </w:pPr>
      <w:r w:rsidRPr="00240489">
        <w:rPr>
          <w:rFonts w:ascii="Times New Roman" w:hAnsi="Times New Roman" w:cs="Times New Roman"/>
          <w:sz w:val="28"/>
          <w:szCs w:val="28"/>
        </w:rPr>
        <w:t>Минимальные расчетные показатели обеспечения зон загородного кратковременного отдыха объектами обслуживания и сооружениями на 1000 о</w:t>
      </w:r>
      <w:r w:rsidR="00240489">
        <w:rPr>
          <w:rFonts w:ascii="Times New Roman" w:hAnsi="Times New Roman" w:cs="Times New Roman"/>
          <w:sz w:val="28"/>
          <w:szCs w:val="28"/>
        </w:rPr>
        <w:t>тдыхающих приведены в таблице</w:t>
      </w:r>
      <w:r w:rsidRPr="00240489">
        <w:rPr>
          <w:rFonts w:ascii="Times New Roman" w:hAnsi="Times New Roman" w:cs="Times New Roman"/>
          <w:sz w:val="28"/>
          <w:szCs w:val="28"/>
        </w:rPr>
        <w:t>.</w:t>
      </w:r>
    </w:p>
    <w:tbl>
      <w:tblPr>
        <w:tblW w:w="0" w:type="auto"/>
        <w:jc w:val="center"/>
        <w:tblInd w:w="108" w:type="dxa"/>
        <w:tblLayout w:type="fixed"/>
        <w:tblLook w:val="0000" w:firstRow="0" w:lastRow="0" w:firstColumn="0" w:lastColumn="0" w:noHBand="0" w:noVBand="0"/>
      </w:tblPr>
      <w:tblGrid>
        <w:gridCol w:w="4538"/>
        <w:gridCol w:w="2416"/>
        <w:gridCol w:w="3026"/>
      </w:tblGrid>
      <w:tr w:rsidR="001949BB" w:rsidRPr="00240489" w:rsidTr="00240489">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Объекты обслуживания, сооружения</w:t>
            </w:r>
          </w:p>
        </w:tc>
        <w:tc>
          <w:tcPr>
            <w:tcW w:w="2416"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Единица измерения</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Минимальный расчетный показатель обеспечения</w:t>
            </w:r>
          </w:p>
        </w:tc>
      </w:tr>
      <w:tr w:rsidR="001949BB" w:rsidRPr="00240489" w:rsidTr="00240489">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w:t>
            </w:r>
          </w:p>
        </w:tc>
        <w:tc>
          <w:tcPr>
            <w:tcW w:w="2416"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3</w:t>
            </w:r>
          </w:p>
        </w:tc>
      </w:tr>
      <w:tr w:rsidR="001949BB" w:rsidRPr="00240489" w:rsidTr="00240489">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Предприятия общественного питания:</w:t>
            </w:r>
          </w:p>
          <w:p w:rsidR="001949BB" w:rsidRPr="00240489" w:rsidRDefault="001949BB" w:rsidP="004B035C">
            <w:pPr>
              <w:rPr>
                <w:rFonts w:ascii="Times New Roman" w:hAnsi="Times New Roman" w:cs="Times New Roman"/>
                <w:bCs/>
                <w:sz w:val="28"/>
                <w:szCs w:val="28"/>
              </w:rPr>
            </w:pPr>
            <w:r w:rsidRPr="00240489">
              <w:rPr>
                <w:rFonts w:ascii="Times New Roman" w:hAnsi="Times New Roman" w:cs="Times New Roman"/>
                <w:bCs/>
                <w:sz w:val="28"/>
                <w:szCs w:val="28"/>
              </w:rPr>
              <w:t xml:space="preserve">кафе, закусочные, </w:t>
            </w:r>
          </w:p>
          <w:p w:rsidR="001949BB" w:rsidRPr="00240489" w:rsidRDefault="001949BB" w:rsidP="004B035C">
            <w:pPr>
              <w:rPr>
                <w:rFonts w:ascii="Times New Roman" w:hAnsi="Times New Roman" w:cs="Times New Roman"/>
                <w:bCs/>
                <w:sz w:val="28"/>
                <w:szCs w:val="28"/>
              </w:rPr>
            </w:pPr>
            <w:r w:rsidRPr="00240489">
              <w:rPr>
                <w:rFonts w:ascii="Times New Roman" w:hAnsi="Times New Roman" w:cs="Times New Roman"/>
                <w:bCs/>
                <w:sz w:val="28"/>
                <w:szCs w:val="28"/>
              </w:rPr>
              <w:t>столовые,</w:t>
            </w:r>
          </w:p>
          <w:p w:rsidR="001949BB" w:rsidRPr="00240489" w:rsidRDefault="001949BB" w:rsidP="004B035C">
            <w:pPr>
              <w:rPr>
                <w:rFonts w:ascii="Times New Roman" w:hAnsi="Times New Roman" w:cs="Times New Roman"/>
                <w:bCs/>
                <w:sz w:val="28"/>
                <w:szCs w:val="28"/>
              </w:rPr>
            </w:pPr>
            <w:r w:rsidRPr="00240489">
              <w:rPr>
                <w:rFonts w:ascii="Times New Roman" w:hAnsi="Times New Roman" w:cs="Times New Roman"/>
                <w:bCs/>
                <w:sz w:val="28"/>
                <w:szCs w:val="28"/>
              </w:rPr>
              <w:t>рестораны</w:t>
            </w:r>
          </w:p>
        </w:tc>
        <w:tc>
          <w:tcPr>
            <w:tcW w:w="2416"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Посадочное 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28</w:t>
            </w:r>
          </w:p>
          <w:p w:rsidR="001949BB" w:rsidRPr="00240489" w:rsidRDefault="001949BB" w:rsidP="004B035C">
            <w:pPr>
              <w:jc w:val="center"/>
              <w:rPr>
                <w:rFonts w:ascii="Times New Roman" w:hAnsi="Times New Roman" w:cs="Times New Roman"/>
                <w:bCs/>
                <w:sz w:val="28"/>
                <w:szCs w:val="28"/>
              </w:rPr>
            </w:pPr>
            <w:r w:rsidRPr="00240489">
              <w:rPr>
                <w:rFonts w:ascii="Times New Roman" w:hAnsi="Times New Roman" w:cs="Times New Roman"/>
                <w:bCs/>
                <w:sz w:val="28"/>
                <w:szCs w:val="28"/>
              </w:rPr>
              <w:t>40</w:t>
            </w:r>
          </w:p>
          <w:p w:rsidR="001949BB" w:rsidRPr="00240489" w:rsidRDefault="001949BB" w:rsidP="004B035C">
            <w:pPr>
              <w:jc w:val="center"/>
              <w:rPr>
                <w:rFonts w:ascii="Times New Roman" w:hAnsi="Times New Roman" w:cs="Times New Roman"/>
                <w:bCs/>
                <w:sz w:val="28"/>
                <w:szCs w:val="28"/>
              </w:rPr>
            </w:pPr>
            <w:r w:rsidRPr="00240489">
              <w:rPr>
                <w:rFonts w:ascii="Times New Roman" w:hAnsi="Times New Roman" w:cs="Times New Roman"/>
                <w:bCs/>
                <w:sz w:val="28"/>
                <w:szCs w:val="28"/>
              </w:rPr>
              <w:t>12</w:t>
            </w:r>
          </w:p>
        </w:tc>
      </w:tr>
      <w:tr w:rsidR="001949BB" w:rsidRPr="00240489" w:rsidTr="00240489">
        <w:tblPrEx>
          <w:tblCellMar>
            <w:top w:w="108" w:type="dxa"/>
            <w:bottom w:w="108" w:type="dxa"/>
          </w:tblCellMar>
        </w:tblPrEx>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Очаги самостоятельного приготовления пищи</w:t>
            </w:r>
          </w:p>
        </w:tc>
        <w:tc>
          <w:tcPr>
            <w:tcW w:w="2416"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Штука</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w:t>
            </w:r>
          </w:p>
        </w:tc>
      </w:tr>
      <w:tr w:rsidR="001949BB" w:rsidRPr="00240489" w:rsidTr="00240489">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Магазины</w:t>
            </w:r>
          </w:p>
        </w:tc>
        <w:tc>
          <w:tcPr>
            <w:tcW w:w="2416"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Рабочее 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1-1,5</w:t>
            </w:r>
          </w:p>
        </w:tc>
      </w:tr>
      <w:tr w:rsidR="001949BB" w:rsidRPr="00240489" w:rsidTr="00240489">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Пункты проката инвентаря</w:t>
            </w:r>
          </w:p>
        </w:tc>
        <w:tc>
          <w:tcPr>
            <w:tcW w:w="2416"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Рабочее 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0,2</w:t>
            </w:r>
          </w:p>
        </w:tc>
      </w:tr>
      <w:tr w:rsidR="001949BB" w:rsidRPr="00240489" w:rsidTr="00240489">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Киноплощадки</w:t>
            </w:r>
          </w:p>
        </w:tc>
        <w:tc>
          <w:tcPr>
            <w:tcW w:w="2416"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Зрительное 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20</w:t>
            </w:r>
          </w:p>
        </w:tc>
      </w:tr>
      <w:tr w:rsidR="001949BB" w:rsidRPr="00240489" w:rsidTr="00240489">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Танцевальные площадки</w:t>
            </w:r>
          </w:p>
        </w:tc>
        <w:tc>
          <w:tcPr>
            <w:tcW w:w="2416"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Кв.метров</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20-35</w:t>
            </w:r>
          </w:p>
        </w:tc>
      </w:tr>
      <w:tr w:rsidR="001949BB" w:rsidRPr="00240489" w:rsidTr="00240489">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 xml:space="preserve">Спортивные площадки и </w:t>
            </w:r>
            <w:r w:rsidRPr="00240489">
              <w:rPr>
                <w:rFonts w:ascii="Times New Roman" w:hAnsi="Times New Roman" w:cs="Times New Roman"/>
                <w:bCs/>
                <w:sz w:val="28"/>
                <w:szCs w:val="28"/>
              </w:rPr>
              <w:lastRenderedPageBreak/>
              <w:t>сооружения</w:t>
            </w:r>
          </w:p>
        </w:tc>
        <w:tc>
          <w:tcPr>
            <w:tcW w:w="2416"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lastRenderedPageBreak/>
              <w:t>Кв.метров</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3800-4000</w:t>
            </w:r>
          </w:p>
        </w:tc>
      </w:tr>
      <w:tr w:rsidR="001949BB" w:rsidRPr="00240489" w:rsidTr="00240489">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lastRenderedPageBreak/>
              <w:t>Лодочные станции</w:t>
            </w:r>
          </w:p>
        </w:tc>
        <w:tc>
          <w:tcPr>
            <w:tcW w:w="2416"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Лодка</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15</w:t>
            </w:r>
          </w:p>
        </w:tc>
      </w:tr>
      <w:tr w:rsidR="001949BB" w:rsidRPr="00240489" w:rsidTr="00240489">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Бассейн</w:t>
            </w:r>
          </w:p>
        </w:tc>
        <w:tc>
          <w:tcPr>
            <w:tcW w:w="2416"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Кв.метров</w:t>
            </w:r>
            <w:r w:rsidRPr="00240489">
              <w:rPr>
                <w:rFonts w:ascii="Times New Roman" w:hAnsi="Times New Roman" w:cs="Times New Roman"/>
                <w:bCs/>
                <w:sz w:val="28"/>
                <w:szCs w:val="28"/>
                <w:vertAlign w:val="superscript"/>
              </w:rPr>
              <w:t xml:space="preserve"> </w:t>
            </w:r>
            <w:r w:rsidRPr="00240489">
              <w:rPr>
                <w:rFonts w:ascii="Times New Roman" w:hAnsi="Times New Roman" w:cs="Times New Roman"/>
                <w:bCs/>
                <w:sz w:val="28"/>
                <w:szCs w:val="28"/>
              </w:rPr>
              <w:t>водного зеркала</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250</w:t>
            </w:r>
          </w:p>
        </w:tc>
      </w:tr>
      <w:tr w:rsidR="001949BB" w:rsidRPr="00240489" w:rsidTr="00240489">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Вело и лыжные станции</w:t>
            </w:r>
          </w:p>
        </w:tc>
        <w:tc>
          <w:tcPr>
            <w:tcW w:w="2416"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200</w:t>
            </w:r>
          </w:p>
        </w:tc>
      </w:tr>
      <w:tr w:rsidR="001949BB" w:rsidRPr="00240489" w:rsidTr="00240489">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Пляжи общего пользования пляж акватория</w:t>
            </w:r>
          </w:p>
        </w:tc>
        <w:tc>
          <w:tcPr>
            <w:tcW w:w="2416"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Гектаров</w:t>
            </w:r>
          </w:p>
          <w:p w:rsidR="001949BB" w:rsidRPr="00240489" w:rsidRDefault="001949BB" w:rsidP="004B035C">
            <w:pPr>
              <w:jc w:val="center"/>
              <w:rPr>
                <w:rFonts w:ascii="Times New Roman" w:hAnsi="Times New Roman" w:cs="Times New Roman"/>
                <w:bCs/>
                <w:sz w:val="28"/>
                <w:szCs w:val="28"/>
              </w:rPr>
            </w:pPr>
            <w:r w:rsidRPr="00240489">
              <w:rPr>
                <w:rFonts w:ascii="Times New Roman" w:hAnsi="Times New Roman" w:cs="Times New Roman"/>
                <w:bCs/>
                <w:sz w:val="28"/>
                <w:szCs w:val="28"/>
              </w:rPr>
              <w:t>Гектаров</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0,8-1</w:t>
            </w:r>
          </w:p>
          <w:p w:rsidR="001949BB" w:rsidRPr="00240489" w:rsidRDefault="001949BB" w:rsidP="004B035C">
            <w:pPr>
              <w:jc w:val="center"/>
              <w:rPr>
                <w:rFonts w:ascii="Times New Roman" w:hAnsi="Times New Roman" w:cs="Times New Roman"/>
                <w:bCs/>
                <w:sz w:val="28"/>
                <w:szCs w:val="28"/>
              </w:rPr>
            </w:pPr>
            <w:r w:rsidRPr="00240489">
              <w:rPr>
                <w:rFonts w:ascii="Times New Roman" w:hAnsi="Times New Roman" w:cs="Times New Roman"/>
                <w:bCs/>
                <w:sz w:val="28"/>
                <w:szCs w:val="28"/>
              </w:rPr>
              <w:t>1-2</w:t>
            </w:r>
          </w:p>
        </w:tc>
      </w:tr>
      <w:tr w:rsidR="001949BB" w:rsidRPr="00240489" w:rsidTr="00240489">
        <w:trPr>
          <w:trHeight w:val="70"/>
          <w:jc w:val="center"/>
        </w:trPr>
        <w:tc>
          <w:tcPr>
            <w:tcW w:w="453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Площадки для выгула собак</w:t>
            </w:r>
          </w:p>
        </w:tc>
        <w:tc>
          <w:tcPr>
            <w:tcW w:w="2416"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Кв.метров</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250</w:t>
            </w:r>
          </w:p>
        </w:tc>
      </w:tr>
      <w:tr w:rsidR="001949BB" w:rsidRPr="00240489" w:rsidTr="00240489">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rPr>
                <w:rFonts w:ascii="Times New Roman" w:hAnsi="Times New Roman" w:cs="Times New Roman"/>
                <w:bCs/>
                <w:sz w:val="28"/>
                <w:szCs w:val="28"/>
              </w:rPr>
            </w:pPr>
            <w:r w:rsidRPr="00240489">
              <w:rPr>
                <w:rFonts w:ascii="Times New Roman" w:hAnsi="Times New Roman" w:cs="Times New Roman"/>
                <w:bCs/>
                <w:sz w:val="28"/>
                <w:szCs w:val="28"/>
              </w:rPr>
              <w:t>Общественные туалеты</w:t>
            </w:r>
          </w:p>
        </w:tc>
        <w:tc>
          <w:tcPr>
            <w:tcW w:w="2416" w:type="dxa"/>
            <w:tcBorders>
              <w:top w:val="single" w:sz="4" w:space="0" w:color="000000"/>
              <w:left w:val="single" w:sz="4" w:space="0" w:color="000000"/>
              <w:bottom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Штука</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9BB" w:rsidRPr="00240489" w:rsidRDefault="001949BB" w:rsidP="004B035C">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w:t>
            </w:r>
          </w:p>
        </w:tc>
      </w:tr>
    </w:tbl>
    <w:p w:rsidR="00975860" w:rsidRPr="00975860" w:rsidRDefault="00975860" w:rsidP="001949BB">
      <w:pPr>
        <w:pStyle w:val="afd"/>
        <w:ind w:firstLine="567"/>
        <w:rPr>
          <w:sz w:val="28"/>
          <w:szCs w:val="28"/>
        </w:rPr>
      </w:pPr>
    </w:p>
    <w:p w:rsidR="00975860" w:rsidRPr="00394F1F" w:rsidRDefault="00975860" w:rsidP="004D163A">
      <w:pPr>
        <w:spacing w:after="0" w:line="240" w:lineRule="auto"/>
        <w:rPr>
          <w:rFonts w:ascii="Times New Roman" w:hAnsi="Times New Roman" w:cs="Times New Roman"/>
          <w:sz w:val="28"/>
          <w:szCs w:val="28"/>
        </w:rPr>
        <w:sectPr w:rsidR="00975860" w:rsidRPr="00394F1F" w:rsidSect="00E631D4">
          <w:pgSz w:w="16838" w:h="11906" w:orient="landscape"/>
          <w:pgMar w:top="1134" w:right="567" w:bottom="567" w:left="567" w:header="425" w:footer="726" w:gutter="0"/>
          <w:cols w:space="708"/>
          <w:docGrid w:linePitch="360"/>
        </w:sectPr>
      </w:pPr>
    </w:p>
    <w:p w:rsidR="00CB6D18" w:rsidRPr="00394F1F" w:rsidRDefault="009342FF" w:rsidP="00A12687">
      <w:pPr>
        <w:pStyle w:val="ac"/>
        <w:numPr>
          <w:ilvl w:val="0"/>
          <w:numId w:val="53"/>
        </w:numPr>
        <w:spacing w:after="0" w:line="240" w:lineRule="auto"/>
        <w:ind w:left="0" w:firstLine="0"/>
        <w:jc w:val="center"/>
        <w:outlineLvl w:val="0"/>
        <w:rPr>
          <w:rFonts w:ascii="Times New Roman" w:hAnsi="Times New Roman" w:cs="Times New Roman"/>
          <w:b/>
          <w:sz w:val="28"/>
          <w:szCs w:val="28"/>
        </w:rPr>
      </w:pPr>
      <w:bookmarkStart w:id="60" w:name="_Toc502048408"/>
      <w:bookmarkStart w:id="61" w:name="_Toc502048612"/>
      <w:r w:rsidRPr="00394F1F">
        <w:rPr>
          <w:rFonts w:ascii="Times New Roman" w:hAnsi="Times New Roman" w:cs="Times New Roman"/>
          <w:b/>
          <w:sz w:val="28"/>
          <w:szCs w:val="28"/>
        </w:rPr>
        <w:lastRenderedPageBreak/>
        <w:t>МАТЕРИАЛЫ ПО ОБОСНОВАНИЮ РАСЧЕТНЫХ ПОКАЗАТЕЛЕЙ, СОДЕРЖАЩИХСЯ В ОСНОВНОЙ ЧАСТИ НОРМАТИВОВ ГРАДОСТРОИТЕЛЬНОГО ПРОЕКТИРОВАНИЯ</w:t>
      </w:r>
      <w:bookmarkEnd w:id="60"/>
      <w:bookmarkEnd w:id="61"/>
    </w:p>
    <w:p w:rsidR="00CB6D18" w:rsidRDefault="00CB6D18" w:rsidP="004D163A">
      <w:pPr>
        <w:spacing w:after="0" w:line="240" w:lineRule="auto"/>
        <w:rPr>
          <w:rFonts w:ascii="Times New Roman" w:hAnsi="Times New Roman" w:cs="Times New Roman"/>
          <w:sz w:val="28"/>
          <w:szCs w:val="28"/>
        </w:rPr>
      </w:pPr>
    </w:p>
    <w:p w:rsidR="00E3755B" w:rsidRPr="00E3755B" w:rsidRDefault="00E3755B" w:rsidP="00A12687">
      <w:pPr>
        <w:pStyle w:val="ac"/>
        <w:numPr>
          <w:ilvl w:val="1"/>
          <w:numId w:val="53"/>
        </w:numPr>
        <w:spacing w:after="0" w:line="240" w:lineRule="auto"/>
        <w:ind w:left="0" w:firstLine="0"/>
        <w:jc w:val="center"/>
        <w:outlineLvl w:val="1"/>
        <w:rPr>
          <w:rFonts w:ascii="Times New Roman" w:hAnsi="Times New Roman" w:cs="Times New Roman"/>
          <w:b/>
          <w:sz w:val="28"/>
          <w:szCs w:val="28"/>
        </w:rPr>
      </w:pPr>
      <w:bookmarkStart w:id="62" w:name="_Toc502048409"/>
      <w:bookmarkStart w:id="63" w:name="_Toc502048613"/>
      <w:r>
        <w:rPr>
          <w:rFonts w:ascii="Times New Roman" w:hAnsi="Times New Roman" w:cs="Times New Roman"/>
          <w:b/>
          <w:sz w:val="28"/>
          <w:szCs w:val="28"/>
        </w:rPr>
        <w:t>Нормативно-правовая база</w:t>
      </w:r>
      <w:bookmarkEnd w:id="62"/>
      <w:bookmarkEnd w:id="63"/>
    </w:p>
    <w:p w:rsidR="00E3755B" w:rsidRPr="00394F1F" w:rsidRDefault="00E3755B" w:rsidP="004D163A">
      <w:pPr>
        <w:pStyle w:val="afd"/>
        <w:spacing w:after="0"/>
        <w:ind w:left="685" w:right="3514" w:firstLine="3420"/>
        <w:rPr>
          <w:b/>
          <w:i/>
          <w:sz w:val="28"/>
          <w:szCs w:val="28"/>
        </w:rPr>
      </w:pPr>
    </w:p>
    <w:p w:rsidR="00E3755B" w:rsidRPr="00394F1F" w:rsidRDefault="00E3755B" w:rsidP="004D163A">
      <w:pPr>
        <w:pStyle w:val="afd"/>
        <w:spacing w:after="0"/>
        <w:ind w:right="3"/>
        <w:jc w:val="center"/>
        <w:rPr>
          <w:b/>
          <w:sz w:val="28"/>
          <w:szCs w:val="28"/>
        </w:rPr>
      </w:pPr>
      <w:r w:rsidRPr="00394F1F">
        <w:rPr>
          <w:b/>
          <w:sz w:val="28"/>
          <w:szCs w:val="28"/>
        </w:rPr>
        <w:t>Федеральные законы</w:t>
      </w:r>
    </w:p>
    <w:p w:rsidR="00E3755B" w:rsidRPr="00394F1F" w:rsidRDefault="00E3755B" w:rsidP="004D163A">
      <w:pPr>
        <w:pStyle w:val="afd"/>
        <w:tabs>
          <w:tab w:val="left" w:pos="1134"/>
        </w:tabs>
        <w:spacing w:after="0"/>
        <w:ind w:right="3514" w:firstLine="709"/>
        <w:jc w:val="both"/>
        <w:rPr>
          <w:sz w:val="28"/>
          <w:szCs w:val="28"/>
        </w:rPr>
      </w:pP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Градостроительный кодекс Российской Федерации; Водный кодекс Российской Федерации.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Лесной кодекс Российской Федерации.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06.10.2003 № 131-ФЗ «Об общих принципах организации местного самоуправления в Российской Федерации».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22.10.2004 № 125-ФЗ «Об архивном деле в Российской Федерации».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26.03.2003 № 35-ФЗ «Об электроэнергетике».</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31.03.1999 № 69-ФЗ «О газоснабжении в Российской Федерации».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07.07.2003 № 126-ФЗ «О связи»; Федеральный закон от 27.07.2010 № 190-ФЗ «О теплоснабжении».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07.12.2011 № 416-ФЗ «О водоснабжении и водоотведении».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22.07.2008 № 123-ФЗ «Технический регламент о требованиях пожарной безопасности».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22.08.1995 № 151-ФЗ «Об аварийно-спасательных службах и статусе спасателей».</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Федерального закона от 21.12.1994 № 68-ФЗ «О защите населения и территорий от чрезвычайных ситуаций природного и техногенного характера».</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12.02.1998 № 28-ФЗ «О гражданской обороне»; Федеральный закон от 04.05.1999 № 96-ФЗ «Об охране атмосферного воздуха».</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14.03.1995 № 33-ФЗ «Об особо охраняемых природных территориях».</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Закон Российской Федерации от 21.02.1992 № 2395-1 «О недрах».</w:t>
      </w:r>
    </w:p>
    <w:p w:rsidR="00E3755B" w:rsidRPr="00394F1F" w:rsidRDefault="00E3755B" w:rsidP="004D163A">
      <w:pPr>
        <w:pStyle w:val="afd"/>
        <w:spacing w:after="0"/>
        <w:rPr>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Иные нормативные акты Российской Федерации</w:t>
      </w:r>
    </w:p>
    <w:p w:rsidR="00E3755B" w:rsidRPr="00394F1F" w:rsidRDefault="00E3755B" w:rsidP="004D163A">
      <w:pPr>
        <w:pStyle w:val="afd"/>
        <w:spacing w:after="0"/>
        <w:ind w:right="112"/>
        <w:rPr>
          <w:sz w:val="28"/>
          <w:szCs w:val="28"/>
        </w:rPr>
      </w:pPr>
    </w:p>
    <w:p w:rsidR="00E3755B" w:rsidRPr="00394F1F" w:rsidRDefault="00E3755B" w:rsidP="00A12687">
      <w:pPr>
        <w:pStyle w:val="afd"/>
        <w:numPr>
          <w:ilvl w:val="0"/>
          <w:numId w:val="13"/>
        </w:numPr>
        <w:tabs>
          <w:tab w:val="left" w:pos="1134"/>
        </w:tabs>
        <w:spacing w:after="0"/>
        <w:ind w:left="0" w:right="112" w:firstLine="709"/>
        <w:jc w:val="both"/>
        <w:rPr>
          <w:sz w:val="28"/>
          <w:szCs w:val="28"/>
        </w:rPr>
      </w:pPr>
      <w:r w:rsidRPr="00394F1F">
        <w:rPr>
          <w:sz w:val="28"/>
          <w:szCs w:val="28"/>
        </w:rPr>
        <w:t>Распоряжение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E3755B" w:rsidRPr="00394F1F" w:rsidRDefault="00E3755B" w:rsidP="00A12687">
      <w:pPr>
        <w:pStyle w:val="afd"/>
        <w:numPr>
          <w:ilvl w:val="0"/>
          <w:numId w:val="13"/>
        </w:numPr>
        <w:tabs>
          <w:tab w:val="left" w:pos="1134"/>
        </w:tabs>
        <w:spacing w:after="0"/>
        <w:ind w:left="0" w:right="105" w:firstLine="709"/>
        <w:jc w:val="both"/>
        <w:rPr>
          <w:sz w:val="28"/>
          <w:szCs w:val="28"/>
        </w:rPr>
      </w:pPr>
      <w:r w:rsidRPr="00394F1F">
        <w:rPr>
          <w:sz w:val="28"/>
          <w:szCs w:val="28"/>
        </w:rPr>
        <w:t>Приказ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E3755B" w:rsidRPr="00394F1F" w:rsidRDefault="00E3755B" w:rsidP="004D163A">
      <w:pPr>
        <w:pStyle w:val="afd"/>
        <w:spacing w:after="0"/>
        <w:rPr>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 xml:space="preserve">Нормативные акты </w:t>
      </w:r>
      <w:r w:rsidR="009B17A9">
        <w:rPr>
          <w:rFonts w:ascii="Times New Roman" w:hAnsi="Times New Roman" w:cs="Times New Roman"/>
          <w:b/>
          <w:sz w:val="28"/>
          <w:szCs w:val="28"/>
        </w:rPr>
        <w:t>Смоленской</w:t>
      </w:r>
      <w:r w:rsidRPr="00394F1F">
        <w:rPr>
          <w:rFonts w:ascii="Times New Roman" w:hAnsi="Times New Roman" w:cs="Times New Roman"/>
          <w:b/>
          <w:sz w:val="28"/>
          <w:szCs w:val="28"/>
        </w:rPr>
        <w:t xml:space="preserve"> области</w:t>
      </w:r>
      <w:r w:rsidR="00B1792E">
        <w:rPr>
          <w:rFonts w:ascii="Times New Roman" w:hAnsi="Times New Roman" w:cs="Times New Roman"/>
          <w:b/>
          <w:sz w:val="28"/>
          <w:szCs w:val="28"/>
        </w:rPr>
        <w:t xml:space="preserve">, </w:t>
      </w:r>
      <w:r w:rsidR="00B1792E" w:rsidRPr="00394F1F">
        <w:rPr>
          <w:rFonts w:ascii="Times New Roman" w:hAnsi="Times New Roman" w:cs="Times New Roman"/>
          <w:b/>
          <w:sz w:val="28"/>
          <w:szCs w:val="28"/>
        </w:rPr>
        <w:t xml:space="preserve">муниципального </w:t>
      </w:r>
      <w:r w:rsidR="00B1792E">
        <w:rPr>
          <w:rFonts w:ascii="Times New Roman" w:hAnsi="Times New Roman" w:cs="Times New Roman"/>
          <w:b/>
          <w:sz w:val="28"/>
          <w:szCs w:val="28"/>
        </w:rPr>
        <w:t>образования</w:t>
      </w:r>
      <w:r w:rsidR="00B1792E" w:rsidRPr="00394F1F">
        <w:rPr>
          <w:rFonts w:ascii="Times New Roman" w:hAnsi="Times New Roman" w:cs="Times New Roman"/>
          <w:b/>
          <w:sz w:val="28"/>
          <w:szCs w:val="28"/>
        </w:rPr>
        <w:t xml:space="preserve"> «</w:t>
      </w:r>
      <w:r w:rsidR="00B1792E">
        <w:rPr>
          <w:rFonts w:ascii="Times New Roman" w:hAnsi="Times New Roman" w:cs="Times New Roman"/>
          <w:b/>
          <w:sz w:val="28"/>
          <w:szCs w:val="28"/>
        </w:rPr>
        <w:t>Глинковский район</w:t>
      </w:r>
      <w:r w:rsidR="00B1792E" w:rsidRPr="00394F1F">
        <w:rPr>
          <w:rFonts w:ascii="Times New Roman" w:hAnsi="Times New Roman" w:cs="Times New Roman"/>
          <w:b/>
          <w:sz w:val="28"/>
          <w:szCs w:val="28"/>
        </w:rPr>
        <w:t>»</w:t>
      </w:r>
    </w:p>
    <w:p w:rsidR="00E3755B" w:rsidRPr="00394F1F" w:rsidRDefault="00E3755B" w:rsidP="004D163A">
      <w:pPr>
        <w:pStyle w:val="afd"/>
        <w:spacing w:after="0"/>
        <w:ind w:right="107" w:firstLine="709"/>
        <w:rPr>
          <w:sz w:val="28"/>
          <w:szCs w:val="28"/>
        </w:rPr>
      </w:pPr>
    </w:p>
    <w:p w:rsidR="00E3755B" w:rsidRPr="00394F1F" w:rsidRDefault="00B91405" w:rsidP="00A12687">
      <w:pPr>
        <w:pStyle w:val="afd"/>
        <w:numPr>
          <w:ilvl w:val="0"/>
          <w:numId w:val="12"/>
        </w:numPr>
        <w:tabs>
          <w:tab w:val="left" w:pos="1134"/>
        </w:tabs>
        <w:spacing w:after="0"/>
        <w:ind w:left="0" w:right="107" w:firstLine="709"/>
        <w:jc w:val="both"/>
        <w:rPr>
          <w:sz w:val="28"/>
          <w:szCs w:val="28"/>
        </w:rPr>
      </w:pPr>
      <w:r w:rsidRPr="00B91405">
        <w:rPr>
          <w:sz w:val="28"/>
          <w:szCs w:val="28"/>
        </w:rPr>
        <w:t xml:space="preserve">Нормативы градостроительного проектирования Смоленской области «Планировка и застройка городов и иных населенных пунктов Смоленской </w:t>
      </w:r>
      <w:r w:rsidRPr="00B91405">
        <w:rPr>
          <w:sz w:val="28"/>
          <w:szCs w:val="28"/>
        </w:rPr>
        <w:lastRenderedPageBreak/>
        <w:t>области» (утверждены Постановлением Администрации Смоленской области  от 28.02.2014 № 141)</w:t>
      </w:r>
      <w:r w:rsidR="00E3755B" w:rsidRPr="00394F1F">
        <w:rPr>
          <w:sz w:val="28"/>
          <w:szCs w:val="28"/>
        </w:rPr>
        <w:t>.</w:t>
      </w:r>
    </w:p>
    <w:p w:rsidR="00E3755B" w:rsidRPr="00394F1F" w:rsidRDefault="00032959" w:rsidP="00B91405">
      <w:pPr>
        <w:pStyle w:val="afd"/>
        <w:numPr>
          <w:ilvl w:val="0"/>
          <w:numId w:val="12"/>
        </w:numPr>
        <w:tabs>
          <w:tab w:val="left" w:pos="1134"/>
        </w:tabs>
        <w:spacing w:after="0"/>
        <w:ind w:left="0" w:right="107" w:firstLine="709"/>
        <w:jc w:val="both"/>
        <w:rPr>
          <w:sz w:val="28"/>
          <w:szCs w:val="28"/>
        </w:rPr>
      </w:pPr>
      <w:hyperlink r:id="rId12" w:history="1">
        <w:r w:rsidR="00B91405" w:rsidRPr="00B91405">
          <w:rPr>
            <w:sz w:val="28"/>
            <w:szCs w:val="28"/>
          </w:rPr>
          <w:t>Закон</w:t>
        </w:r>
      </w:hyperlink>
      <w:r w:rsidR="00B91405" w:rsidRPr="00B91405">
        <w:rPr>
          <w:sz w:val="28"/>
          <w:szCs w:val="28"/>
        </w:rPr>
        <w:t xml:space="preserve"> Смоленской области от 25 декабря 2006 года № 155-з «О градостроительной деятельности на территории Смоленской области»</w:t>
      </w:r>
      <w:r w:rsidR="00E3755B" w:rsidRPr="00394F1F">
        <w:rPr>
          <w:sz w:val="28"/>
          <w:szCs w:val="28"/>
        </w:rPr>
        <w:t>.</w:t>
      </w:r>
    </w:p>
    <w:p w:rsidR="00E3755B" w:rsidRPr="00394F1F" w:rsidRDefault="00B91405" w:rsidP="00B91405">
      <w:pPr>
        <w:pStyle w:val="afd"/>
        <w:numPr>
          <w:ilvl w:val="0"/>
          <w:numId w:val="12"/>
        </w:numPr>
        <w:tabs>
          <w:tab w:val="left" w:pos="1134"/>
        </w:tabs>
        <w:spacing w:after="0"/>
        <w:ind w:left="0" w:right="107" w:firstLine="709"/>
        <w:jc w:val="both"/>
        <w:rPr>
          <w:sz w:val="28"/>
          <w:szCs w:val="28"/>
        </w:rPr>
      </w:pPr>
      <w:r w:rsidRPr="00B91405">
        <w:rPr>
          <w:sz w:val="28"/>
          <w:szCs w:val="28"/>
        </w:rPr>
        <w:t xml:space="preserve">Закон Смоленской области от 2 декабря </w:t>
      </w:r>
      <w:smartTag w:uri="urn:schemas-microsoft-com:office:smarttags" w:element="metricconverter">
        <w:smartTagPr>
          <w:attr w:name="ProductID" w:val="2004 г"/>
        </w:smartTagPr>
        <w:r w:rsidRPr="00B91405">
          <w:rPr>
            <w:sz w:val="28"/>
            <w:szCs w:val="28"/>
          </w:rPr>
          <w:t>2004 г</w:t>
        </w:r>
      </w:smartTag>
      <w:r w:rsidRPr="00B91405">
        <w:rPr>
          <w:sz w:val="28"/>
          <w:szCs w:val="28"/>
        </w:rPr>
        <w:t>. № 85-з (ред. от 29.04.2006, 31.10.2011) «О наделении статусом муниципального района муниципального образования "Глинковский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w:t>
      </w:r>
    </w:p>
    <w:p w:rsidR="00E3755B" w:rsidRPr="00394F1F" w:rsidRDefault="00032959" w:rsidP="00B1792E">
      <w:pPr>
        <w:pStyle w:val="afd"/>
        <w:numPr>
          <w:ilvl w:val="0"/>
          <w:numId w:val="12"/>
        </w:numPr>
        <w:tabs>
          <w:tab w:val="left" w:pos="1134"/>
        </w:tabs>
        <w:spacing w:after="0"/>
        <w:ind w:left="0" w:right="107" w:firstLine="709"/>
        <w:jc w:val="both"/>
        <w:rPr>
          <w:sz w:val="28"/>
          <w:szCs w:val="28"/>
        </w:rPr>
      </w:pPr>
      <w:hyperlink r:id="rId13" w:history="1">
        <w:r w:rsidR="00B1792E" w:rsidRPr="00B1792E">
          <w:rPr>
            <w:sz w:val="28"/>
            <w:szCs w:val="28"/>
          </w:rPr>
          <w:t>Закон</w:t>
        </w:r>
      </w:hyperlink>
      <w:r w:rsidR="00B1792E" w:rsidRPr="00B1792E">
        <w:rPr>
          <w:sz w:val="28"/>
          <w:szCs w:val="28"/>
        </w:rPr>
        <w:t xml:space="preserve"> Смоленской области от 7 июля 2003 года № 46-з «Об обороте земель сельскохозяйственного назначения в Смоленской области».</w:t>
      </w:r>
    </w:p>
    <w:p w:rsidR="00E3755B" w:rsidRPr="00394F1F" w:rsidRDefault="00E3755B" w:rsidP="004D163A">
      <w:pPr>
        <w:pStyle w:val="af5"/>
        <w:jc w:val="both"/>
        <w:rPr>
          <w:rFonts w:ascii="Times New Roman" w:hAnsi="Times New Roman" w:cs="Times New Roman"/>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Своды правил по проектированию и строительству</w:t>
      </w:r>
    </w:p>
    <w:p w:rsidR="00E3755B" w:rsidRPr="00394F1F" w:rsidRDefault="00E3755B" w:rsidP="004D163A">
      <w:pPr>
        <w:pStyle w:val="afd"/>
        <w:spacing w:after="0"/>
        <w:rPr>
          <w:i/>
          <w:sz w:val="28"/>
          <w:szCs w:val="28"/>
        </w:rPr>
      </w:pPr>
    </w:p>
    <w:p w:rsidR="00E3755B" w:rsidRPr="00394F1F" w:rsidRDefault="00E3755B" w:rsidP="00A12687">
      <w:pPr>
        <w:pStyle w:val="ac"/>
        <w:numPr>
          <w:ilvl w:val="0"/>
          <w:numId w:val="14"/>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СП 42.13330.2016»</w:t>
      </w:r>
      <w:r w:rsidR="00BE0A20">
        <w:rPr>
          <w:rFonts w:ascii="Times New Roman" w:hAnsi="Times New Roman" w:cs="Times New Roman"/>
          <w:sz w:val="28"/>
          <w:szCs w:val="28"/>
        </w:rPr>
        <w:t xml:space="preserve"> </w:t>
      </w:r>
      <w:r w:rsidRPr="00394F1F">
        <w:rPr>
          <w:rFonts w:ascii="Times New Roman" w:hAnsi="Times New Roman" w:cs="Times New Roman"/>
          <w:sz w:val="28"/>
          <w:szCs w:val="28"/>
        </w:rPr>
        <w:t>СНиП 2.07.01-89* «Градостроительство. Планировка и застройка городских и сельских поселений».</w:t>
      </w:r>
    </w:p>
    <w:p w:rsidR="00E3755B" w:rsidRPr="00394F1F" w:rsidRDefault="00E3755B" w:rsidP="00A12687">
      <w:pPr>
        <w:pStyle w:val="afd"/>
        <w:numPr>
          <w:ilvl w:val="0"/>
          <w:numId w:val="14"/>
        </w:numPr>
        <w:tabs>
          <w:tab w:val="left" w:pos="1134"/>
          <w:tab w:val="left" w:pos="1335"/>
          <w:tab w:val="left" w:pos="3089"/>
          <w:tab w:val="left" w:pos="4161"/>
          <w:tab w:val="left" w:pos="5399"/>
          <w:tab w:val="left" w:pos="7164"/>
          <w:tab w:val="left" w:pos="8124"/>
        </w:tabs>
        <w:spacing w:after="0"/>
        <w:ind w:left="0" w:firstLine="709"/>
        <w:jc w:val="both"/>
        <w:rPr>
          <w:sz w:val="28"/>
          <w:szCs w:val="28"/>
        </w:rPr>
      </w:pPr>
      <w:r w:rsidRPr="00394F1F">
        <w:rPr>
          <w:sz w:val="28"/>
          <w:szCs w:val="28"/>
        </w:rPr>
        <w:t>СП 18.13330.2011 «СНиП II-89-80* «Генеральные планы промышленных предприятий».</w:t>
      </w:r>
    </w:p>
    <w:p w:rsidR="00E3755B" w:rsidRPr="00394F1F" w:rsidRDefault="00E3755B" w:rsidP="00A12687">
      <w:pPr>
        <w:pStyle w:val="afd"/>
        <w:numPr>
          <w:ilvl w:val="0"/>
          <w:numId w:val="14"/>
        </w:numPr>
        <w:tabs>
          <w:tab w:val="left" w:pos="1134"/>
          <w:tab w:val="left" w:pos="2861"/>
          <w:tab w:val="left" w:pos="3813"/>
          <w:tab w:val="left" w:pos="4933"/>
        </w:tabs>
        <w:spacing w:after="0"/>
        <w:ind w:left="0" w:firstLine="709"/>
        <w:jc w:val="both"/>
        <w:rPr>
          <w:sz w:val="28"/>
          <w:szCs w:val="28"/>
        </w:rPr>
      </w:pPr>
      <w:r w:rsidRPr="00394F1F">
        <w:rPr>
          <w:sz w:val="28"/>
          <w:szCs w:val="28"/>
        </w:rPr>
        <w:t>СП 19.13330.2011 «СНиП II-97-76* «Генеральные планы сельскохозяйственных предприятий».</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31.13330.2012 «</w:t>
      </w:r>
      <w:hyperlink r:id="rId14">
        <w:r w:rsidRPr="00394F1F">
          <w:rPr>
            <w:sz w:val="28"/>
            <w:szCs w:val="28"/>
          </w:rPr>
          <w:t>СНиП 2.04.02-84*</w:t>
        </w:r>
      </w:hyperlink>
      <w:r w:rsidRPr="00394F1F">
        <w:rPr>
          <w:sz w:val="28"/>
          <w:szCs w:val="28"/>
        </w:rPr>
        <w:t xml:space="preserve"> «Водоснабжение. Наружные сети и сооружения»; СП 32.13330.2012 «</w:t>
      </w:r>
      <w:hyperlink r:id="rId15">
        <w:r w:rsidRPr="00394F1F">
          <w:rPr>
            <w:sz w:val="28"/>
            <w:szCs w:val="28"/>
          </w:rPr>
          <w:t>СНиП 2.04.03-85</w:t>
        </w:r>
      </w:hyperlink>
      <w:r w:rsidRPr="00394F1F">
        <w:rPr>
          <w:sz w:val="28"/>
          <w:szCs w:val="28"/>
        </w:rPr>
        <w:t xml:space="preserve"> «Канализация, наружные сети и сооружения».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50.13330.2012 «СНиП 23-02-2003 «Тепловая защита зданий».</w:t>
      </w:r>
    </w:p>
    <w:p w:rsidR="00E3755B" w:rsidRPr="00394F1F" w:rsidRDefault="00E3755B" w:rsidP="00A12687">
      <w:pPr>
        <w:pStyle w:val="afd"/>
        <w:numPr>
          <w:ilvl w:val="0"/>
          <w:numId w:val="14"/>
        </w:numPr>
        <w:tabs>
          <w:tab w:val="left" w:pos="1134"/>
          <w:tab w:val="left" w:pos="1443"/>
          <w:tab w:val="left" w:pos="3312"/>
          <w:tab w:val="left" w:pos="4485"/>
          <w:tab w:val="left" w:pos="6076"/>
          <w:tab w:val="left" w:pos="8223"/>
        </w:tabs>
        <w:spacing w:after="0"/>
        <w:ind w:left="0" w:firstLine="709"/>
        <w:jc w:val="both"/>
        <w:rPr>
          <w:sz w:val="28"/>
          <w:szCs w:val="28"/>
        </w:rPr>
      </w:pPr>
      <w:r w:rsidRPr="00394F1F">
        <w:rPr>
          <w:sz w:val="28"/>
          <w:szCs w:val="28"/>
        </w:rPr>
        <w:t>СП 30.13330.2012 «СНиП 2.04.01-85* «Внутренний водопровод и канализация зданий».</w:t>
      </w:r>
    </w:p>
    <w:p w:rsidR="00E3755B" w:rsidRPr="00394F1F" w:rsidRDefault="00E3755B" w:rsidP="00A12687">
      <w:pPr>
        <w:pStyle w:val="afd"/>
        <w:numPr>
          <w:ilvl w:val="0"/>
          <w:numId w:val="14"/>
        </w:numPr>
        <w:tabs>
          <w:tab w:val="left" w:pos="1134"/>
          <w:tab w:val="left" w:pos="1443"/>
          <w:tab w:val="left" w:pos="3312"/>
          <w:tab w:val="left" w:pos="4485"/>
          <w:tab w:val="left" w:pos="6076"/>
          <w:tab w:val="left" w:pos="8223"/>
        </w:tabs>
        <w:spacing w:after="0"/>
        <w:ind w:left="0" w:firstLine="709"/>
        <w:jc w:val="both"/>
        <w:rPr>
          <w:sz w:val="28"/>
          <w:szCs w:val="28"/>
        </w:rPr>
      </w:pPr>
      <w:r w:rsidRPr="00394F1F">
        <w:rPr>
          <w:sz w:val="28"/>
          <w:szCs w:val="28"/>
        </w:rPr>
        <w:t>СП 36.13330.2012 «СНиП 2.05.06-89* «Магистральные трубопроводы. Актуализированная редакция».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62.13330.2011 «СНиП 42-01-2002 «Газораспределительные системы»; СП 131.13330.2012 «СНиП 23-01-99* «Строительная климатология».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40.13330.2012 «СНиП 2.06.06-85 «Плотины бетонные и железобетонные»; СП 39.13330.2012 «СНиП 2.06.05-84* «Плотины из грунтовых материалов».</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116.13330.2012 «СНиП 22-02-2003 «Инженерная защита территорий, зданий и сооружений от опасных геологических процессов. Основные положения».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88.13330.2014 «СНиП II-11-77* «Защитные сооружения гражданской обороны».</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58.13330.2012 «СНиП 33-01-2003 «Гидротехнические сооружения. Основные положения».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51.13330.2011 «СНиП 23-03-2003 «Защита от шума».</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165.1325800.2014 «СНиП 2.01.51-90 «Инженерно-технические мероприятия по гражданской обороне».</w:t>
      </w:r>
    </w:p>
    <w:p w:rsidR="00E3755B" w:rsidRPr="00394F1F" w:rsidRDefault="00E3755B" w:rsidP="00A12687">
      <w:pPr>
        <w:pStyle w:val="afd"/>
        <w:numPr>
          <w:ilvl w:val="0"/>
          <w:numId w:val="14"/>
        </w:numPr>
        <w:tabs>
          <w:tab w:val="left" w:pos="1134"/>
          <w:tab w:val="left" w:pos="1299"/>
          <w:tab w:val="left" w:pos="2823"/>
          <w:tab w:val="left" w:pos="3936"/>
          <w:tab w:val="left" w:pos="5346"/>
          <w:tab w:val="left" w:pos="5874"/>
          <w:tab w:val="left" w:pos="7876"/>
          <w:tab w:val="left" w:pos="8286"/>
        </w:tabs>
        <w:spacing w:after="0"/>
        <w:ind w:left="0" w:firstLine="709"/>
        <w:jc w:val="both"/>
        <w:rPr>
          <w:sz w:val="28"/>
          <w:szCs w:val="28"/>
        </w:rPr>
      </w:pPr>
      <w:r w:rsidRPr="00394F1F">
        <w:rPr>
          <w:sz w:val="28"/>
          <w:szCs w:val="28"/>
        </w:rPr>
        <w:t>СП 42-101-2003 «Общие положения по проектированию и</w:t>
      </w:r>
      <w:r w:rsidRPr="00394F1F">
        <w:rPr>
          <w:sz w:val="28"/>
          <w:szCs w:val="28"/>
        </w:rPr>
        <w:tab/>
        <w:t>строительству газораспределительных систем из металлических и полиэтиленовых труб».</w:t>
      </w:r>
    </w:p>
    <w:p w:rsidR="00E3755B" w:rsidRPr="00394F1F" w:rsidRDefault="00E3755B" w:rsidP="004D163A">
      <w:pPr>
        <w:pStyle w:val="afd"/>
        <w:spacing w:after="0"/>
        <w:rPr>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Строительные нормы и правила, строительные нормы</w:t>
      </w:r>
    </w:p>
    <w:p w:rsidR="00E3755B" w:rsidRPr="00394F1F" w:rsidRDefault="00E3755B" w:rsidP="004D163A">
      <w:pPr>
        <w:pStyle w:val="afd"/>
        <w:spacing w:after="0"/>
        <w:ind w:left="685" w:right="637"/>
        <w:rPr>
          <w:sz w:val="28"/>
          <w:szCs w:val="28"/>
        </w:rPr>
      </w:pPr>
    </w:p>
    <w:p w:rsidR="00E3755B" w:rsidRPr="00394F1F" w:rsidRDefault="00E3755B" w:rsidP="00A12687">
      <w:pPr>
        <w:pStyle w:val="afd"/>
        <w:numPr>
          <w:ilvl w:val="0"/>
          <w:numId w:val="15"/>
        </w:numPr>
        <w:tabs>
          <w:tab w:val="left" w:pos="1134"/>
        </w:tabs>
        <w:spacing w:after="0"/>
        <w:ind w:left="0" w:right="3" w:firstLine="709"/>
        <w:jc w:val="both"/>
        <w:rPr>
          <w:sz w:val="28"/>
          <w:szCs w:val="28"/>
        </w:rPr>
      </w:pPr>
      <w:r w:rsidRPr="00394F1F">
        <w:rPr>
          <w:sz w:val="28"/>
          <w:szCs w:val="28"/>
        </w:rPr>
        <w:lastRenderedPageBreak/>
        <w:t>СНиП 2.06.15-85 «Инженерная защита территории от затопления и подтопления»; СН 461-74 Нормы отвода земель для линий связи.</w:t>
      </w:r>
    </w:p>
    <w:p w:rsidR="00E3755B" w:rsidRPr="00394F1F" w:rsidRDefault="00E3755B" w:rsidP="00A12687">
      <w:pPr>
        <w:pStyle w:val="afd"/>
        <w:numPr>
          <w:ilvl w:val="0"/>
          <w:numId w:val="15"/>
        </w:numPr>
        <w:tabs>
          <w:tab w:val="left" w:pos="1134"/>
        </w:tabs>
        <w:spacing w:after="0"/>
        <w:ind w:left="0" w:right="3" w:firstLine="709"/>
        <w:jc w:val="both"/>
        <w:rPr>
          <w:sz w:val="28"/>
          <w:szCs w:val="28"/>
        </w:rPr>
      </w:pPr>
      <w:r w:rsidRPr="00394F1F">
        <w:rPr>
          <w:sz w:val="28"/>
          <w:szCs w:val="28"/>
        </w:rPr>
        <w:t>ВСН № 14278 тм-т1 «Нормы отвода земель для электрических сетей напряжением 0,38-750 кВ».</w:t>
      </w:r>
    </w:p>
    <w:p w:rsidR="00E3755B" w:rsidRPr="00394F1F" w:rsidRDefault="00E3755B" w:rsidP="004D163A">
      <w:pPr>
        <w:pStyle w:val="afd"/>
        <w:spacing w:after="0"/>
        <w:rPr>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Санитарные правила и нормы, санитарные нормы</w:t>
      </w:r>
    </w:p>
    <w:p w:rsidR="00E3755B" w:rsidRPr="00394F1F" w:rsidRDefault="00E3755B" w:rsidP="004D163A">
      <w:pPr>
        <w:pStyle w:val="afd"/>
        <w:spacing w:after="0"/>
        <w:rPr>
          <w:sz w:val="28"/>
          <w:szCs w:val="28"/>
        </w:rPr>
      </w:pP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2.2.1/2.1.1.1076-01 «Гигиенические требования к инсоляции и солнцезащите помещений жилых и общественных зданий и территорий».</w:t>
      </w:r>
    </w:p>
    <w:p w:rsidR="00E3755B" w:rsidRPr="00394F1F" w:rsidRDefault="00E3755B" w:rsidP="00A12687">
      <w:pPr>
        <w:pStyle w:val="afd"/>
        <w:numPr>
          <w:ilvl w:val="0"/>
          <w:numId w:val="16"/>
        </w:numPr>
        <w:tabs>
          <w:tab w:val="left" w:pos="1134"/>
          <w:tab w:val="left" w:pos="1917"/>
          <w:tab w:val="left" w:pos="4170"/>
          <w:tab w:val="left" w:pos="6189"/>
          <w:tab w:val="left" w:pos="7710"/>
          <w:tab w:val="left" w:pos="8187"/>
        </w:tabs>
        <w:spacing w:after="0"/>
        <w:ind w:left="0" w:firstLine="709"/>
        <w:jc w:val="both"/>
        <w:rPr>
          <w:sz w:val="28"/>
          <w:szCs w:val="28"/>
        </w:rPr>
      </w:pPr>
      <w:r w:rsidRPr="00394F1F">
        <w:rPr>
          <w:sz w:val="28"/>
          <w:szCs w:val="28"/>
        </w:rPr>
        <w:t>СанПиН 2.2.1/2.1.1.1278-03 «Гигиенические требования к естественному, искусственному и совмещенному освещению жилых и общественных зданий».</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2.2.1/2.1.1.1200-03 «Санитарно-защитные зоны и санитарная классификация предприятий, сооружений и иных объектов».</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СН 2.2.4/2.1.8.562-96 «Шум на рабочих местах, в помещениях жилых, общественных зданий и на территории жилой застройки».</w:t>
      </w:r>
    </w:p>
    <w:p w:rsidR="00E3755B" w:rsidRPr="00394F1F" w:rsidRDefault="00E3755B" w:rsidP="00A12687">
      <w:pPr>
        <w:pStyle w:val="afd"/>
        <w:numPr>
          <w:ilvl w:val="0"/>
          <w:numId w:val="16"/>
        </w:numPr>
        <w:tabs>
          <w:tab w:val="left" w:pos="1134"/>
          <w:tab w:val="left" w:pos="1836"/>
          <w:tab w:val="left" w:pos="3462"/>
          <w:tab w:val="left" w:pos="5399"/>
          <w:tab w:val="left" w:pos="6841"/>
          <w:tab w:val="left" w:pos="7239"/>
          <w:tab w:val="left" w:pos="8872"/>
        </w:tabs>
        <w:spacing w:after="0"/>
        <w:ind w:left="0" w:firstLine="709"/>
        <w:jc w:val="both"/>
        <w:rPr>
          <w:sz w:val="28"/>
          <w:szCs w:val="28"/>
        </w:rPr>
      </w:pPr>
      <w:r w:rsidRPr="00394F1F">
        <w:rPr>
          <w:sz w:val="28"/>
          <w:szCs w:val="28"/>
        </w:rPr>
        <w:t>СанПиН 2.1.6.1032-01 «Гигиенические требования к обеспечению качества атмосферного воздуха населенных мест».</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2.1.8/2.2.4.1383-03 «Гигиенические требования к размещению и эксплуатации передающих радиотехнических объектов».</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2.1.8/2.2.4.1190-03 «Гигиенические требования к размещению и эксплуатации средств сухопутной подвижной радиосвязи».</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2.1.4.1110-02 «Зоны санитарной охраны источников водоснабжения и водопроводов питьевого назначения».</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42-128-4690-88 «Санитарные правила содержания территорий населенных мест».</w:t>
      </w:r>
    </w:p>
    <w:p w:rsidR="00E3755B" w:rsidRPr="00394F1F" w:rsidRDefault="00E3755B" w:rsidP="004D163A">
      <w:pPr>
        <w:pStyle w:val="afd"/>
        <w:spacing w:after="0"/>
        <w:rPr>
          <w:sz w:val="28"/>
          <w:szCs w:val="28"/>
        </w:rPr>
      </w:pPr>
    </w:p>
    <w:p w:rsidR="00E3755B" w:rsidRPr="00394F1F" w:rsidRDefault="00E3755B" w:rsidP="004D163A">
      <w:pPr>
        <w:spacing w:after="0" w:line="240" w:lineRule="auto"/>
        <w:jc w:val="center"/>
        <w:rPr>
          <w:rFonts w:ascii="Times New Roman" w:hAnsi="Times New Roman" w:cs="Times New Roman"/>
          <w:b/>
          <w:i/>
          <w:sz w:val="28"/>
          <w:szCs w:val="28"/>
        </w:rPr>
      </w:pPr>
      <w:r w:rsidRPr="00394F1F">
        <w:rPr>
          <w:rFonts w:ascii="Times New Roman" w:hAnsi="Times New Roman" w:cs="Times New Roman"/>
          <w:b/>
          <w:i/>
          <w:sz w:val="28"/>
          <w:szCs w:val="28"/>
        </w:rPr>
        <w:t>Иные документы</w:t>
      </w:r>
    </w:p>
    <w:p w:rsidR="00E3755B" w:rsidRPr="00394F1F" w:rsidRDefault="00E3755B" w:rsidP="004D163A">
      <w:pPr>
        <w:pStyle w:val="afd"/>
        <w:spacing w:after="0"/>
        <w:ind w:right="116"/>
        <w:rPr>
          <w:sz w:val="28"/>
          <w:szCs w:val="28"/>
        </w:rPr>
      </w:pPr>
    </w:p>
    <w:p w:rsidR="00E3755B" w:rsidRPr="00394F1F" w:rsidRDefault="00E3755B" w:rsidP="00A12687">
      <w:pPr>
        <w:pStyle w:val="afd"/>
        <w:numPr>
          <w:ilvl w:val="0"/>
          <w:numId w:val="17"/>
        </w:numPr>
        <w:tabs>
          <w:tab w:val="left" w:pos="1134"/>
        </w:tabs>
        <w:spacing w:after="0"/>
        <w:ind w:left="0" w:right="116" w:firstLine="709"/>
        <w:jc w:val="both"/>
        <w:rPr>
          <w:sz w:val="28"/>
          <w:szCs w:val="28"/>
        </w:rPr>
      </w:pPr>
      <w:r w:rsidRPr="00394F1F">
        <w:rPr>
          <w:sz w:val="28"/>
          <w:szCs w:val="28"/>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E3755B" w:rsidRPr="00394F1F" w:rsidRDefault="00E3755B" w:rsidP="00A12687">
      <w:pPr>
        <w:pStyle w:val="afd"/>
        <w:numPr>
          <w:ilvl w:val="0"/>
          <w:numId w:val="17"/>
        </w:numPr>
        <w:tabs>
          <w:tab w:val="left" w:pos="1134"/>
        </w:tabs>
        <w:spacing w:after="0"/>
        <w:ind w:left="0" w:right="112" w:firstLine="709"/>
        <w:jc w:val="both"/>
        <w:rPr>
          <w:sz w:val="28"/>
          <w:szCs w:val="28"/>
        </w:rPr>
      </w:pPr>
      <w:r w:rsidRPr="00394F1F">
        <w:rPr>
          <w:sz w:val="28"/>
          <w:szCs w:val="28"/>
        </w:rPr>
        <w:t>ГОСТ 17.1.5.02-80 «Охрана природы. Гидросфера. Гигиенические требования к зонам рекреации водных объектов».</w:t>
      </w:r>
    </w:p>
    <w:p w:rsidR="00E3755B" w:rsidRDefault="00E3755B" w:rsidP="00A12687">
      <w:pPr>
        <w:pStyle w:val="afd"/>
        <w:numPr>
          <w:ilvl w:val="0"/>
          <w:numId w:val="17"/>
        </w:numPr>
        <w:tabs>
          <w:tab w:val="left" w:pos="1134"/>
        </w:tabs>
        <w:spacing w:after="0"/>
        <w:ind w:left="0" w:firstLine="709"/>
        <w:jc w:val="both"/>
        <w:rPr>
          <w:sz w:val="28"/>
          <w:szCs w:val="28"/>
        </w:rPr>
      </w:pPr>
      <w:r w:rsidRPr="00394F1F">
        <w:rPr>
          <w:sz w:val="28"/>
          <w:szCs w:val="28"/>
        </w:rPr>
        <w:t>РД 34.20.185-94-»Инструкция по проектированию городских электрических сетей»; Рекомендации по проектированию улиц и дорог городов и сельских поселений, разработанные в ЦНИИП градостроительства Минстроя России.</w:t>
      </w:r>
    </w:p>
    <w:p w:rsidR="00CB6D18" w:rsidRPr="00394F1F" w:rsidRDefault="00CB6D18" w:rsidP="004D163A">
      <w:pPr>
        <w:spacing w:after="0" w:line="240" w:lineRule="auto"/>
        <w:rPr>
          <w:rFonts w:ascii="Times New Roman" w:hAnsi="Times New Roman" w:cs="Times New Roman"/>
          <w:sz w:val="28"/>
          <w:szCs w:val="28"/>
        </w:rPr>
      </w:pPr>
      <w:bookmarkStart w:id="64" w:name="_bookmark10"/>
      <w:bookmarkEnd w:id="64"/>
    </w:p>
    <w:p w:rsidR="00C2417D" w:rsidRPr="00394F1F" w:rsidRDefault="00C2417D" w:rsidP="00A12687">
      <w:pPr>
        <w:pStyle w:val="20"/>
        <w:numPr>
          <w:ilvl w:val="1"/>
          <w:numId w:val="53"/>
        </w:numPr>
        <w:spacing w:before="0" w:line="240" w:lineRule="auto"/>
        <w:ind w:left="0" w:firstLine="0"/>
        <w:jc w:val="center"/>
        <w:rPr>
          <w:rFonts w:ascii="Times New Roman" w:hAnsi="Times New Roman" w:cs="Times New Roman"/>
          <w:color w:val="auto"/>
          <w:sz w:val="28"/>
          <w:szCs w:val="28"/>
        </w:rPr>
      </w:pPr>
      <w:bookmarkStart w:id="65" w:name="_Toc491876296"/>
      <w:bookmarkStart w:id="66" w:name="_Toc502048410"/>
      <w:bookmarkStart w:id="67" w:name="_Toc502048614"/>
      <w:r w:rsidRPr="00394F1F">
        <w:rPr>
          <w:rFonts w:ascii="Times New Roman" w:hAnsi="Times New Roman" w:cs="Times New Roman"/>
          <w:color w:val="auto"/>
          <w:sz w:val="28"/>
          <w:szCs w:val="28"/>
        </w:rPr>
        <w:t>Дифференциация проектируемой территории для целей разработки местных нормативов градостроительного проектирования</w:t>
      </w:r>
      <w:bookmarkEnd w:id="65"/>
      <w:bookmarkEnd w:id="66"/>
      <w:bookmarkEnd w:id="67"/>
    </w:p>
    <w:p w:rsidR="00C2417D" w:rsidRPr="00394F1F" w:rsidRDefault="00C2417D" w:rsidP="004D163A">
      <w:pPr>
        <w:pStyle w:val="afd"/>
        <w:spacing w:after="0"/>
        <w:ind w:right="113"/>
        <w:rPr>
          <w:sz w:val="28"/>
          <w:szCs w:val="28"/>
        </w:rPr>
      </w:pPr>
    </w:p>
    <w:p w:rsidR="004E22D3" w:rsidRPr="004E22D3" w:rsidRDefault="004E22D3" w:rsidP="004E22D3">
      <w:pPr>
        <w:tabs>
          <w:tab w:val="left" w:pos="2760"/>
        </w:tabs>
        <w:spacing w:line="240" w:lineRule="auto"/>
        <w:ind w:firstLine="709"/>
        <w:contextualSpacing/>
        <w:jc w:val="both"/>
        <w:rPr>
          <w:rFonts w:ascii="Times New Roman" w:eastAsia="Times New Roman" w:hAnsi="Times New Roman" w:cs="Times New Roman"/>
          <w:sz w:val="28"/>
          <w:szCs w:val="28"/>
        </w:rPr>
      </w:pPr>
      <w:r w:rsidRPr="004E22D3">
        <w:rPr>
          <w:rFonts w:ascii="Times New Roman" w:eastAsia="Times New Roman" w:hAnsi="Times New Roman" w:cs="Times New Roman"/>
          <w:sz w:val="28"/>
          <w:szCs w:val="28"/>
        </w:rPr>
        <w:t>Территория Ромодановского сельского поселения расположена в северо-восточной части Глинковского района и имеет смежные границы:</w:t>
      </w:r>
    </w:p>
    <w:p w:rsidR="004E22D3" w:rsidRPr="004E22D3" w:rsidRDefault="004E22D3" w:rsidP="004E22D3">
      <w:pPr>
        <w:numPr>
          <w:ilvl w:val="0"/>
          <w:numId w:val="58"/>
        </w:numPr>
        <w:tabs>
          <w:tab w:val="left" w:pos="993"/>
        </w:tabs>
        <w:spacing w:after="0" w:line="240" w:lineRule="auto"/>
        <w:ind w:hanging="720"/>
        <w:contextualSpacing/>
        <w:jc w:val="both"/>
        <w:rPr>
          <w:rFonts w:ascii="Times New Roman" w:eastAsia="Times New Roman" w:hAnsi="Times New Roman" w:cs="Times New Roman"/>
          <w:sz w:val="28"/>
          <w:szCs w:val="28"/>
        </w:rPr>
      </w:pPr>
      <w:r w:rsidRPr="004E22D3">
        <w:rPr>
          <w:rFonts w:ascii="Times New Roman" w:eastAsia="Times New Roman" w:hAnsi="Times New Roman" w:cs="Times New Roman"/>
          <w:sz w:val="28"/>
          <w:szCs w:val="28"/>
        </w:rPr>
        <w:t>на севере - с Дорогобужским районом;</w:t>
      </w:r>
    </w:p>
    <w:p w:rsidR="004E22D3" w:rsidRPr="004E22D3" w:rsidRDefault="004E22D3" w:rsidP="004E22D3">
      <w:pPr>
        <w:numPr>
          <w:ilvl w:val="0"/>
          <w:numId w:val="58"/>
        </w:numPr>
        <w:tabs>
          <w:tab w:val="left" w:pos="993"/>
        </w:tabs>
        <w:spacing w:after="0" w:line="240" w:lineRule="auto"/>
        <w:ind w:hanging="720"/>
        <w:contextualSpacing/>
        <w:jc w:val="both"/>
        <w:rPr>
          <w:rFonts w:ascii="Times New Roman" w:eastAsia="Times New Roman" w:hAnsi="Times New Roman" w:cs="Times New Roman"/>
          <w:sz w:val="28"/>
          <w:szCs w:val="28"/>
        </w:rPr>
      </w:pPr>
      <w:r w:rsidRPr="004E22D3">
        <w:rPr>
          <w:rFonts w:ascii="Times New Roman" w:eastAsia="Times New Roman" w:hAnsi="Times New Roman" w:cs="Times New Roman"/>
          <w:sz w:val="28"/>
          <w:szCs w:val="28"/>
        </w:rPr>
        <w:t>на юге - с Глинковским сельским поселением;</w:t>
      </w:r>
    </w:p>
    <w:p w:rsidR="004E22D3" w:rsidRPr="004E22D3" w:rsidRDefault="004E22D3" w:rsidP="004E22D3">
      <w:pPr>
        <w:numPr>
          <w:ilvl w:val="0"/>
          <w:numId w:val="58"/>
        </w:numPr>
        <w:tabs>
          <w:tab w:val="left" w:pos="993"/>
        </w:tabs>
        <w:spacing w:after="0" w:line="240" w:lineRule="auto"/>
        <w:ind w:hanging="720"/>
        <w:contextualSpacing/>
        <w:jc w:val="both"/>
        <w:rPr>
          <w:rFonts w:ascii="Times New Roman" w:eastAsia="Times New Roman" w:hAnsi="Times New Roman" w:cs="Times New Roman"/>
          <w:sz w:val="28"/>
          <w:szCs w:val="28"/>
        </w:rPr>
      </w:pPr>
      <w:r w:rsidRPr="004E22D3">
        <w:rPr>
          <w:rFonts w:ascii="Times New Roman" w:eastAsia="Times New Roman" w:hAnsi="Times New Roman" w:cs="Times New Roman"/>
          <w:sz w:val="28"/>
          <w:szCs w:val="28"/>
        </w:rPr>
        <w:t>на западе - с Доброминским сельским поселением.</w:t>
      </w:r>
    </w:p>
    <w:p w:rsidR="004E22D3" w:rsidRPr="004E22D3" w:rsidRDefault="004E22D3" w:rsidP="004E22D3">
      <w:pPr>
        <w:tabs>
          <w:tab w:val="left" w:pos="2760"/>
        </w:tabs>
        <w:spacing w:line="240" w:lineRule="auto"/>
        <w:ind w:firstLine="709"/>
        <w:contextualSpacing/>
        <w:jc w:val="both"/>
        <w:rPr>
          <w:rFonts w:ascii="Times New Roman" w:eastAsia="Times New Roman" w:hAnsi="Times New Roman" w:cs="Times New Roman"/>
          <w:sz w:val="28"/>
          <w:szCs w:val="28"/>
        </w:rPr>
      </w:pPr>
      <w:r w:rsidRPr="004E22D3">
        <w:rPr>
          <w:rFonts w:ascii="Times New Roman" w:eastAsia="Times New Roman" w:hAnsi="Times New Roman" w:cs="Times New Roman"/>
          <w:sz w:val="28"/>
          <w:szCs w:val="28"/>
        </w:rPr>
        <w:t xml:space="preserve">Границы Ромодановского сельского поселения установлены законом Смоленской области от 2 декабря </w:t>
      </w:r>
      <w:smartTag w:uri="urn:schemas-microsoft-com:office:smarttags" w:element="metricconverter">
        <w:smartTagPr>
          <w:attr w:name="ProductID" w:val="2004 г"/>
        </w:smartTagPr>
        <w:r w:rsidRPr="004E22D3">
          <w:rPr>
            <w:rFonts w:ascii="Times New Roman" w:eastAsia="Times New Roman" w:hAnsi="Times New Roman" w:cs="Times New Roman"/>
            <w:sz w:val="28"/>
            <w:szCs w:val="28"/>
          </w:rPr>
          <w:t>2004 г</w:t>
        </w:r>
      </w:smartTag>
      <w:r w:rsidRPr="004E22D3">
        <w:rPr>
          <w:rFonts w:ascii="Times New Roman" w:eastAsia="Times New Roman" w:hAnsi="Times New Roman" w:cs="Times New Roman"/>
          <w:sz w:val="28"/>
          <w:szCs w:val="28"/>
        </w:rPr>
        <w:t xml:space="preserve">. № 85-з (ред. от 29.04.2006, 31.10.2011) «О </w:t>
      </w:r>
      <w:r w:rsidRPr="004E22D3">
        <w:rPr>
          <w:rFonts w:ascii="Times New Roman" w:eastAsia="Times New Roman" w:hAnsi="Times New Roman" w:cs="Times New Roman"/>
          <w:sz w:val="28"/>
          <w:szCs w:val="28"/>
        </w:rPr>
        <w:lastRenderedPageBreak/>
        <w:t>наделении статусом муниципального района муниципального образования "Глинковский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w:t>
      </w:r>
    </w:p>
    <w:p w:rsidR="004E22D3" w:rsidRPr="004E22D3" w:rsidRDefault="004E22D3" w:rsidP="004E22D3">
      <w:pPr>
        <w:suppressAutoHyphens/>
        <w:spacing w:line="240" w:lineRule="auto"/>
        <w:ind w:firstLine="720"/>
        <w:contextualSpacing/>
        <w:jc w:val="both"/>
        <w:rPr>
          <w:rFonts w:ascii="Times New Roman" w:eastAsia="Times New Roman" w:hAnsi="Times New Roman" w:cs="Times New Roman"/>
          <w:sz w:val="28"/>
          <w:szCs w:val="28"/>
        </w:rPr>
      </w:pPr>
      <w:r w:rsidRPr="004E22D3">
        <w:rPr>
          <w:rFonts w:ascii="Times New Roman" w:eastAsia="Times New Roman" w:hAnsi="Times New Roman" w:cs="Times New Roman"/>
          <w:sz w:val="28"/>
          <w:szCs w:val="28"/>
        </w:rPr>
        <w:t xml:space="preserve">В состав Ромодановского сельского поселения входит 11 населённых пунктов: деревня Ромоданово, деревня Басманово, деревня Васюки, деревня Ивонино, деревня Новая, деревня Путятино, деревня Рубежики, деревня Слободка, деревня Тимошино, деревня Тишково, деревня Чанцово. </w:t>
      </w:r>
    </w:p>
    <w:p w:rsidR="004E22D3" w:rsidRPr="004E22D3" w:rsidRDefault="004E22D3" w:rsidP="004E22D3">
      <w:pPr>
        <w:spacing w:line="240" w:lineRule="auto"/>
        <w:ind w:firstLine="709"/>
        <w:contextualSpacing/>
        <w:jc w:val="both"/>
        <w:rPr>
          <w:rFonts w:ascii="Times New Roman" w:eastAsia="Times New Roman" w:hAnsi="Times New Roman" w:cs="Times New Roman"/>
          <w:sz w:val="28"/>
          <w:szCs w:val="28"/>
        </w:rPr>
      </w:pPr>
      <w:r w:rsidRPr="004E22D3">
        <w:rPr>
          <w:rFonts w:ascii="Times New Roman" w:eastAsia="Times New Roman" w:hAnsi="Times New Roman" w:cs="Times New Roman"/>
          <w:sz w:val="28"/>
          <w:szCs w:val="28"/>
        </w:rPr>
        <w:t xml:space="preserve">Административным центром Ромодановского сельского поселения является деревня Ромоданово. Населенный пункт расположен в </w:t>
      </w:r>
      <w:smartTag w:uri="urn:schemas-microsoft-com:office:smarttags" w:element="metricconverter">
        <w:smartTagPr>
          <w:attr w:name="ProductID" w:val="26 км"/>
        </w:smartTagPr>
        <w:r w:rsidRPr="004E22D3">
          <w:rPr>
            <w:rFonts w:ascii="Times New Roman" w:eastAsia="Times New Roman" w:hAnsi="Times New Roman" w:cs="Times New Roman"/>
            <w:sz w:val="28"/>
            <w:szCs w:val="28"/>
          </w:rPr>
          <w:t>26 км</w:t>
        </w:r>
      </w:smartTag>
      <w:r w:rsidRPr="004E22D3">
        <w:rPr>
          <w:rFonts w:ascii="Times New Roman" w:eastAsia="Times New Roman" w:hAnsi="Times New Roman" w:cs="Times New Roman"/>
          <w:sz w:val="28"/>
          <w:szCs w:val="28"/>
        </w:rPr>
        <w:t xml:space="preserve"> к северу от с. Глинка.</w:t>
      </w:r>
    </w:p>
    <w:p w:rsidR="00C2417D" w:rsidRPr="004B035C" w:rsidRDefault="00C2417D" w:rsidP="004D163A">
      <w:pPr>
        <w:pStyle w:val="afd"/>
        <w:spacing w:after="0"/>
        <w:ind w:right="105"/>
        <w:rPr>
          <w:sz w:val="28"/>
          <w:szCs w:val="28"/>
        </w:rPr>
      </w:pPr>
    </w:p>
    <w:p w:rsidR="008F33F7" w:rsidRPr="00394F1F" w:rsidRDefault="008F33F7" w:rsidP="00A12687">
      <w:pPr>
        <w:pStyle w:val="20"/>
        <w:numPr>
          <w:ilvl w:val="1"/>
          <w:numId w:val="53"/>
        </w:numPr>
        <w:spacing w:before="0" w:line="240" w:lineRule="auto"/>
        <w:ind w:left="0" w:firstLine="0"/>
        <w:jc w:val="center"/>
        <w:rPr>
          <w:rFonts w:ascii="Times New Roman" w:hAnsi="Times New Roman" w:cs="Times New Roman"/>
          <w:color w:val="auto"/>
          <w:sz w:val="28"/>
          <w:szCs w:val="28"/>
        </w:rPr>
      </w:pPr>
      <w:bookmarkStart w:id="68" w:name="_bookmark12"/>
      <w:bookmarkStart w:id="69" w:name="_Toc491876304"/>
      <w:bookmarkStart w:id="70" w:name="_Toc502048411"/>
      <w:bookmarkStart w:id="71" w:name="_Toc502048615"/>
      <w:bookmarkEnd w:id="68"/>
      <w:r w:rsidRPr="00394F1F">
        <w:rPr>
          <w:rFonts w:ascii="Times New Roman" w:hAnsi="Times New Roman" w:cs="Times New Roman"/>
          <w:color w:val="auto"/>
          <w:sz w:val="28"/>
          <w:szCs w:val="28"/>
        </w:rPr>
        <w:t>Объекты местного значения сельского поселения в области электро-, газо-, тепло- и водоснабжения, водоотведения, связи и информатизации</w:t>
      </w:r>
      <w:bookmarkEnd w:id="69"/>
      <w:bookmarkEnd w:id="70"/>
      <w:bookmarkEnd w:id="71"/>
    </w:p>
    <w:p w:rsidR="008F33F7" w:rsidRPr="00394F1F" w:rsidRDefault="008F33F7" w:rsidP="004D163A">
      <w:pPr>
        <w:spacing w:after="0" w:line="240" w:lineRule="auto"/>
        <w:jc w:val="both"/>
        <w:rPr>
          <w:rFonts w:ascii="Times New Roman" w:hAnsi="Times New Roman" w:cs="Times New Roman"/>
          <w:sz w:val="28"/>
          <w:szCs w:val="28"/>
        </w:rPr>
      </w:pPr>
    </w:p>
    <w:p w:rsidR="008F33F7" w:rsidRPr="00394F1F" w:rsidRDefault="008F33F7" w:rsidP="00A12687">
      <w:pPr>
        <w:pStyle w:val="3"/>
        <w:numPr>
          <w:ilvl w:val="2"/>
          <w:numId w:val="53"/>
        </w:numPr>
        <w:spacing w:before="0" w:line="240" w:lineRule="auto"/>
        <w:ind w:left="0" w:firstLine="0"/>
        <w:jc w:val="center"/>
        <w:rPr>
          <w:rFonts w:ascii="Times New Roman" w:hAnsi="Times New Roman" w:cs="Times New Roman"/>
          <w:color w:val="auto"/>
          <w:sz w:val="28"/>
          <w:szCs w:val="28"/>
        </w:rPr>
      </w:pPr>
      <w:bookmarkStart w:id="72" w:name="_Toc502048412"/>
      <w:bookmarkStart w:id="73" w:name="_Toc502048616"/>
      <w:r w:rsidRPr="00394F1F">
        <w:rPr>
          <w:rFonts w:ascii="Times New Roman" w:hAnsi="Times New Roman" w:cs="Times New Roman"/>
          <w:color w:val="auto"/>
          <w:sz w:val="28"/>
          <w:szCs w:val="28"/>
        </w:rPr>
        <w:t>Расчетные показатели минимально допустимого уровня обеспеченности объектами местного значения поселения в области электроснабжения</w:t>
      </w:r>
      <w:bookmarkEnd w:id="72"/>
      <w:bookmarkEnd w:id="73"/>
    </w:p>
    <w:p w:rsidR="008F33F7" w:rsidRPr="00394F1F" w:rsidRDefault="008F33F7" w:rsidP="004D163A">
      <w:pPr>
        <w:pStyle w:val="afd"/>
        <w:spacing w:after="0"/>
        <w:ind w:right="112"/>
        <w:jc w:val="both"/>
        <w:rPr>
          <w:sz w:val="28"/>
          <w:szCs w:val="28"/>
        </w:rPr>
      </w:pPr>
    </w:p>
    <w:p w:rsidR="008F33F7" w:rsidRPr="00394F1F" w:rsidRDefault="008F33F7" w:rsidP="004D163A">
      <w:pPr>
        <w:pStyle w:val="afd"/>
        <w:spacing w:after="0"/>
        <w:ind w:right="112" w:firstLine="709"/>
        <w:jc w:val="both"/>
        <w:rPr>
          <w:sz w:val="28"/>
          <w:szCs w:val="28"/>
        </w:rPr>
      </w:pPr>
      <w:r w:rsidRPr="00394F1F">
        <w:rPr>
          <w:sz w:val="28"/>
          <w:szCs w:val="28"/>
        </w:rPr>
        <w:t>Расчетные показатели минимально допустимого уровня обеспеченности населения объектами местного значения сельского поселения в области электроснабжения установлены с учетом Федерального закона от 26.03.2003 № 35-ФЗ «Об электроэнергетике». В соответствии с Федеральным законом «Об электроэнергетике»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8F33F7" w:rsidRPr="00394F1F" w:rsidRDefault="008F33F7" w:rsidP="004D163A">
      <w:pPr>
        <w:pStyle w:val="afd"/>
        <w:spacing w:after="0"/>
        <w:ind w:right="113" w:firstLine="709"/>
        <w:jc w:val="both"/>
        <w:rPr>
          <w:sz w:val="28"/>
          <w:szCs w:val="28"/>
        </w:rPr>
      </w:pPr>
      <w:r w:rsidRPr="00394F1F">
        <w:rPr>
          <w:sz w:val="28"/>
          <w:szCs w:val="28"/>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w:t>
      </w:r>
    </w:p>
    <w:p w:rsidR="008F33F7" w:rsidRPr="00394F1F" w:rsidRDefault="008F33F7" w:rsidP="004D163A">
      <w:pPr>
        <w:pStyle w:val="af5"/>
        <w:ind w:firstLine="709"/>
        <w:jc w:val="both"/>
        <w:rPr>
          <w:rFonts w:ascii="Times New Roman" w:hAnsi="Times New Roman" w:cs="Times New Roman"/>
          <w:sz w:val="28"/>
          <w:szCs w:val="28"/>
        </w:rPr>
      </w:pPr>
      <w:r w:rsidRPr="00394F1F">
        <w:rPr>
          <w:rFonts w:ascii="Times New Roman" w:hAnsi="Times New Roman" w:cs="Times New Roman"/>
          <w:sz w:val="28"/>
          <w:szCs w:val="28"/>
        </w:rPr>
        <w:t>В соответствии с ВСН № 14278 тм-т1 установлены расчетные показатели минимально допустимых размеров земельных участков под объекты местного значения в области электроснабжения (понизительные подстанции и переключательные пункты напряжением до 35 кВ включительно, трансформаторные подстанции и распределительные пункты)</w:t>
      </w:r>
    </w:p>
    <w:p w:rsidR="008F33F7" w:rsidRPr="00394F1F" w:rsidRDefault="008F33F7" w:rsidP="004D163A">
      <w:pPr>
        <w:pStyle w:val="af5"/>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Размеры земельных участков, необходимых для размещения прочих объектов электроснабжения,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п.12.35 и п.12.36 </w:t>
      </w:r>
      <w:hyperlink r:id="rId16">
        <w:r w:rsidRPr="00394F1F">
          <w:rPr>
            <w:rFonts w:ascii="Times New Roman" w:hAnsi="Times New Roman" w:cs="Times New Roman"/>
            <w:sz w:val="28"/>
            <w:szCs w:val="28"/>
          </w:rPr>
          <w:t>СП</w:t>
        </w:r>
      </w:hyperlink>
      <w:r w:rsidRPr="00394F1F">
        <w:rPr>
          <w:rFonts w:ascii="Times New Roman" w:hAnsi="Times New Roman" w:cs="Times New Roman"/>
          <w:sz w:val="28"/>
          <w:szCs w:val="28"/>
        </w:rPr>
        <w:t xml:space="preserve"> </w:t>
      </w:r>
      <w:hyperlink r:id="rId17">
        <w:r w:rsidRPr="00394F1F">
          <w:rPr>
            <w:rFonts w:ascii="Times New Roman" w:hAnsi="Times New Roman" w:cs="Times New Roman"/>
            <w:sz w:val="28"/>
            <w:szCs w:val="28"/>
          </w:rPr>
          <w:t>6</w:t>
        </w:r>
      </w:hyperlink>
      <w:r w:rsidRPr="00394F1F">
        <w:rPr>
          <w:rFonts w:ascii="Times New Roman" w:hAnsi="Times New Roman" w:cs="Times New Roman"/>
          <w:sz w:val="28"/>
          <w:szCs w:val="28"/>
        </w:rPr>
        <w:t>.</w:t>
      </w:r>
    </w:p>
    <w:p w:rsidR="008F33F7" w:rsidRPr="00394F1F" w:rsidRDefault="008F33F7" w:rsidP="004D163A">
      <w:pPr>
        <w:pStyle w:val="afd"/>
        <w:spacing w:after="0"/>
        <w:ind w:right="111" w:firstLine="709"/>
        <w:jc w:val="both"/>
        <w:rPr>
          <w:sz w:val="28"/>
          <w:szCs w:val="28"/>
        </w:rPr>
      </w:pPr>
      <w:r w:rsidRPr="00394F1F">
        <w:rPr>
          <w:sz w:val="28"/>
          <w:szCs w:val="28"/>
        </w:rPr>
        <w:t xml:space="preserve">Нормативы потребления коммунальной услуги по электроснабжению в жилых помещениях многоквартирных домов и жилых домах установлены на основании Приказа Комиссии по государственному регулированию цен и тарифов в </w:t>
      </w:r>
      <w:r w:rsidR="009B17A9">
        <w:rPr>
          <w:sz w:val="28"/>
          <w:szCs w:val="28"/>
        </w:rPr>
        <w:t>Смоленской</w:t>
      </w:r>
      <w:r w:rsidRPr="00394F1F">
        <w:rPr>
          <w:sz w:val="28"/>
          <w:szCs w:val="28"/>
        </w:rPr>
        <w:t xml:space="preserve"> области от 30.08.2012 № 17/28 «Об утверждении нормативов потребления населением коммунальных услуг по электроснабжению на территории </w:t>
      </w:r>
      <w:r w:rsidR="009B17A9">
        <w:rPr>
          <w:sz w:val="28"/>
          <w:szCs w:val="28"/>
        </w:rPr>
        <w:t>Смоленской</w:t>
      </w:r>
      <w:r w:rsidRPr="00394F1F">
        <w:rPr>
          <w:sz w:val="28"/>
          <w:szCs w:val="28"/>
        </w:rPr>
        <w:t xml:space="preserve"> области при отсутствии приборов учета» и рекомендованы для предварительных расчетов минимальной необходимой мощности объектов электроснабжения.</w:t>
      </w:r>
    </w:p>
    <w:p w:rsidR="008F33F7" w:rsidRPr="00394F1F" w:rsidRDefault="008F33F7" w:rsidP="004D163A">
      <w:pPr>
        <w:pStyle w:val="afd"/>
        <w:spacing w:after="0"/>
        <w:ind w:right="111" w:firstLine="709"/>
        <w:jc w:val="both"/>
        <w:rPr>
          <w:sz w:val="28"/>
          <w:szCs w:val="28"/>
        </w:rPr>
      </w:pPr>
      <w:r w:rsidRPr="00394F1F">
        <w:rPr>
          <w:sz w:val="28"/>
          <w:szCs w:val="28"/>
        </w:rPr>
        <w:t>В расчетах при градостроительном проектировании допускается принимать укрупненные показатели расхода электроэнергии согласно таблице 2.4.4 РД 34.20.185-94.</w:t>
      </w:r>
    </w:p>
    <w:p w:rsidR="008F33F7" w:rsidRPr="00394F1F" w:rsidRDefault="008F33F7" w:rsidP="004D163A">
      <w:pPr>
        <w:pStyle w:val="afd"/>
        <w:spacing w:after="0"/>
        <w:ind w:right="105" w:firstLine="709"/>
        <w:jc w:val="both"/>
        <w:rPr>
          <w:sz w:val="28"/>
          <w:szCs w:val="28"/>
        </w:rPr>
      </w:pPr>
      <w:r w:rsidRPr="00394F1F">
        <w:rPr>
          <w:sz w:val="28"/>
          <w:szCs w:val="28"/>
        </w:rPr>
        <w:lastRenderedPageBreak/>
        <w:t>Удельные расчетные нагрузки рекомендуется принимать согласно таблиц 2.1.1, 2.1.1</w:t>
      </w:r>
      <w:r w:rsidRPr="00394F1F">
        <w:rPr>
          <w:position w:val="9"/>
          <w:sz w:val="28"/>
          <w:szCs w:val="28"/>
        </w:rPr>
        <w:t>1</w:t>
      </w:r>
      <w:r w:rsidRPr="00394F1F">
        <w:rPr>
          <w:sz w:val="28"/>
          <w:szCs w:val="28"/>
        </w:rPr>
        <w:t>, 2.1.5 и 2.2.1 РД 34.20.185-94.\</w:t>
      </w:r>
    </w:p>
    <w:p w:rsidR="008F33F7" w:rsidRPr="00394F1F" w:rsidRDefault="008F33F7" w:rsidP="004D163A">
      <w:pPr>
        <w:pStyle w:val="afd"/>
        <w:spacing w:after="0"/>
        <w:ind w:right="105" w:firstLine="709"/>
        <w:jc w:val="both"/>
        <w:rPr>
          <w:sz w:val="28"/>
          <w:szCs w:val="28"/>
        </w:rPr>
      </w:pPr>
    </w:p>
    <w:p w:rsidR="008F33F7" w:rsidRPr="00394F1F" w:rsidRDefault="008F33F7" w:rsidP="00A12687">
      <w:pPr>
        <w:pStyle w:val="3"/>
        <w:numPr>
          <w:ilvl w:val="2"/>
          <w:numId w:val="53"/>
        </w:numPr>
        <w:spacing w:before="0" w:line="240" w:lineRule="auto"/>
        <w:ind w:left="0" w:firstLine="0"/>
        <w:jc w:val="center"/>
        <w:rPr>
          <w:rFonts w:ascii="Times New Roman" w:hAnsi="Times New Roman" w:cs="Times New Roman"/>
          <w:color w:val="auto"/>
          <w:sz w:val="28"/>
          <w:szCs w:val="28"/>
        </w:rPr>
      </w:pPr>
      <w:r w:rsidRPr="00394F1F">
        <w:rPr>
          <w:rFonts w:ascii="Times New Roman" w:hAnsi="Times New Roman" w:cs="Times New Roman"/>
          <w:color w:val="auto"/>
          <w:sz w:val="28"/>
          <w:szCs w:val="28"/>
        </w:rPr>
        <w:t xml:space="preserve"> </w:t>
      </w:r>
      <w:bookmarkStart w:id="74" w:name="_Toc502048413"/>
      <w:bookmarkStart w:id="75" w:name="_Toc502048617"/>
      <w:r w:rsidRPr="00394F1F">
        <w:rPr>
          <w:rFonts w:ascii="Times New Roman" w:hAnsi="Times New Roman" w:cs="Times New Roman"/>
          <w:color w:val="auto"/>
          <w:sz w:val="28"/>
          <w:szCs w:val="28"/>
        </w:rPr>
        <w:t>Расчетные показатели минимально допустимого уровня обеспеченности объектами местного значения поселения в области газоснабжения</w:t>
      </w:r>
      <w:bookmarkEnd w:id="74"/>
      <w:bookmarkEnd w:id="75"/>
    </w:p>
    <w:p w:rsidR="008F33F7" w:rsidRPr="00394F1F" w:rsidRDefault="008F33F7" w:rsidP="004D163A">
      <w:pPr>
        <w:pStyle w:val="afd"/>
        <w:spacing w:after="0"/>
        <w:ind w:right="108"/>
        <w:jc w:val="both"/>
        <w:rPr>
          <w:sz w:val="28"/>
          <w:szCs w:val="28"/>
        </w:rPr>
      </w:pPr>
    </w:p>
    <w:p w:rsidR="008F33F7" w:rsidRPr="00394F1F" w:rsidRDefault="008F33F7" w:rsidP="004D163A">
      <w:pPr>
        <w:pStyle w:val="afd"/>
        <w:spacing w:after="0"/>
        <w:ind w:right="108" w:firstLine="709"/>
        <w:jc w:val="both"/>
        <w:rPr>
          <w:sz w:val="28"/>
          <w:szCs w:val="28"/>
        </w:rPr>
      </w:pPr>
      <w:r w:rsidRPr="00394F1F">
        <w:rPr>
          <w:sz w:val="28"/>
          <w:szCs w:val="28"/>
        </w:rPr>
        <w:t>Расчетные показатели минимально допустимого уровня обеспеченности населения объектами местного значения области газоснабжения установлены с учетом Федерального закона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w:t>
      </w:r>
    </w:p>
    <w:p w:rsidR="008F33F7" w:rsidRPr="00394F1F" w:rsidRDefault="008F33F7" w:rsidP="004D163A">
      <w:pPr>
        <w:pStyle w:val="afd"/>
        <w:spacing w:after="0"/>
        <w:ind w:right="111" w:firstLine="684"/>
        <w:jc w:val="both"/>
        <w:rPr>
          <w:sz w:val="28"/>
          <w:szCs w:val="28"/>
        </w:rPr>
      </w:pPr>
      <w:r w:rsidRPr="00394F1F">
        <w:rPr>
          <w:sz w:val="28"/>
          <w:szCs w:val="28"/>
        </w:rPr>
        <w:t>При расчете потребления природного углеводородного газа были применены показатели,</w:t>
      </w:r>
      <w:r w:rsidRPr="00394F1F">
        <w:rPr>
          <w:color w:val="FF0000"/>
          <w:sz w:val="28"/>
          <w:szCs w:val="28"/>
        </w:rPr>
        <w:t xml:space="preserve"> </w:t>
      </w:r>
      <w:r w:rsidRPr="00394F1F">
        <w:rPr>
          <w:sz w:val="28"/>
          <w:szCs w:val="28"/>
        </w:rPr>
        <w:t>установленные п. 3.12 СП 42-101-2003.</w:t>
      </w:r>
    </w:p>
    <w:p w:rsidR="008F33F7" w:rsidRPr="00394F1F" w:rsidRDefault="008F33F7" w:rsidP="004D163A">
      <w:pPr>
        <w:pStyle w:val="afd"/>
        <w:spacing w:after="0"/>
        <w:ind w:firstLine="684"/>
        <w:jc w:val="both"/>
        <w:rPr>
          <w:sz w:val="28"/>
          <w:szCs w:val="28"/>
        </w:rPr>
      </w:pPr>
      <w:r w:rsidRPr="00394F1F">
        <w:rPr>
          <w:sz w:val="28"/>
          <w:szCs w:val="28"/>
        </w:rPr>
        <w:t>Укрупненные показатели потребления газа, куб.м/год на 1 чел составят:</w:t>
      </w:r>
    </w:p>
    <w:p w:rsidR="008F33F7" w:rsidRPr="00394F1F" w:rsidRDefault="008F33F7" w:rsidP="00A12687">
      <w:pPr>
        <w:pStyle w:val="ac"/>
        <w:widowControl w:val="0"/>
        <w:numPr>
          <w:ilvl w:val="0"/>
          <w:numId w:val="28"/>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при наличии централизованного горячего водоснабжения - 120;</w:t>
      </w:r>
    </w:p>
    <w:p w:rsidR="008F33F7" w:rsidRPr="00394F1F" w:rsidRDefault="008F33F7" w:rsidP="00A12687">
      <w:pPr>
        <w:pStyle w:val="ac"/>
        <w:widowControl w:val="0"/>
        <w:numPr>
          <w:ilvl w:val="0"/>
          <w:numId w:val="28"/>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при горячем водоснабжении от газовых водонагревателей - 300;</w:t>
      </w:r>
    </w:p>
    <w:p w:rsidR="008F33F7" w:rsidRPr="00394F1F" w:rsidRDefault="008F33F7" w:rsidP="00A12687">
      <w:pPr>
        <w:pStyle w:val="ac"/>
        <w:widowControl w:val="0"/>
        <w:numPr>
          <w:ilvl w:val="0"/>
          <w:numId w:val="28"/>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при отсутствии всяких видов горячего водоснабжения – 180.</w:t>
      </w:r>
    </w:p>
    <w:p w:rsidR="008F33F7" w:rsidRPr="00394F1F" w:rsidRDefault="008F33F7" w:rsidP="004D163A">
      <w:pPr>
        <w:pStyle w:val="afd"/>
        <w:spacing w:after="0"/>
        <w:ind w:right="110" w:firstLine="684"/>
        <w:jc w:val="both"/>
        <w:rPr>
          <w:sz w:val="28"/>
          <w:szCs w:val="28"/>
        </w:rPr>
      </w:pPr>
      <w:r w:rsidRPr="00394F1F">
        <w:rPr>
          <w:sz w:val="28"/>
          <w:szCs w:val="28"/>
        </w:rPr>
        <w:t>В соответствии с п. 12.29 СП 42.13330.2016 установлены расчетные показатели минимально допустимых размеров земельных участков под объекты местного значения в области газоснабжения (газонаполнительные станции).</w:t>
      </w:r>
    </w:p>
    <w:p w:rsidR="008F33F7" w:rsidRPr="00394F1F" w:rsidRDefault="008F33F7" w:rsidP="004D163A">
      <w:pPr>
        <w:pStyle w:val="afd"/>
        <w:spacing w:after="0"/>
        <w:ind w:right="111" w:firstLine="684"/>
        <w:jc w:val="both"/>
        <w:rPr>
          <w:sz w:val="28"/>
          <w:szCs w:val="28"/>
        </w:rPr>
      </w:pPr>
      <w:r w:rsidRPr="00394F1F">
        <w:rPr>
          <w:sz w:val="28"/>
          <w:szCs w:val="28"/>
        </w:rPr>
        <w:t>Земельный участок, минимальной площадью 4 кв. м, для размещения пунктов редуцирования газа, определен исходя из анализа размеров земельных участков, отведенных под существующие ПРГ.</w:t>
      </w:r>
    </w:p>
    <w:p w:rsidR="008F33F7" w:rsidRPr="00394F1F" w:rsidRDefault="008F33F7" w:rsidP="004D163A">
      <w:pPr>
        <w:pStyle w:val="afd"/>
        <w:spacing w:after="0"/>
        <w:ind w:right="411" w:firstLine="684"/>
        <w:jc w:val="both"/>
        <w:rPr>
          <w:sz w:val="28"/>
          <w:szCs w:val="28"/>
        </w:rPr>
      </w:pPr>
      <w:r w:rsidRPr="00394F1F">
        <w:rPr>
          <w:sz w:val="28"/>
          <w:szCs w:val="28"/>
        </w:rPr>
        <w:t>Размеры земельных участков, необходимых для размещения прочих объектов газоснабжения,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 12.35 и п.12. 36.</w:t>
      </w:r>
    </w:p>
    <w:p w:rsidR="008F33F7" w:rsidRPr="00394F1F" w:rsidRDefault="008F33F7" w:rsidP="004D163A">
      <w:pPr>
        <w:spacing w:after="0" w:line="240" w:lineRule="auto"/>
        <w:jc w:val="both"/>
        <w:rPr>
          <w:rFonts w:ascii="Times New Roman" w:hAnsi="Times New Roman" w:cs="Times New Roman"/>
          <w:sz w:val="28"/>
          <w:szCs w:val="28"/>
        </w:rPr>
      </w:pPr>
    </w:p>
    <w:p w:rsidR="008F33F7" w:rsidRPr="00394F1F" w:rsidRDefault="008F33F7" w:rsidP="00A12687">
      <w:pPr>
        <w:pStyle w:val="3"/>
        <w:numPr>
          <w:ilvl w:val="2"/>
          <w:numId w:val="53"/>
        </w:numPr>
        <w:spacing w:before="0" w:line="240" w:lineRule="auto"/>
        <w:ind w:left="0" w:firstLine="0"/>
        <w:jc w:val="center"/>
        <w:rPr>
          <w:rFonts w:ascii="Times New Roman" w:hAnsi="Times New Roman" w:cs="Times New Roman"/>
          <w:color w:val="auto"/>
          <w:sz w:val="28"/>
          <w:szCs w:val="28"/>
        </w:rPr>
      </w:pPr>
      <w:bookmarkStart w:id="76" w:name="_Toc502048414"/>
      <w:bookmarkStart w:id="77" w:name="_Toc502048618"/>
      <w:r w:rsidRPr="00394F1F">
        <w:rPr>
          <w:rFonts w:ascii="Times New Roman" w:hAnsi="Times New Roman" w:cs="Times New Roman"/>
          <w:color w:val="auto"/>
          <w:sz w:val="28"/>
          <w:szCs w:val="28"/>
        </w:rPr>
        <w:t>Расчетные показатели минимально допустимого уровня обеспеченности объектами местного значения сельского поселения в области теплоснабжения</w:t>
      </w:r>
      <w:bookmarkEnd w:id="76"/>
      <w:bookmarkEnd w:id="77"/>
    </w:p>
    <w:p w:rsidR="008F33F7" w:rsidRPr="00394F1F" w:rsidRDefault="008F33F7" w:rsidP="004D163A">
      <w:pPr>
        <w:spacing w:after="0" w:line="240" w:lineRule="auto"/>
        <w:rPr>
          <w:rFonts w:ascii="Times New Roman" w:hAnsi="Times New Roman" w:cs="Times New Roman"/>
          <w:sz w:val="28"/>
          <w:szCs w:val="28"/>
        </w:rPr>
      </w:pPr>
    </w:p>
    <w:p w:rsidR="008F33F7" w:rsidRPr="00394F1F" w:rsidRDefault="008F33F7" w:rsidP="004D163A">
      <w:pPr>
        <w:pStyle w:val="afd"/>
        <w:spacing w:after="0"/>
        <w:ind w:right="-1" w:firstLine="709"/>
        <w:jc w:val="both"/>
        <w:rPr>
          <w:sz w:val="28"/>
          <w:szCs w:val="28"/>
        </w:rPr>
      </w:pPr>
      <w:r w:rsidRPr="00394F1F">
        <w:rPr>
          <w:sz w:val="28"/>
          <w:szCs w:val="28"/>
        </w:rPr>
        <w:t>Расчетные показатели минимально допустимого уровня обеспеченности объектами местного значения поселения в области теплоснабжения установлены с учетом Федерального закона от 27.07.2010 № 190-ФЗ «О теплоснабжении». Основными принципами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8F33F7" w:rsidRPr="00394F1F" w:rsidRDefault="008F33F7" w:rsidP="004D163A">
      <w:pPr>
        <w:pStyle w:val="afd"/>
        <w:spacing w:after="0"/>
        <w:ind w:right="-1" w:firstLine="709"/>
        <w:jc w:val="both"/>
        <w:rPr>
          <w:sz w:val="28"/>
          <w:szCs w:val="28"/>
        </w:rPr>
      </w:pPr>
      <w:r w:rsidRPr="00394F1F">
        <w:rPr>
          <w:sz w:val="28"/>
          <w:szCs w:val="28"/>
        </w:rPr>
        <w:t>Решение о строительстве автономных источников тепловой энергии, либо децентрализованном теплоснабжении в пределах радиусов эффективного теплоснабжения существующих источников тепла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потребителей за счет системы централизованного теплоснабжения существующих источников тепла.</w:t>
      </w:r>
    </w:p>
    <w:p w:rsidR="008F33F7" w:rsidRPr="00394F1F" w:rsidRDefault="008F33F7" w:rsidP="004D163A">
      <w:pPr>
        <w:pStyle w:val="afd"/>
        <w:spacing w:after="0"/>
        <w:ind w:right="-1" w:firstLine="709"/>
        <w:jc w:val="both"/>
        <w:rPr>
          <w:sz w:val="28"/>
          <w:szCs w:val="28"/>
        </w:rPr>
      </w:pPr>
      <w:r w:rsidRPr="00394F1F">
        <w:rPr>
          <w:sz w:val="28"/>
          <w:szCs w:val="28"/>
        </w:rPr>
        <w:t>Выбор количества и расчет мощности объектов теплоснабжения выполняется исходя из расчета подключенной к ним нагрузки.</w:t>
      </w:r>
    </w:p>
    <w:p w:rsidR="008F33F7" w:rsidRPr="00603918" w:rsidRDefault="008F33F7" w:rsidP="00603918">
      <w:pPr>
        <w:pStyle w:val="afd"/>
        <w:spacing w:after="0"/>
        <w:ind w:right="-1" w:firstLine="709"/>
        <w:jc w:val="both"/>
        <w:rPr>
          <w:sz w:val="28"/>
          <w:szCs w:val="28"/>
        </w:rPr>
      </w:pPr>
      <w:r w:rsidRPr="00394F1F">
        <w:rPr>
          <w:sz w:val="28"/>
          <w:szCs w:val="28"/>
        </w:rPr>
        <w:lastRenderedPageBreak/>
        <w:t xml:space="preserve">Расчетные часовые расходы тепла на отопление жилых, административных и общественных зданий и сооружений, рассчитываются согласно разделу 5 </w:t>
      </w:r>
      <w:hyperlink r:id="rId18">
        <w:r w:rsidRPr="00394F1F">
          <w:rPr>
            <w:sz w:val="28"/>
            <w:szCs w:val="28"/>
          </w:rPr>
          <w:t>СП 50.13330.2012</w:t>
        </w:r>
      </w:hyperlink>
      <w:r w:rsidRPr="00394F1F">
        <w:rPr>
          <w:sz w:val="28"/>
          <w:szCs w:val="28"/>
        </w:rPr>
        <w:t xml:space="preserve"> по нормируемой (базовой) удельной характеристике расхода тепловой энергии на отопление зданий, отнесенной к 1 кв. м общей площади и с учётом климатических данных по территории </w:t>
      </w:r>
      <w:r w:rsidR="00612E95">
        <w:rPr>
          <w:sz w:val="28"/>
          <w:szCs w:val="28"/>
        </w:rPr>
        <w:t>Ромодановского</w:t>
      </w:r>
      <w:r w:rsidRPr="00394F1F">
        <w:rPr>
          <w:sz w:val="28"/>
          <w:szCs w:val="28"/>
        </w:rPr>
        <w:t xml:space="preserve"> сельского поселения согласно СП 131.13330.2012 приведены ниже</w:t>
      </w:r>
      <w:bookmarkStart w:id="78" w:name="_bookmark20"/>
      <w:bookmarkEnd w:id="78"/>
      <w:r w:rsidR="00603918" w:rsidRPr="00603918">
        <w:rPr>
          <w:sz w:val="28"/>
          <w:szCs w:val="28"/>
        </w:rPr>
        <w:t>.</w:t>
      </w:r>
    </w:p>
    <w:p w:rsidR="008F33F7" w:rsidRPr="00394F1F" w:rsidRDefault="008F33F7"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t>Удельные расходы тепловой энергии на отопление зданий, ккал/ч на 1 кв. м общей площади здания</w:t>
      </w:r>
    </w:p>
    <w:tbl>
      <w:tblPr>
        <w:tblStyle w:val="ae"/>
        <w:tblW w:w="0" w:type="auto"/>
        <w:tblLayout w:type="fixed"/>
        <w:tblLook w:val="04A0" w:firstRow="1" w:lastRow="0" w:firstColumn="1" w:lastColumn="0" w:noHBand="0" w:noVBand="1"/>
      </w:tblPr>
      <w:tblGrid>
        <w:gridCol w:w="670"/>
        <w:gridCol w:w="2699"/>
        <w:gridCol w:w="850"/>
        <w:gridCol w:w="851"/>
        <w:gridCol w:w="850"/>
        <w:gridCol w:w="851"/>
        <w:gridCol w:w="850"/>
        <w:gridCol w:w="851"/>
        <w:gridCol w:w="850"/>
        <w:gridCol w:w="992"/>
      </w:tblGrid>
      <w:tr w:rsidR="008F33F7" w:rsidRPr="00394F1F" w:rsidTr="00E56A66">
        <w:trPr>
          <w:trHeight w:val="295"/>
          <w:tblHeader/>
        </w:trPr>
        <w:tc>
          <w:tcPr>
            <w:tcW w:w="670" w:type="dxa"/>
            <w:vMerge w:val="restart"/>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2699" w:type="dxa"/>
            <w:vMerge w:val="restart"/>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Тип здания</w:t>
            </w:r>
          </w:p>
        </w:tc>
        <w:tc>
          <w:tcPr>
            <w:tcW w:w="6945" w:type="dxa"/>
            <w:gridSpan w:val="8"/>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Этажность здания</w:t>
            </w:r>
          </w:p>
        </w:tc>
      </w:tr>
      <w:tr w:rsidR="008F33F7" w:rsidRPr="00394F1F" w:rsidTr="00E56A66">
        <w:trPr>
          <w:tblHeader/>
        </w:trPr>
        <w:tc>
          <w:tcPr>
            <w:tcW w:w="670" w:type="dxa"/>
            <w:vMerge/>
          </w:tcPr>
          <w:p w:rsidR="008F33F7" w:rsidRPr="00394F1F" w:rsidRDefault="008F33F7" w:rsidP="004D163A">
            <w:pPr>
              <w:jc w:val="center"/>
              <w:rPr>
                <w:rFonts w:ascii="Times New Roman" w:hAnsi="Times New Roman" w:cs="Times New Roman"/>
                <w:sz w:val="28"/>
                <w:szCs w:val="28"/>
              </w:rPr>
            </w:pPr>
          </w:p>
        </w:tc>
        <w:tc>
          <w:tcPr>
            <w:tcW w:w="2699" w:type="dxa"/>
            <w:vMerge/>
          </w:tcPr>
          <w:p w:rsidR="008F33F7" w:rsidRPr="00394F1F" w:rsidRDefault="008F33F7" w:rsidP="004D163A">
            <w:pPr>
              <w:jc w:val="center"/>
              <w:rPr>
                <w:rFonts w:ascii="Times New Roman" w:hAnsi="Times New Roman" w:cs="Times New Roman"/>
                <w:sz w:val="28"/>
                <w:szCs w:val="28"/>
              </w:rPr>
            </w:pPr>
          </w:p>
        </w:tc>
        <w:tc>
          <w:tcPr>
            <w:tcW w:w="85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85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85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85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4, 5</w:t>
            </w:r>
          </w:p>
        </w:tc>
        <w:tc>
          <w:tcPr>
            <w:tcW w:w="85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6, 7</w:t>
            </w:r>
          </w:p>
        </w:tc>
        <w:tc>
          <w:tcPr>
            <w:tcW w:w="85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8, 9</w:t>
            </w:r>
          </w:p>
        </w:tc>
        <w:tc>
          <w:tcPr>
            <w:tcW w:w="85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10, 11</w:t>
            </w:r>
          </w:p>
        </w:tc>
        <w:tc>
          <w:tcPr>
            <w:tcW w:w="992"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12 и выше</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Жилые многоквартирные, гостиницы, общежития</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48,42</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44,06</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39,59</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38,21</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35,76</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33,95</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32,03</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30,86</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Общественные</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57,17</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51,65</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48,95</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43,55</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42,14</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40,15</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38,03</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36,51</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Административного назначения (офисы)</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51,46</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48,62</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47,14</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38,63</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34,31</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31,47</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28,63</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28,63</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Поликлиники и лечебные учреждения, дома-интернаты</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53,37</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51,74</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50,25</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48,63</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47,14</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45,51</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43,89</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42,12</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5</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Дошкольные учреждения, хосписы</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57,80</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57,80</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57,80</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r>
    </w:tbl>
    <w:p w:rsidR="008F33F7" w:rsidRPr="00394F1F" w:rsidRDefault="008F33F7" w:rsidP="00471DE7">
      <w:pPr>
        <w:pStyle w:val="afd"/>
        <w:spacing w:after="0"/>
        <w:ind w:left="138" w:right="413"/>
        <w:jc w:val="both"/>
        <w:rPr>
          <w:sz w:val="28"/>
          <w:szCs w:val="28"/>
        </w:rPr>
      </w:pPr>
    </w:p>
    <w:p w:rsidR="008F33F7" w:rsidRPr="00394F1F" w:rsidRDefault="008F33F7" w:rsidP="00471DE7">
      <w:pPr>
        <w:pStyle w:val="afd"/>
        <w:spacing w:after="0"/>
        <w:ind w:right="3" w:firstLine="709"/>
        <w:jc w:val="both"/>
        <w:rPr>
          <w:sz w:val="28"/>
          <w:szCs w:val="28"/>
        </w:rPr>
      </w:pPr>
      <w:r w:rsidRPr="00394F1F">
        <w:rPr>
          <w:sz w:val="28"/>
          <w:szCs w:val="28"/>
        </w:rPr>
        <w:t>Для разработки нормативов градостроительного проектирования используются только удельные расходы тепловой энергии на отопление жилых и общественных зданий.</w:t>
      </w:r>
    </w:p>
    <w:p w:rsidR="008F33F7" w:rsidRPr="00394F1F" w:rsidRDefault="008F33F7" w:rsidP="00471DE7">
      <w:pPr>
        <w:pStyle w:val="afd"/>
        <w:spacing w:after="0"/>
        <w:ind w:right="3" w:firstLine="709"/>
        <w:jc w:val="both"/>
        <w:rPr>
          <w:sz w:val="28"/>
          <w:szCs w:val="28"/>
        </w:rPr>
      </w:pPr>
      <w:r w:rsidRPr="00394F1F">
        <w:rPr>
          <w:sz w:val="28"/>
          <w:szCs w:val="28"/>
        </w:rPr>
        <w:t>В соответствии с Таблицей 12.4 п. 12.27 СП 42.13330.2016 установлены расчетные показатели минимально допустимых размеров земельных участков под объекты местного значения сельского поселения в области теплоснабжения (отдельно стоящие котельные).</w:t>
      </w:r>
    </w:p>
    <w:p w:rsidR="008F33F7" w:rsidRPr="00394F1F" w:rsidRDefault="008F33F7" w:rsidP="00471DE7">
      <w:pPr>
        <w:pStyle w:val="afd"/>
        <w:spacing w:after="0"/>
        <w:ind w:right="3" w:firstLine="709"/>
        <w:jc w:val="both"/>
        <w:rPr>
          <w:sz w:val="28"/>
          <w:szCs w:val="28"/>
        </w:rPr>
      </w:pPr>
      <w:r w:rsidRPr="00394F1F">
        <w:rPr>
          <w:sz w:val="28"/>
          <w:szCs w:val="28"/>
        </w:rPr>
        <w:t>Размеры земельных участков, необходимых для размещения прочих объектов теплоснабжения,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пп.12.35, 12.36 СП 42.13330.2016.</w:t>
      </w:r>
    </w:p>
    <w:p w:rsidR="008F33F7" w:rsidRPr="00394F1F" w:rsidRDefault="008F33F7" w:rsidP="00471DE7">
      <w:pPr>
        <w:pStyle w:val="afd"/>
        <w:spacing w:after="0"/>
        <w:ind w:right="3" w:firstLine="709"/>
        <w:jc w:val="both"/>
        <w:rPr>
          <w:sz w:val="28"/>
          <w:szCs w:val="28"/>
        </w:rPr>
      </w:pPr>
      <w:r w:rsidRPr="00394F1F">
        <w:rPr>
          <w:sz w:val="28"/>
          <w:szCs w:val="28"/>
        </w:rPr>
        <w:t>В части установления допустимых размеров земельных участков под объекты теплоснабжения поселений и населенных пунктов района был проведен анализ существующих и планируемых объектов.</w:t>
      </w:r>
    </w:p>
    <w:p w:rsidR="008F33F7" w:rsidRPr="00394F1F" w:rsidRDefault="008F33F7" w:rsidP="004D163A">
      <w:pPr>
        <w:pStyle w:val="afd"/>
        <w:spacing w:after="0"/>
        <w:ind w:left="178" w:right="273"/>
        <w:rPr>
          <w:sz w:val="28"/>
          <w:szCs w:val="28"/>
        </w:rPr>
      </w:pPr>
    </w:p>
    <w:p w:rsidR="008F33F7" w:rsidRPr="00394F1F" w:rsidRDefault="008F33F7" w:rsidP="00A12687">
      <w:pPr>
        <w:pStyle w:val="3"/>
        <w:numPr>
          <w:ilvl w:val="2"/>
          <w:numId w:val="53"/>
        </w:numPr>
        <w:spacing w:before="0" w:line="240" w:lineRule="auto"/>
        <w:ind w:left="0" w:firstLine="0"/>
        <w:jc w:val="center"/>
        <w:rPr>
          <w:rFonts w:ascii="Times New Roman" w:hAnsi="Times New Roman" w:cs="Times New Roman"/>
          <w:color w:val="auto"/>
          <w:sz w:val="28"/>
          <w:szCs w:val="28"/>
        </w:rPr>
      </w:pPr>
      <w:bookmarkStart w:id="79" w:name="_Toc502048415"/>
      <w:bookmarkStart w:id="80" w:name="_Toc502048619"/>
      <w:r w:rsidRPr="00394F1F">
        <w:rPr>
          <w:rFonts w:ascii="Times New Roman" w:hAnsi="Times New Roman" w:cs="Times New Roman"/>
          <w:color w:val="auto"/>
          <w:sz w:val="28"/>
          <w:szCs w:val="28"/>
        </w:rPr>
        <w:t>Расчетные показатели минимально допустимого уровня обеспеченности объектами местного значения сельского поселения в области водоснабжения</w:t>
      </w:r>
      <w:bookmarkEnd w:id="79"/>
      <w:bookmarkEnd w:id="80"/>
    </w:p>
    <w:p w:rsidR="008F33F7" w:rsidRPr="00394F1F" w:rsidRDefault="008F33F7" w:rsidP="004D163A">
      <w:pPr>
        <w:pStyle w:val="afd"/>
        <w:spacing w:after="0"/>
        <w:ind w:left="178" w:right="266"/>
        <w:rPr>
          <w:sz w:val="28"/>
          <w:szCs w:val="28"/>
        </w:rPr>
      </w:pPr>
    </w:p>
    <w:p w:rsidR="008F33F7" w:rsidRPr="00394F1F" w:rsidRDefault="008F33F7" w:rsidP="004D163A">
      <w:pPr>
        <w:pStyle w:val="afd"/>
        <w:spacing w:after="0"/>
        <w:ind w:right="3" w:firstLine="709"/>
        <w:jc w:val="both"/>
        <w:rPr>
          <w:sz w:val="28"/>
          <w:szCs w:val="28"/>
        </w:rPr>
      </w:pPr>
      <w:r w:rsidRPr="00394F1F">
        <w:rPr>
          <w:sz w:val="28"/>
          <w:szCs w:val="28"/>
        </w:rPr>
        <w:t xml:space="preserve">Расчетные показатели минимально допустимого уровня обеспеченности населения объектами местного значения поселения в области водоснабжения установлены с учетом Федерального закона от 07.12.2011 № 416-ФЗ «О </w:t>
      </w:r>
      <w:r w:rsidRPr="00394F1F">
        <w:rPr>
          <w:sz w:val="28"/>
          <w:szCs w:val="28"/>
        </w:rPr>
        <w:lastRenderedPageBreak/>
        <w:t>водоснабжении и водоотведении» (далее – Федеральный закон «О водоснабжении и водоотведении»).</w:t>
      </w:r>
    </w:p>
    <w:p w:rsidR="008F33F7" w:rsidRPr="00394F1F" w:rsidRDefault="008F33F7" w:rsidP="004D163A">
      <w:pPr>
        <w:pStyle w:val="afd"/>
        <w:spacing w:after="0"/>
        <w:ind w:right="3" w:firstLine="709"/>
        <w:jc w:val="both"/>
        <w:rPr>
          <w:sz w:val="28"/>
          <w:szCs w:val="28"/>
        </w:rPr>
      </w:pPr>
      <w:r w:rsidRPr="00394F1F">
        <w:rPr>
          <w:sz w:val="28"/>
          <w:szCs w:val="28"/>
        </w:rPr>
        <w:t>В соответствии с Федеральным законом «О водоснабжении и водоотведении», потребители, подключенные к централизованной системе водоснабжения, должны снабжаться питьевой водой, соответствующей установленным требованиям качества в требуемом объеме.</w:t>
      </w:r>
    </w:p>
    <w:p w:rsidR="008F33F7" w:rsidRPr="00394F1F" w:rsidRDefault="008F33F7" w:rsidP="004D163A">
      <w:pPr>
        <w:pStyle w:val="afd"/>
        <w:spacing w:after="0"/>
        <w:ind w:right="3" w:firstLine="709"/>
        <w:jc w:val="both"/>
        <w:rPr>
          <w:sz w:val="28"/>
          <w:szCs w:val="28"/>
        </w:rPr>
      </w:pPr>
      <w:r w:rsidRPr="00394F1F">
        <w:rPr>
          <w:sz w:val="28"/>
          <w:szCs w:val="28"/>
        </w:rPr>
        <w:t>При установлении расчетных показателей минимально допустимого уровня обеспеченности населения объектами местного значения в области водоснабжения учтены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8F33F7" w:rsidRPr="00394F1F" w:rsidRDefault="008F33F7" w:rsidP="004D163A">
      <w:pPr>
        <w:pStyle w:val="afd"/>
        <w:spacing w:after="0"/>
        <w:ind w:right="3" w:firstLine="709"/>
        <w:jc w:val="both"/>
        <w:rPr>
          <w:sz w:val="28"/>
          <w:szCs w:val="28"/>
        </w:rPr>
      </w:pPr>
      <w:r w:rsidRPr="00394F1F">
        <w:rPr>
          <w:sz w:val="28"/>
          <w:szCs w:val="28"/>
        </w:rPr>
        <w:t>В составе МНГП в области водоснабжения установлены следующие расчетные показатели:</w:t>
      </w:r>
    </w:p>
    <w:p w:rsidR="008F33F7" w:rsidRPr="00394F1F" w:rsidRDefault="008F33F7" w:rsidP="00A12687">
      <w:pPr>
        <w:pStyle w:val="ac"/>
        <w:widowControl w:val="0"/>
        <w:numPr>
          <w:ilvl w:val="0"/>
          <w:numId w:val="30"/>
        </w:numPr>
        <w:tabs>
          <w:tab w:val="left" w:pos="933"/>
        </w:tabs>
        <w:spacing w:after="0" w:line="240" w:lineRule="auto"/>
        <w:ind w:left="0" w:right="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показатель удельного водопотребления для жилых домов и помещений, </w:t>
      </w:r>
      <w:r w:rsidR="00603918" w:rsidRPr="003C0341">
        <w:rPr>
          <w:rFonts w:ascii="Times New Roman" w:hAnsi="Times New Roman" w:cs="Times New Roman"/>
          <w:sz w:val="28"/>
          <w:szCs w:val="28"/>
        </w:rPr>
        <w:t>л/сут на 1 чел.</w:t>
      </w:r>
      <w:r w:rsidR="00603918">
        <w:rPr>
          <w:rFonts w:ascii="Times New Roman" w:hAnsi="Times New Roman" w:cs="Times New Roman"/>
          <w:sz w:val="28"/>
          <w:szCs w:val="28"/>
        </w:rPr>
        <w:t xml:space="preserve"> (за год)</w:t>
      </w:r>
      <w:r w:rsidRPr="00394F1F">
        <w:rPr>
          <w:rFonts w:ascii="Times New Roman" w:hAnsi="Times New Roman" w:cs="Times New Roman"/>
          <w:sz w:val="28"/>
          <w:szCs w:val="28"/>
        </w:rPr>
        <w:t>;</w:t>
      </w:r>
    </w:p>
    <w:p w:rsidR="008F33F7" w:rsidRPr="00394F1F" w:rsidRDefault="008F33F7" w:rsidP="00A12687">
      <w:pPr>
        <w:pStyle w:val="ac"/>
        <w:widowControl w:val="0"/>
        <w:numPr>
          <w:ilvl w:val="0"/>
          <w:numId w:val="30"/>
        </w:numPr>
        <w:tabs>
          <w:tab w:val="left" w:pos="933"/>
        </w:tabs>
        <w:spacing w:after="0" w:line="240" w:lineRule="auto"/>
        <w:ind w:left="0" w:right="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минимально допустимые размеры земельных участков для размещения станций водоподготовки (водопроводные очистные сооружения) в зависимости от их производительности.</w:t>
      </w:r>
    </w:p>
    <w:p w:rsidR="008F33F7" w:rsidRDefault="008F33F7" w:rsidP="004D163A">
      <w:pPr>
        <w:pStyle w:val="afd"/>
        <w:spacing w:after="0"/>
        <w:ind w:right="3" w:firstLine="709"/>
        <w:jc w:val="both"/>
        <w:rPr>
          <w:sz w:val="28"/>
          <w:szCs w:val="28"/>
        </w:rPr>
      </w:pPr>
      <w:r w:rsidRPr="00394F1F">
        <w:rPr>
          <w:sz w:val="28"/>
          <w:szCs w:val="28"/>
        </w:rPr>
        <w:t>Удельное водопотребление в жилых помещениях в многоквартирных домах и жилых домов, подключенных к системам централизованного водоснабжения,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603918" w:rsidRPr="00394F1F" w:rsidRDefault="00603918" w:rsidP="004D163A">
      <w:pPr>
        <w:pStyle w:val="afd"/>
        <w:spacing w:after="0"/>
        <w:ind w:right="3" w:firstLine="709"/>
        <w:jc w:val="both"/>
        <w:rPr>
          <w:sz w:val="28"/>
          <w:szCs w:val="28"/>
        </w:rPr>
      </w:pPr>
    </w:p>
    <w:tbl>
      <w:tblPr>
        <w:tblStyle w:val="ae"/>
        <w:tblW w:w="9726" w:type="dxa"/>
        <w:jc w:val="center"/>
        <w:tblInd w:w="-513" w:type="dxa"/>
        <w:tblLayout w:type="fixed"/>
        <w:tblLook w:val="04A0" w:firstRow="1" w:lastRow="0" w:firstColumn="1" w:lastColumn="0" w:noHBand="0" w:noVBand="1"/>
      </w:tblPr>
      <w:tblGrid>
        <w:gridCol w:w="469"/>
        <w:gridCol w:w="2595"/>
        <w:gridCol w:w="3118"/>
        <w:gridCol w:w="3544"/>
      </w:tblGrid>
      <w:tr w:rsidR="00603918" w:rsidRPr="00394F1F" w:rsidTr="00603918">
        <w:trPr>
          <w:jc w:val="center"/>
        </w:trPr>
        <w:tc>
          <w:tcPr>
            <w:tcW w:w="469" w:type="dxa"/>
            <w:vMerge w:val="restart"/>
          </w:tcPr>
          <w:p w:rsidR="00603918" w:rsidRPr="00394F1F" w:rsidRDefault="00603918" w:rsidP="00603918">
            <w:pPr>
              <w:jc w:val="both"/>
              <w:rPr>
                <w:rFonts w:ascii="Times New Roman" w:hAnsi="Times New Roman" w:cs="Times New Roman"/>
                <w:sz w:val="28"/>
                <w:szCs w:val="28"/>
              </w:rPr>
            </w:pPr>
            <w:bookmarkStart w:id="81" w:name="_bookmark21"/>
            <w:bookmarkEnd w:id="81"/>
            <w:r>
              <w:rPr>
                <w:rFonts w:ascii="Times New Roman" w:hAnsi="Times New Roman" w:cs="Times New Roman"/>
                <w:sz w:val="28"/>
                <w:szCs w:val="28"/>
              </w:rPr>
              <w:t>1</w:t>
            </w:r>
          </w:p>
        </w:tc>
        <w:tc>
          <w:tcPr>
            <w:tcW w:w="2595" w:type="dxa"/>
            <w:vMerge w:val="restart"/>
          </w:tcPr>
          <w:p w:rsidR="00603918" w:rsidRPr="003C0341" w:rsidRDefault="00603918" w:rsidP="004B035C">
            <w:pPr>
              <w:rPr>
                <w:rFonts w:ascii="Times New Roman" w:hAnsi="Times New Roman" w:cs="Times New Roman"/>
                <w:sz w:val="28"/>
                <w:szCs w:val="28"/>
              </w:rPr>
            </w:pPr>
            <w:r w:rsidRPr="003C0341">
              <w:rPr>
                <w:rFonts w:ascii="Times New Roman" w:hAnsi="Times New Roman" w:cs="Times New Roman"/>
                <w:sz w:val="28"/>
                <w:szCs w:val="28"/>
              </w:rPr>
              <w:t>Показатель удельного водопотребления, л/сут на 1 чел.</w:t>
            </w:r>
            <w:r>
              <w:rPr>
                <w:rFonts w:ascii="Times New Roman" w:hAnsi="Times New Roman" w:cs="Times New Roman"/>
                <w:sz w:val="28"/>
                <w:szCs w:val="28"/>
              </w:rPr>
              <w:t xml:space="preserve"> (за год)</w:t>
            </w:r>
          </w:p>
        </w:tc>
        <w:tc>
          <w:tcPr>
            <w:tcW w:w="3118" w:type="dxa"/>
          </w:tcPr>
          <w:p w:rsidR="00603918" w:rsidRPr="003C0341" w:rsidRDefault="00603918" w:rsidP="004B035C">
            <w:pPr>
              <w:rPr>
                <w:rFonts w:ascii="Times New Roman" w:hAnsi="Times New Roman" w:cs="Times New Roman"/>
                <w:sz w:val="28"/>
                <w:szCs w:val="28"/>
              </w:rPr>
            </w:pPr>
            <w:r w:rsidRPr="003C0341">
              <w:rPr>
                <w:rStyle w:val="105pt"/>
                <w:rFonts w:eastAsiaTheme="minorHAnsi"/>
                <w:sz w:val="28"/>
                <w:szCs w:val="28"/>
              </w:rPr>
              <w:t>Застройка зданиями, оборудованными внутренним водопроводом и канализацией: без ванн</w:t>
            </w:r>
          </w:p>
        </w:tc>
        <w:tc>
          <w:tcPr>
            <w:tcW w:w="3544" w:type="dxa"/>
          </w:tcPr>
          <w:p w:rsidR="00603918" w:rsidRPr="003C0341" w:rsidRDefault="00603918" w:rsidP="004B035C">
            <w:pPr>
              <w:jc w:val="center"/>
              <w:rPr>
                <w:rFonts w:ascii="Times New Roman" w:hAnsi="Times New Roman" w:cs="Times New Roman"/>
                <w:sz w:val="28"/>
                <w:szCs w:val="28"/>
              </w:rPr>
            </w:pPr>
            <w:r w:rsidRPr="003C0341">
              <w:rPr>
                <w:rFonts w:ascii="Times New Roman" w:hAnsi="Times New Roman" w:cs="Times New Roman"/>
                <w:sz w:val="28"/>
                <w:szCs w:val="28"/>
              </w:rPr>
              <w:t>125-160</w:t>
            </w:r>
          </w:p>
        </w:tc>
      </w:tr>
      <w:tr w:rsidR="00603918" w:rsidRPr="00394F1F" w:rsidTr="00603918">
        <w:trPr>
          <w:trHeight w:val="585"/>
          <w:jc w:val="center"/>
        </w:trPr>
        <w:tc>
          <w:tcPr>
            <w:tcW w:w="469" w:type="dxa"/>
            <w:vMerge/>
          </w:tcPr>
          <w:p w:rsidR="00603918" w:rsidRPr="00394F1F" w:rsidRDefault="00603918" w:rsidP="004B035C">
            <w:pPr>
              <w:jc w:val="center"/>
              <w:rPr>
                <w:rFonts w:ascii="Times New Roman" w:hAnsi="Times New Roman" w:cs="Times New Roman"/>
                <w:sz w:val="28"/>
                <w:szCs w:val="28"/>
              </w:rPr>
            </w:pPr>
          </w:p>
        </w:tc>
        <w:tc>
          <w:tcPr>
            <w:tcW w:w="2595" w:type="dxa"/>
            <w:vMerge/>
          </w:tcPr>
          <w:p w:rsidR="00603918" w:rsidRPr="003C0341" w:rsidRDefault="00603918" w:rsidP="004B035C">
            <w:pPr>
              <w:rPr>
                <w:rFonts w:ascii="Times New Roman" w:hAnsi="Times New Roman" w:cs="Times New Roman"/>
                <w:sz w:val="28"/>
                <w:szCs w:val="28"/>
              </w:rPr>
            </w:pPr>
          </w:p>
        </w:tc>
        <w:tc>
          <w:tcPr>
            <w:tcW w:w="3118" w:type="dxa"/>
          </w:tcPr>
          <w:p w:rsidR="00603918" w:rsidRPr="003C0341" w:rsidRDefault="00603918" w:rsidP="004B035C">
            <w:pPr>
              <w:rPr>
                <w:rFonts w:ascii="Times New Roman" w:hAnsi="Times New Roman" w:cs="Times New Roman"/>
                <w:sz w:val="28"/>
                <w:szCs w:val="28"/>
              </w:rPr>
            </w:pPr>
            <w:r w:rsidRPr="003C0341">
              <w:rPr>
                <w:rStyle w:val="105pt"/>
                <w:rFonts w:eastAsiaTheme="minorHAnsi"/>
                <w:sz w:val="28"/>
                <w:szCs w:val="28"/>
              </w:rPr>
              <w:t>с ванными и местными водонагревателями</w:t>
            </w:r>
          </w:p>
        </w:tc>
        <w:tc>
          <w:tcPr>
            <w:tcW w:w="3544" w:type="dxa"/>
          </w:tcPr>
          <w:p w:rsidR="00603918" w:rsidRPr="003C0341" w:rsidRDefault="00603918" w:rsidP="004B035C">
            <w:pPr>
              <w:jc w:val="center"/>
              <w:rPr>
                <w:rFonts w:ascii="Times New Roman" w:hAnsi="Times New Roman" w:cs="Times New Roman"/>
                <w:sz w:val="28"/>
                <w:szCs w:val="28"/>
              </w:rPr>
            </w:pPr>
            <w:r w:rsidRPr="003C0341">
              <w:rPr>
                <w:rFonts w:ascii="Times New Roman" w:hAnsi="Times New Roman" w:cs="Times New Roman"/>
                <w:sz w:val="28"/>
                <w:szCs w:val="28"/>
              </w:rPr>
              <w:t>160-230</w:t>
            </w:r>
          </w:p>
        </w:tc>
      </w:tr>
    </w:tbl>
    <w:p w:rsidR="008F33F7" w:rsidRPr="00394F1F" w:rsidRDefault="008F33F7" w:rsidP="004D163A">
      <w:pPr>
        <w:pStyle w:val="afd"/>
        <w:spacing w:after="0"/>
        <w:rPr>
          <w:sz w:val="28"/>
          <w:szCs w:val="28"/>
        </w:rPr>
      </w:pPr>
    </w:p>
    <w:p w:rsidR="008F33F7" w:rsidRPr="00394F1F" w:rsidRDefault="008F33F7" w:rsidP="004D163A">
      <w:pPr>
        <w:pStyle w:val="afd"/>
        <w:spacing w:after="0"/>
        <w:ind w:right="-1" w:firstLine="709"/>
        <w:jc w:val="both"/>
        <w:rPr>
          <w:sz w:val="28"/>
          <w:szCs w:val="28"/>
        </w:rPr>
      </w:pPr>
      <w:r w:rsidRPr="00394F1F">
        <w:rPr>
          <w:sz w:val="28"/>
          <w:szCs w:val="28"/>
        </w:rPr>
        <w:t>Полный охват сетями водоснабжения обеспечит технологическое и организационное единство и целостность централизованных систем водоснабжения, создаст равные условия доступа абонентов к водоснабжению.</w:t>
      </w:r>
    </w:p>
    <w:p w:rsidR="008F33F7" w:rsidRPr="00394F1F" w:rsidRDefault="008F33F7" w:rsidP="004D163A">
      <w:pPr>
        <w:pStyle w:val="afd"/>
        <w:spacing w:after="0"/>
        <w:ind w:right="-1" w:firstLine="709"/>
        <w:jc w:val="both"/>
        <w:rPr>
          <w:sz w:val="28"/>
          <w:szCs w:val="28"/>
        </w:rPr>
      </w:pPr>
      <w:r w:rsidRPr="00394F1F">
        <w:rPr>
          <w:sz w:val="28"/>
          <w:szCs w:val="28"/>
        </w:rPr>
        <w:t>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водоподготовки (водопроводных очистных сооружений), приведены ниже</w:t>
      </w:r>
      <w:r w:rsidR="00603918">
        <w:rPr>
          <w:sz w:val="28"/>
          <w:szCs w:val="28"/>
        </w:rPr>
        <w:t>.</w:t>
      </w:r>
    </w:p>
    <w:p w:rsidR="008F33F7" w:rsidRPr="00394F1F" w:rsidRDefault="008F33F7" w:rsidP="00603918">
      <w:pPr>
        <w:spacing w:after="0" w:line="240" w:lineRule="auto"/>
        <w:ind w:firstLine="709"/>
        <w:jc w:val="both"/>
        <w:rPr>
          <w:rFonts w:ascii="Times New Roman" w:hAnsi="Times New Roman" w:cs="Times New Roman"/>
          <w:sz w:val="28"/>
          <w:szCs w:val="28"/>
        </w:rPr>
      </w:pPr>
      <w:bookmarkStart w:id="82" w:name="_bookmark22"/>
      <w:bookmarkEnd w:id="82"/>
      <w:r w:rsidRPr="00394F1F">
        <w:rPr>
          <w:rFonts w:ascii="Times New Roman" w:hAnsi="Times New Roman" w:cs="Times New Roman"/>
          <w:sz w:val="28"/>
          <w:szCs w:val="28"/>
        </w:rPr>
        <w:t>Расчетные показатели минимально допустимых размеров земельных участков для размещения станций водоподготовки в зависимости от их производительности</w:t>
      </w:r>
    </w:p>
    <w:tbl>
      <w:tblPr>
        <w:tblStyle w:val="ae"/>
        <w:tblW w:w="0" w:type="auto"/>
        <w:jc w:val="center"/>
        <w:tblLook w:val="04A0" w:firstRow="1" w:lastRow="0" w:firstColumn="1" w:lastColumn="0" w:noHBand="0" w:noVBand="1"/>
      </w:tblPr>
      <w:tblGrid>
        <w:gridCol w:w="675"/>
        <w:gridCol w:w="4962"/>
        <w:gridCol w:w="2001"/>
      </w:tblGrid>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4962"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Производительность станций водоподготовки (водопроводных очистных сооружений), тыс.куб.м /сут</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До 0,1</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0,1</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0,1 до 0,2</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0,25</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0,2 до 0,4</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0,4</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4</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0,4 до 0,8</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5</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0,8 до 12</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2,0</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6</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12 до 32</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3,0</w:t>
            </w:r>
          </w:p>
        </w:tc>
      </w:tr>
    </w:tbl>
    <w:p w:rsidR="008F33F7" w:rsidRPr="00394F1F" w:rsidRDefault="008F33F7" w:rsidP="004D163A">
      <w:pPr>
        <w:pStyle w:val="afd"/>
        <w:spacing w:after="0"/>
        <w:rPr>
          <w:sz w:val="28"/>
          <w:szCs w:val="28"/>
        </w:rPr>
      </w:pPr>
    </w:p>
    <w:p w:rsidR="008F33F7" w:rsidRPr="00394F1F" w:rsidRDefault="008F33F7" w:rsidP="004D163A">
      <w:pPr>
        <w:pStyle w:val="afd"/>
        <w:spacing w:after="0"/>
        <w:ind w:right="-1" w:firstLine="709"/>
        <w:jc w:val="both"/>
        <w:rPr>
          <w:sz w:val="28"/>
          <w:szCs w:val="28"/>
        </w:rPr>
      </w:pPr>
      <w:r w:rsidRPr="00394F1F">
        <w:rPr>
          <w:sz w:val="28"/>
          <w:szCs w:val="28"/>
        </w:rPr>
        <w:t>Размеры земельных участков для размещения колодцев магистральных подземных водоводов должны быть не более 3 x 3 м, камер переключения и запорной арматуры - не более 10 x 10 м.</w:t>
      </w:r>
    </w:p>
    <w:p w:rsidR="008F33F7" w:rsidRPr="00394F1F" w:rsidRDefault="008F33F7" w:rsidP="004D163A">
      <w:pPr>
        <w:pStyle w:val="afd"/>
        <w:spacing w:after="0"/>
        <w:ind w:right="-1" w:firstLine="709"/>
        <w:jc w:val="both"/>
        <w:rPr>
          <w:sz w:val="28"/>
          <w:szCs w:val="28"/>
        </w:rPr>
      </w:pPr>
      <w:r w:rsidRPr="00394F1F">
        <w:rPr>
          <w:sz w:val="28"/>
          <w:szCs w:val="28"/>
        </w:rPr>
        <w:t>Размеры земельных участков, необходимых для размещения прочих объектов водоснабжения,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8F33F7" w:rsidRPr="00394F1F" w:rsidRDefault="008F33F7" w:rsidP="004D163A">
      <w:pPr>
        <w:spacing w:after="0" w:line="240" w:lineRule="auto"/>
        <w:rPr>
          <w:rFonts w:ascii="Times New Roman" w:hAnsi="Times New Roman" w:cs="Times New Roman"/>
          <w:b/>
          <w:sz w:val="28"/>
          <w:szCs w:val="28"/>
        </w:rPr>
      </w:pPr>
    </w:p>
    <w:p w:rsidR="008F33F7" w:rsidRPr="00394F1F" w:rsidRDefault="008F33F7" w:rsidP="00A12687">
      <w:pPr>
        <w:pStyle w:val="3"/>
        <w:numPr>
          <w:ilvl w:val="2"/>
          <w:numId w:val="53"/>
        </w:numPr>
        <w:spacing w:before="0" w:line="240" w:lineRule="auto"/>
        <w:ind w:left="0" w:firstLine="0"/>
        <w:jc w:val="center"/>
        <w:rPr>
          <w:rFonts w:ascii="Times New Roman" w:hAnsi="Times New Roman" w:cs="Times New Roman"/>
          <w:color w:val="auto"/>
          <w:sz w:val="28"/>
          <w:szCs w:val="28"/>
        </w:rPr>
      </w:pPr>
      <w:bookmarkStart w:id="83" w:name="_Toc502048416"/>
      <w:bookmarkStart w:id="84" w:name="_Toc502048620"/>
      <w:r w:rsidRPr="00394F1F">
        <w:rPr>
          <w:rFonts w:ascii="Times New Roman" w:hAnsi="Times New Roman" w:cs="Times New Roman"/>
          <w:color w:val="auto"/>
          <w:sz w:val="28"/>
          <w:szCs w:val="28"/>
        </w:rPr>
        <w:t>Расчетные показатели минимально допустимого уровня обеспеченности объектами местного значения поселения в области водоотведения</w:t>
      </w:r>
      <w:bookmarkEnd w:id="83"/>
      <w:bookmarkEnd w:id="84"/>
    </w:p>
    <w:p w:rsidR="008F33F7" w:rsidRPr="00394F1F" w:rsidRDefault="008F33F7" w:rsidP="004D163A">
      <w:pPr>
        <w:pStyle w:val="afd"/>
        <w:spacing w:after="0"/>
        <w:ind w:left="178" w:right="269"/>
        <w:rPr>
          <w:sz w:val="28"/>
          <w:szCs w:val="28"/>
        </w:rPr>
      </w:pPr>
    </w:p>
    <w:p w:rsidR="008F33F7" w:rsidRPr="00394F1F" w:rsidRDefault="008F33F7" w:rsidP="004D163A">
      <w:pPr>
        <w:pStyle w:val="afd"/>
        <w:spacing w:after="0"/>
        <w:ind w:right="-1" w:firstLine="709"/>
        <w:jc w:val="both"/>
        <w:rPr>
          <w:sz w:val="28"/>
          <w:szCs w:val="28"/>
        </w:rPr>
      </w:pPr>
      <w:r w:rsidRPr="00394F1F">
        <w:rPr>
          <w:sz w:val="28"/>
          <w:szCs w:val="28"/>
        </w:rPr>
        <w:t>Расчетные показатели минимально допустимого уровня обеспеченности населения объектами местного значения поселения в области водоотведения установлены с учетом Федерального закона «О водоснабжении и водоотведении».</w:t>
      </w:r>
    </w:p>
    <w:p w:rsidR="008F33F7" w:rsidRPr="00394F1F" w:rsidRDefault="008F33F7" w:rsidP="004D163A">
      <w:pPr>
        <w:pStyle w:val="afd"/>
        <w:spacing w:after="0"/>
        <w:ind w:right="-1" w:firstLine="709"/>
        <w:jc w:val="both"/>
        <w:rPr>
          <w:sz w:val="28"/>
          <w:szCs w:val="28"/>
        </w:rPr>
      </w:pPr>
      <w:r w:rsidRPr="00394F1F">
        <w:rPr>
          <w:sz w:val="28"/>
          <w:szCs w:val="28"/>
        </w:rPr>
        <w:t>В составе МНГП в области водоотведения установлены следующие расчетные показатели:</w:t>
      </w:r>
    </w:p>
    <w:p w:rsidR="008F33F7" w:rsidRPr="00394F1F" w:rsidRDefault="008F33F7" w:rsidP="00A12687">
      <w:pPr>
        <w:pStyle w:val="ac"/>
        <w:widowControl w:val="0"/>
        <w:numPr>
          <w:ilvl w:val="0"/>
          <w:numId w:val="29"/>
        </w:numPr>
        <w:tabs>
          <w:tab w:val="left" w:pos="873"/>
        </w:tabs>
        <w:spacing w:after="0" w:line="240" w:lineRule="auto"/>
        <w:ind w:left="0" w:right="-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показатель удельного водоотведения для жилых домов и помещений, </w:t>
      </w:r>
      <w:r w:rsidR="008020B0" w:rsidRPr="003C0341">
        <w:rPr>
          <w:rFonts w:ascii="Times New Roman" w:hAnsi="Times New Roman" w:cs="Times New Roman"/>
          <w:sz w:val="28"/>
          <w:szCs w:val="28"/>
        </w:rPr>
        <w:t>л/сут на 1 чел.</w:t>
      </w:r>
      <w:r w:rsidR="008020B0">
        <w:rPr>
          <w:rFonts w:ascii="Times New Roman" w:hAnsi="Times New Roman" w:cs="Times New Roman"/>
          <w:sz w:val="28"/>
          <w:szCs w:val="28"/>
        </w:rPr>
        <w:t xml:space="preserve"> (за год)</w:t>
      </w:r>
      <w:r w:rsidR="008020B0" w:rsidRPr="00394F1F">
        <w:rPr>
          <w:rFonts w:ascii="Times New Roman" w:hAnsi="Times New Roman" w:cs="Times New Roman"/>
          <w:sz w:val="28"/>
          <w:szCs w:val="28"/>
        </w:rPr>
        <w:t>;</w:t>
      </w:r>
    </w:p>
    <w:p w:rsidR="008F33F7" w:rsidRPr="00394F1F" w:rsidRDefault="008F33F7" w:rsidP="00A12687">
      <w:pPr>
        <w:pStyle w:val="ac"/>
        <w:widowControl w:val="0"/>
        <w:numPr>
          <w:ilvl w:val="0"/>
          <w:numId w:val="29"/>
        </w:numPr>
        <w:tabs>
          <w:tab w:val="left" w:pos="873"/>
        </w:tabs>
        <w:spacing w:after="0" w:line="240" w:lineRule="auto"/>
        <w:ind w:left="0" w:right="-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минимально допустимые размеры земельных участков для размещения канализационных очистных сооружений в зависимости от их производительности.</w:t>
      </w:r>
    </w:p>
    <w:p w:rsidR="008F33F7" w:rsidRDefault="008F33F7" w:rsidP="004D163A">
      <w:pPr>
        <w:pStyle w:val="afd"/>
        <w:spacing w:after="0"/>
        <w:ind w:right="-1" w:firstLine="709"/>
        <w:jc w:val="both"/>
        <w:rPr>
          <w:sz w:val="28"/>
          <w:szCs w:val="28"/>
        </w:rPr>
      </w:pPr>
      <w:r w:rsidRPr="00394F1F">
        <w:rPr>
          <w:sz w:val="28"/>
          <w:szCs w:val="28"/>
        </w:rPr>
        <w:t>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сооружений, приведены ниже.</w:t>
      </w:r>
    </w:p>
    <w:p w:rsidR="008020B0" w:rsidRPr="00394F1F" w:rsidRDefault="008020B0" w:rsidP="004D163A">
      <w:pPr>
        <w:pStyle w:val="afd"/>
        <w:spacing w:after="0"/>
        <w:ind w:right="-1" w:firstLine="709"/>
        <w:jc w:val="both"/>
        <w:rPr>
          <w:sz w:val="28"/>
          <w:szCs w:val="28"/>
        </w:rPr>
      </w:pPr>
    </w:p>
    <w:p w:rsidR="008F33F7" w:rsidRPr="00394F1F" w:rsidRDefault="008F33F7" w:rsidP="004D163A">
      <w:pPr>
        <w:spacing w:after="0" w:line="240" w:lineRule="auto"/>
        <w:jc w:val="center"/>
        <w:rPr>
          <w:rFonts w:ascii="Times New Roman" w:hAnsi="Times New Roman" w:cs="Times New Roman"/>
          <w:sz w:val="28"/>
          <w:szCs w:val="28"/>
        </w:rPr>
      </w:pPr>
      <w:bookmarkStart w:id="85" w:name="_bookmark23"/>
      <w:bookmarkEnd w:id="85"/>
      <w:r w:rsidRPr="00394F1F">
        <w:rPr>
          <w:rFonts w:ascii="Times New Roman" w:hAnsi="Times New Roman" w:cs="Times New Roman"/>
          <w:sz w:val="28"/>
          <w:szCs w:val="28"/>
        </w:rPr>
        <w:t>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w:t>
      </w:r>
    </w:p>
    <w:tbl>
      <w:tblPr>
        <w:tblStyle w:val="ae"/>
        <w:tblW w:w="0" w:type="auto"/>
        <w:tblLook w:val="04A0" w:firstRow="1" w:lastRow="0" w:firstColumn="1" w:lastColumn="0" w:noHBand="0" w:noVBand="1"/>
      </w:tblPr>
      <w:tblGrid>
        <w:gridCol w:w="675"/>
        <w:gridCol w:w="3482"/>
        <w:gridCol w:w="2077"/>
        <w:gridCol w:w="2075"/>
        <w:gridCol w:w="2113"/>
      </w:tblGrid>
      <w:tr w:rsidR="008F33F7" w:rsidRPr="00394F1F" w:rsidTr="00E56A66">
        <w:tc>
          <w:tcPr>
            <w:tcW w:w="675" w:type="dxa"/>
            <w:vMerge w:val="restart"/>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3482" w:type="dxa"/>
            <w:vMerge w:val="restart"/>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Производительность канализационных очистных сооружений, тыс.куб.м /сут</w:t>
            </w:r>
          </w:p>
        </w:tc>
        <w:tc>
          <w:tcPr>
            <w:tcW w:w="6265" w:type="dxa"/>
            <w:gridSpan w:val="3"/>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w:t>
            </w:r>
          </w:p>
        </w:tc>
      </w:tr>
      <w:tr w:rsidR="008F33F7" w:rsidRPr="00394F1F" w:rsidTr="00E56A66">
        <w:tc>
          <w:tcPr>
            <w:tcW w:w="675" w:type="dxa"/>
            <w:vMerge/>
          </w:tcPr>
          <w:p w:rsidR="008F33F7" w:rsidRPr="00394F1F" w:rsidRDefault="008F33F7" w:rsidP="004D163A">
            <w:pPr>
              <w:jc w:val="center"/>
              <w:rPr>
                <w:rFonts w:ascii="Times New Roman" w:hAnsi="Times New Roman" w:cs="Times New Roman"/>
                <w:sz w:val="28"/>
                <w:szCs w:val="28"/>
              </w:rPr>
            </w:pPr>
          </w:p>
        </w:tc>
        <w:tc>
          <w:tcPr>
            <w:tcW w:w="3482" w:type="dxa"/>
            <w:vMerge/>
          </w:tcPr>
          <w:p w:rsidR="008F33F7" w:rsidRPr="00394F1F" w:rsidRDefault="008F33F7" w:rsidP="004D163A">
            <w:pPr>
              <w:jc w:val="center"/>
              <w:rPr>
                <w:rFonts w:ascii="Times New Roman" w:hAnsi="Times New Roman" w:cs="Times New Roman"/>
                <w:sz w:val="28"/>
                <w:szCs w:val="28"/>
              </w:rPr>
            </w:pPr>
          </w:p>
        </w:tc>
        <w:tc>
          <w:tcPr>
            <w:tcW w:w="2077"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очистных сооружений</w:t>
            </w:r>
          </w:p>
        </w:tc>
        <w:tc>
          <w:tcPr>
            <w:tcW w:w="20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иловых площадок</w:t>
            </w:r>
          </w:p>
        </w:tc>
        <w:tc>
          <w:tcPr>
            <w:tcW w:w="2113"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биологических прудов глубокой очистки сточных вод</w:t>
            </w:r>
          </w:p>
        </w:tc>
      </w:tr>
      <w:tr w:rsidR="008F33F7" w:rsidRPr="00394F1F" w:rsidTr="00E56A66">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48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До 0,7</w:t>
            </w:r>
          </w:p>
        </w:tc>
        <w:tc>
          <w:tcPr>
            <w:tcW w:w="2077"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0,5</w:t>
            </w:r>
          </w:p>
        </w:tc>
        <w:tc>
          <w:tcPr>
            <w:tcW w:w="20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0,2</w:t>
            </w:r>
          </w:p>
        </w:tc>
        <w:tc>
          <w:tcPr>
            <w:tcW w:w="2113"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w:t>
            </w:r>
          </w:p>
        </w:tc>
      </w:tr>
      <w:tr w:rsidR="008F33F7" w:rsidRPr="00394F1F" w:rsidTr="00E56A66">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348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0,7 до 17</w:t>
            </w:r>
          </w:p>
        </w:tc>
        <w:tc>
          <w:tcPr>
            <w:tcW w:w="2077"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20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2113"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r>
    </w:tbl>
    <w:p w:rsidR="008F33F7" w:rsidRPr="00394F1F" w:rsidRDefault="008F33F7" w:rsidP="004D163A">
      <w:pPr>
        <w:pStyle w:val="afd"/>
        <w:spacing w:after="0"/>
        <w:rPr>
          <w:b/>
          <w:sz w:val="28"/>
          <w:szCs w:val="28"/>
        </w:rPr>
      </w:pPr>
    </w:p>
    <w:p w:rsidR="008F33F7" w:rsidRPr="00394F1F" w:rsidRDefault="008F33F7" w:rsidP="00A12687">
      <w:pPr>
        <w:pStyle w:val="3"/>
        <w:numPr>
          <w:ilvl w:val="2"/>
          <w:numId w:val="53"/>
        </w:numPr>
        <w:spacing w:before="0" w:line="240" w:lineRule="auto"/>
        <w:ind w:left="0" w:firstLine="0"/>
        <w:jc w:val="center"/>
        <w:rPr>
          <w:rFonts w:ascii="Times New Roman" w:hAnsi="Times New Roman" w:cs="Times New Roman"/>
          <w:color w:val="auto"/>
          <w:sz w:val="28"/>
          <w:szCs w:val="28"/>
        </w:rPr>
      </w:pPr>
      <w:bookmarkStart w:id="86" w:name="_Toc502048417"/>
      <w:bookmarkStart w:id="87" w:name="_Toc502048621"/>
      <w:r w:rsidRPr="00394F1F">
        <w:rPr>
          <w:rFonts w:ascii="Times New Roman" w:hAnsi="Times New Roman" w:cs="Times New Roman"/>
          <w:color w:val="auto"/>
          <w:sz w:val="28"/>
          <w:szCs w:val="28"/>
        </w:rPr>
        <w:t>Расчетные показатели минимально допустимого уровня обеспеченности объектами местного значения поселения в области связи и информатизации</w:t>
      </w:r>
      <w:bookmarkEnd w:id="86"/>
      <w:bookmarkEnd w:id="87"/>
    </w:p>
    <w:p w:rsidR="008F33F7" w:rsidRPr="00394F1F" w:rsidRDefault="008F33F7" w:rsidP="004D163A">
      <w:pPr>
        <w:pStyle w:val="afd"/>
        <w:spacing w:after="0"/>
        <w:ind w:right="124"/>
        <w:rPr>
          <w:sz w:val="28"/>
          <w:szCs w:val="28"/>
        </w:rPr>
      </w:pPr>
    </w:p>
    <w:p w:rsidR="008F33F7" w:rsidRPr="00394F1F" w:rsidRDefault="008F33F7" w:rsidP="004D163A">
      <w:pPr>
        <w:pStyle w:val="afd"/>
        <w:spacing w:after="0"/>
        <w:ind w:right="3" w:firstLine="709"/>
        <w:jc w:val="both"/>
        <w:rPr>
          <w:sz w:val="28"/>
          <w:szCs w:val="28"/>
        </w:rPr>
      </w:pPr>
      <w:r w:rsidRPr="00394F1F">
        <w:rPr>
          <w:sz w:val="28"/>
          <w:szCs w:val="28"/>
        </w:rPr>
        <w:t>Расчетные показатели минимально допустимого уровня обеспеченности населения объектами местного значения сельского поселения в области связи и информатизации установлены с учетом Федерального закона от 07.07.2003 № 126-ФЗ «О связи». Скорость передачи данных на пользовательское оборудова</w:t>
      </w:r>
      <w:r w:rsidR="00B26AFF">
        <w:rPr>
          <w:sz w:val="28"/>
          <w:szCs w:val="28"/>
        </w:rPr>
        <w:t>ние с использованием волоконно-</w:t>
      </w:r>
      <w:r w:rsidRPr="00394F1F">
        <w:rPr>
          <w:sz w:val="28"/>
          <w:szCs w:val="28"/>
        </w:rPr>
        <w:t xml:space="preserve">оптической линии связи в МНГП принята не менее 10 </w:t>
      </w:r>
      <w:r w:rsidRPr="00394F1F">
        <w:rPr>
          <w:sz w:val="28"/>
          <w:szCs w:val="28"/>
        </w:rPr>
        <w:lastRenderedPageBreak/>
        <w:t>Мбит/сек. Потребителей необходимо обеспечить точками доступа телекоммуникационных сетей, исходя из норматива 1 точка доступа на одну семью. Количество абонентских номеров для телефонизации общественной застройки составляет 20 % от общего числа абонентов. Абонентская емкость АТС принята 400 номеров на 1 тыс. жителей.</w:t>
      </w:r>
    </w:p>
    <w:p w:rsidR="008F33F7" w:rsidRPr="00394F1F" w:rsidRDefault="008F33F7" w:rsidP="004D163A">
      <w:pPr>
        <w:pStyle w:val="afd"/>
        <w:spacing w:after="0"/>
        <w:ind w:right="3" w:firstLine="709"/>
        <w:jc w:val="both"/>
        <w:rPr>
          <w:sz w:val="28"/>
          <w:szCs w:val="28"/>
        </w:rPr>
      </w:pPr>
      <w:r w:rsidRPr="00394F1F">
        <w:rPr>
          <w:sz w:val="28"/>
          <w:szCs w:val="28"/>
        </w:rPr>
        <w:t>Расчетные показатели допустимых размеров земельных участков под объекты связи на период их эксплуатации принимаются в соответствии с п. 4 СН 461-74.</w:t>
      </w:r>
    </w:p>
    <w:p w:rsidR="008F33F7" w:rsidRPr="00394F1F" w:rsidRDefault="008F33F7" w:rsidP="004D163A">
      <w:pPr>
        <w:pStyle w:val="afd"/>
        <w:spacing w:after="0"/>
        <w:ind w:right="3" w:firstLine="709"/>
        <w:jc w:val="both"/>
        <w:rPr>
          <w:sz w:val="28"/>
          <w:szCs w:val="28"/>
        </w:rPr>
      </w:pPr>
      <w:r w:rsidRPr="00394F1F">
        <w:rPr>
          <w:sz w:val="28"/>
          <w:szCs w:val="28"/>
        </w:rPr>
        <w:t>Размеры земельных участков, необходимых для размещения прочих объектов связи,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п.12.35 и п.12.36 СП 42.13330.2016.</w:t>
      </w:r>
    </w:p>
    <w:p w:rsidR="008F33F7" w:rsidRPr="00394F1F" w:rsidRDefault="008F33F7" w:rsidP="004D163A">
      <w:pPr>
        <w:pStyle w:val="afd"/>
        <w:spacing w:after="0"/>
        <w:ind w:right="3" w:firstLine="709"/>
        <w:jc w:val="both"/>
        <w:rPr>
          <w:sz w:val="28"/>
          <w:szCs w:val="28"/>
        </w:rPr>
      </w:pPr>
      <w:r w:rsidRPr="00394F1F">
        <w:rPr>
          <w:sz w:val="28"/>
          <w:szCs w:val="28"/>
        </w:rPr>
        <w:t>Для объектов местного значения сельского поселения в области в области электро-, газо-, тепло- и водоснабжения, водоотведения, связи и информатизации максимально допустимый уровень территориальной доступности не нормируется.</w:t>
      </w:r>
    </w:p>
    <w:p w:rsidR="008F33F7" w:rsidRDefault="008F33F7" w:rsidP="004D163A">
      <w:pPr>
        <w:pStyle w:val="afd"/>
        <w:spacing w:after="0"/>
        <w:ind w:right="105"/>
        <w:jc w:val="both"/>
        <w:rPr>
          <w:sz w:val="28"/>
          <w:szCs w:val="28"/>
        </w:rPr>
      </w:pPr>
    </w:p>
    <w:p w:rsidR="00E00E82" w:rsidRPr="00394F1F" w:rsidRDefault="00E00E82" w:rsidP="00A12687">
      <w:pPr>
        <w:pStyle w:val="20"/>
        <w:numPr>
          <w:ilvl w:val="1"/>
          <w:numId w:val="53"/>
        </w:numPr>
        <w:spacing w:before="0" w:line="240" w:lineRule="auto"/>
        <w:ind w:left="0" w:firstLine="0"/>
        <w:jc w:val="center"/>
        <w:rPr>
          <w:rFonts w:ascii="Times New Roman" w:hAnsi="Times New Roman" w:cs="Times New Roman"/>
          <w:color w:val="auto"/>
          <w:sz w:val="28"/>
          <w:szCs w:val="28"/>
        </w:rPr>
      </w:pPr>
      <w:bookmarkStart w:id="88" w:name="_Toc491876303"/>
      <w:bookmarkStart w:id="89" w:name="_Toc502048418"/>
      <w:bookmarkStart w:id="90" w:name="_Toc502048622"/>
      <w:r w:rsidRPr="00394F1F">
        <w:rPr>
          <w:rFonts w:ascii="Times New Roman" w:hAnsi="Times New Roman" w:cs="Times New Roman"/>
          <w:color w:val="auto"/>
          <w:sz w:val="28"/>
          <w:szCs w:val="28"/>
        </w:rPr>
        <w:t>Объекты местного значения сельского поселения в области автомобильных дорог местного значения</w:t>
      </w:r>
      <w:bookmarkEnd w:id="88"/>
      <w:bookmarkEnd w:id="89"/>
      <w:bookmarkEnd w:id="90"/>
    </w:p>
    <w:p w:rsidR="00E00E82" w:rsidRPr="00394F1F" w:rsidRDefault="00E00E82" w:rsidP="004D163A">
      <w:pPr>
        <w:pStyle w:val="afd"/>
        <w:spacing w:after="0"/>
        <w:ind w:right="106"/>
        <w:jc w:val="both"/>
        <w:rPr>
          <w:sz w:val="28"/>
          <w:szCs w:val="28"/>
        </w:rPr>
      </w:pPr>
    </w:p>
    <w:p w:rsidR="00E00E82" w:rsidRPr="00394F1F" w:rsidRDefault="00E00E82" w:rsidP="004D163A">
      <w:pPr>
        <w:pStyle w:val="afd"/>
        <w:spacing w:after="0"/>
        <w:ind w:right="106" w:firstLine="709"/>
        <w:jc w:val="both"/>
        <w:rPr>
          <w:sz w:val="28"/>
          <w:szCs w:val="28"/>
        </w:rPr>
      </w:pPr>
      <w:r w:rsidRPr="00394F1F">
        <w:rPr>
          <w:sz w:val="28"/>
          <w:szCs w:val="28"/>
        </w:rPr>
        <w:t>Установление расчетных показателей в области транспортного обслуживания необходимо для формирования целостной системы автомобильных дорог и объектов транспортной инфраструктуры, создающих транспортный каркас улично-дорожной сети населенных пунктов.</w:t>
      </w:r>
    </w:p>
    <w:p w:rsidR="00E00E82" w:rsidRPr="00394F1F" w:rsidRDefault="00E00E82" w:rsidP="004D163A">
      <w:pPr>
        <w:pStyle w:val="afd"/>
        <w:spacing w:after="0"/>
        <w:ind w:right="107" w:firstLine="709"/>
        <w:jc w:val="both"/>
        <w:rPr>
          <w:sz w:val="28"/>
          <w:szCs w:val="28"/>
        </w:rPr>
      </w:pPr>
      <w:r w:rsidRPr="00394F1F">
        <w:rPr>
          <w:sz w:val="28"/>
          <w:szCs w:val="28"/>
        </w:rPr>
        <w:t xml:space="preserve">Расчетные показатели минимально допустимого уровня обеспеченности объектами местного значения сельского поселения, относящиеся к области автомобильных дорог местного значения установлены на основе направлений, заданных документами стратегического и социально-экономического планирования </w:t>
      </w:r>
      <w:r w:rsidR="009B17A9">
        <w:rPr>
          <w:sz w:val="28"/>
          <w:szCs w:val="28"/>
        </w:rPr>
        <w:t>Глинковского</w:t>
      </w:r>
      <w:r w:rsidRPr="00394F1F">
        <w:rPr>
          <w:sz w:val="28"/>
          <w:szCs w:val="28"/>
        </w:rPr>
        <w:t xml:space="preserve"> района.</w:t>
      </w:r>
    </w:p>
    <w:p w:rsidR="00E00E82" w:rsidRPr="00394F1F" w:rsidRDefault="00E00E82" w:rsidP="004D163A">
      <w:pPr>
        <w:pStyle w:val="afd"/>
        <w:spacing w:after="0"/>
        <w:ind w:right="105" w:firstLine="709"/>
        <w:jc w:val="both"/>
        <w:rPr>
          <w:sz w:val="28"/>
          <w:szCs w:val="28"/>
        </w:rPr>
      </w:pPr>
      <w:r w:rsidRPr="00394F1F">
        <w:rPr>
          <w:sz w:val="28"/>
          <w:szCs w:val="28"/>
        </w:rPr>
        <w:t>Расчетным показателем минимально допустимого уровня обеспеченности автомобильными дорогами местного значения в границах населенного пункта является плотность улично-дорожной сети в границах застроенной территории – отношение протяженности улиц и дорог к площади застроенной территории населенного пункта.</w:t>
      </w:r>
    </w:p>
    <w:p w:rsidR="00E00E82" w:rsidRPr="00394F1F" w:rsidRDefault="00E00E82" w:rsidP="004D163A">
      <w:pPr>
        <w:pStyle w:val="afd"/>
        <w:spacing w:after="0"/>
        <w:ind w:right="107" w:firstLine="709"/>
        <w:jc w:val="both"/>
        <w:rPr>
          <w:sz w:val="28"/>
          <w:szCs w:val="28"/>
        </w:rPr>
      </w:pPr>
      <w:r w:rsidRPr="00394F1F">
        <w:rPr>
          <w:sz w:val="28"/>
          <w:szCs w:val="28"/>
        </w:rPr>
        <w:t>Плотность улично–дорожной сети в границах застроенной территории определяется экспертным путем, на основании сравнения темпов роста протяженности улично-дорожной сети населенного пункта за расчетный период.</w:t>
      </w:r>
    </w:p>
    <w:p w:rsidR="00E00E82" w:rsidRDefault="00E00E82" w:rsidP="004D163A">
      <w:pPr>
        <w:pStyle w:val="afd"/>
        <w:spacing w:after="0"/>
        <w:ind w:right="115" w:firstLine="709"/>
        <w:jc w:val="both"/>
        <w:rPr>
          <w:sz w:val="28"/>
          <w:szCs w:val="28"/>
        </w:rPr>
      </w:pPr>
      <w:r w:rsidRPr="00394F1F">
        <w:rPr>
          <w:sz w:val="28"/>
          <w:szCs w:val="28"/>
        </w:rPr>
        <w:t>Расчетный показатель максимально допустимого уровня территориальной доступности автомобильных дорог местного значения в границах населенного пункта не нормируется.</w:t>
      </w:r>
    </w:p>
    <w:p w:rsidR="00E00E82" w:rsidRPr="00394F1F" w:rsidRDefault="00E00E82" w:rsidP="004D163A">
      <w:pPr>
        <w:pStyle w:val="afd"/>
        <w:spacing w:after="0"/>
        <w:ind w:right="105"/>
        <w:jc w:val="both"/>
        <w:rPr>
          <w:sz w:val="28"/>
          <w:szCs w:val="28"/>
        </w:rPr>
      </w:pPr>
    </w:p>
    <w:p w:rsidR="00C2417D" w:rsidRPr="00394F1F" w:rsidRDefault="00C2417D" w:rsidP="00A12687">
      <w:pPr>
        <w:pStyle w:val="20"/>
        <w:numPr>
          <w:ilvl w:val="1"/>
          <w:numId w:val="53"/>
        </w:numPr>
        <w:spacing w:before="0" w:line="240" w:lineRule="auto"/>
        <w:ind w:left="0" w:firstLine="0"/>
        <w:jc w:val="center"/>
        <w:rPr>
          <w:rFonts w:ascii="Times New Roman" w:hAnsi="Times New Roman" w:cs="Times New Roman"/>
          <w:color w:val="auto"/>
          <w:sz w:val="28"/>
          <w:szCs w:val="28"/>
        </w:rPr>
      </w:pPr>
      <w:bookmarkStart w:id="91" w:name="_bookmark16"/>
      <w:bookmarkStart w:id="92" w:name="_Toc491876301"/>
      <w:bookmarkStart w:id="93" w:name="_Toc502048419"/>
      <w:bookmarkStart w:id="94" w:name="_Toc502048623"/>
      <w:bookmarkEnd w:id="91"/>
      <w:r w:rsidRPr="00394F1F">
        <w:rPr>
          <w:rFonts w:ascii="Times New Roman" w:hAnsi="Times New Roman" w:cs="Times New Roman"/>
          <w:color w:val="auto"/>
          <w:sz w:val="28"/>
          <w:szCs w:val="28"/>
        </w:rPr>
        <w:t>Объекты местного значения сельского поселения в области жилищного строительства</w:t>
      </w:r>
      <w:bookmarkEnd w:id="92"/>
      <w:bookmarkEnd w:id="93"/>
      <w:bookmarkEnd w:id="94"/>
    </w:p>
    <w:p w:rsidR="00C2417D" w:rsidRPr="00394F1F" w:rsidRDefault="00C2417D" w:rsidP="004D163A">
      <w:pPr>
        <w:pStyle w:val="afd"/>
        <w:spacing w:after="0"/>
        <w:ind w:right="108"/>
        <w:jc w:val="both"/>
        <w:rPr>
          <w:sz w:val="28"/>
          <w:szCs w:val="28"/>
        </w:rPr>
      </w:pPr>
    </w:p>
    <w:p w:rsidR="00C2417D" w:rsidRPr="00394F1F" w:rsidRDefault="00C2417D" w:rsidP="004D163A">
      <w:pPr>
        <w:pStyle w:val="afd"/>
        <w:spacing w:after="0"/>
        <w:ind w:right="108" w:firstLine="709"/>
        <w:jc w:val="both"/>
        <w:rPr>
          <w:sz w:val="28"/>
          <w:szCs w:val="28"/>
        </w:rPr>
      </w:pPr>
      <w:r w:rsidRPr="00394F1F">
        <w:rPr>
          <w:sz w:val="28"/>
          <w:szCs w:val="28"/>
        </w:rPr>
        <w:t>Расчетные показатели минимально допустимого уровня обеспеченности объектами местного значения сельского поселения в области жилищного строительства необходимо принимать в соответствии с муниципальным нормативно-правовым актом, регламентирующим такие нормативы.</w:t>
      </w:r>
    </w:p>
    <w:p w:rsidR="00C2417D" w:rsidRDefault="00C2417D" w:rsidP="004D163A">
      <w:pPr>
        <w:pStyle w:val="afd"/>
        <w:spacing w:after="0"/>
        <w:ind w:right="108"/>
        <w:jc w:val="both"/>
        <w:rPr>
          <w:sz w:val="28"/>
          <w:szCs w:val="28"/>
        </w:rPr>
      </w:pPr>
    </w:p>
    <w:p w:rsidR="008F33F7" w:rsidRPr="00394F1F" w:rsidRDefault="008F33F7" w:rsidP="00A12687">
      <w:pPr>
        <w:pStyle w:val="20"/>
        <w:numPr>
          <w:ilvl w:val="1"/>
          <w:numId w:val="53"/>
        </w:numPr>
        <w:spacing w:before="0" w:line="240" w:lineRule="auto"/>
        <w:ind w:left="0" w:firstLine="0"/>
        <w:jc w:val="center"/>
        <w:rPr>
          <w:rFonts w:ascii="Times New Roman" w:hAnsi="Times New Roman" w:cs="Times New Roman"/>
          <w:color w:val="auto"/>
          <w:sz w:val="28"/>
          <w:szCs w:val="28"/>
        </w:rPr>
      </w:pPr>
      <w:bookmarkStart w:id="95" w:name="_Toc491876297"/>
      <w:bookmarkStart w:id="96" w:name="_Toc502048420"/>
      <w:bookmarkStart w:id="97" w:name="_Toc502048624"/>
      <w:r w:rsidRPr="00394F1F">
        <w:rPr>
          <w:rFonts w:ascii="Times New Roman" w:hAnsi="Times New Roman" w:cs="Times New Roman"/>
          <w:color w:val="auto"/>
          <w:sz w:val="28"/>
          <w:szCs w:val="28"/>
        </w:rPr>
        <w:lastRenderedPageBreak/>
        <w:t>Обоснование расчетных показателей, устанавливаемых для объектов социально-бытового и культурного обслуживания населения</w:t>
      </w:r>
      <w:bookmarkEnd w:id="95"/>
      <w:bookmarkEnd w:id="96"/>
      <w:bookmarkEnd w:id="97"/>
    </w:p>
    <w:p w:rsidR="008F33F7" w:rsidRPr="00394F1F" w:rsidRDefault="008F33F7" w:rsidP="004D163A">
      <w:pPr>
        <w:pStyle w:val="afd"/>
        <w:tabs>
          <w:tab w:val="left" w:pos="993"/>
        </w:tabs>
        <w:spacing w:after="0"/>
        <w:ind w:right="113" w:firstLine="709"/>
        <w:jc w:val="both"/>
        <w:rPr>
          <w:sz w:val="28"/>
          <w:szCs w:val="28"/>
        </w:rPr>
      </w:pPr>
    </w:p>
    <w:p w:rsidR="008F33F7" w:rsidRPr="00394F1F" w:rsidRDefault="008F33F7" w:rsidP="004D163A">
      <w:pPr>
        <w:pStyle w:val="afd"/>
        <w:tabs>
          <w:tab w:val="left" w:pos="993"/>
        </w:tabs>
        <w:spacing w:after="0"/>
        <w:ind w:right="113" w:firstLine="709"/>
        <w:jc w:val="both"/>
        <w:rPr>
          <w:sz w:val="28"/>
          <w:szCs w:val="28"/>
        </w:rPr>
      </w:pPr>
      <w:r w:rsidRPr="00394F1F">
        <w:rPr>
          <w:sz w:val="28"/>
          <w:szCs w:val="28"/>
        </w:rPr>
        <w:t xml:space="preserve">Объекты социально-бытового и культурного обслуживания населения всех видов и форм собственности следует размещать с учетом градостроительной ситуации, планировочной структуры населенных пунктов </w:t>
      </w:r>
      <w:r w:rsidR="00612E95">
        <w:rPr>
          <w:sz w:val="28"/>
          <w:szCs w:val="28"/>
        </w:rPr>
        <w:t>Ромодановского</w:t>
      </w:r>
      <w:r w:rsidRPr="00394F1F">
        <w:rPr>
          <w:sz w:val="28"/>
          <w:szCs w:val="28"/>
        </w:rPr>
        <w:t xml:space="preserve"> сельского поселения.</w:t>
      </w:r>
    </w:p>
    <w:p w:rsidR="008F33F7" w:rsidRPr="00394F1F" w:rsidRDefault="008F33F7" w:rsidP="004D163A">
      <w:pPr>
        <w:pStyle w:val="afd"/>
        <w:tabs>
          <w:tab w:val="left" w:pos="993"/>
        </w:tabs>
        <w:spacing w:after="0"/>
        <w:ind w:right="109" w:firstLine="709"/>
        <w:jc w:val="both"/>
        <w:rPr>
          <w:sz w:val="28"/>
          <w:szCs w:val="28"/>
        </w:rPr>
      </w:pPr>
      <w:r w:rsidRPr="00394F1F">
        <w:rPr>
          <w:sz w:val="28"/>
          <w:szCs w:val="28"/>
        </w:rPr>
        <w:t>В целях создания единой системы обслуживания необходимо учитывать планировочную организацию населенных пунктов сельского поселения – деление на микрорайоны, кварталы. Объекты обслуживания населения необходимо размещать с учетом факторов приближения их к местам жительства и работы.</w:t>
      </w:r>
    </w:p>
    <w:p w:rsidR="008F33F7" w:rsidRPr="00394F1F" w:rsidRDefault="008F33F7" w:rsidP="004D163A">
      <w:pPr>
        <w:pStyle w:val="afd"/>
        <w:tabs>
          <w:tab w:val="left" w:pos="993"/>
        </w:tabs>
        <w:spacing w:after="0"/>
        <w:ind w:right="113" w:firstLine="709"/>
        <w:jc w:val="both"/>
        <w:rPr>
          <w:sz w:val="28"/>
          <w:szCs w:val="28"/>
        </w:rPr>
      </w:pPr>
      <w:r w:rsidRPr="00394F1F">
        <w:rPr>
          <w:sz w:val="28"/>
          <w:szCs w:val="28"/>
        </w:rPr>
        <w:t>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пользования.</w:t>
      </w:r>
    </w:p>
    <w:p w:rsidR="008F33F7" w:rsidRPr="00394F1F" w:rsidRDefault="008F33F7" w:rsidP="004D163A">
      <w:pPr>
        <w:pStyle w:val="afd"/>
        <w:tabs>
          <w:tab w:val="left" w:pos="993"/>
        </w:tabs>
        <w:spacing w:after="0"/>
        <w:ind w:right="107" w:firstLine="709"/>
        <w:jc w:val="both"/>
        <w:rPr>
          <w:sz w:val="28"/>
          <w:szCs w:val="28"/>
        </w:rPr>
      </w:pPr>
      <w:r w:rsidRPr="00394F1F">
        <w:rPr>
          <w:sz w:val="28"/>
          <w:szCs w:val="28"/>
        </w:rPr>
        <w:t>Периодичность использования населением</w:t>
      </w:r>
      <w:r>
        <w:rPr>
          <w:sz w:val="28"/>
          <w:szCs w:val="28"/>
        </w:rPr>
        <w:t xml:space="preserve"> объектов социально-бытового и </w:t>
      </w:r>
      <w:r w:rsidRPr="00394F1F">
        <w:rPr>
          <w:sz w:val="28"/>
          <w:szCs w:val="28"/>
        </w:rPr>
        <w:t>культурного обслуживания определяет необходимость установления пешеходной либо транспортной доступности объектов, обеспечивающей наибольшие удобства для населения.</w:t>
      </w:r>
    </w:p>
    <w:p w:rsidR="008F33F7" w:rsidRPr="00394F1F" w:rsidRDefault="008F33F7" w:rsidP="004D163A">
      <w:pPr>
        <w:pStyle w:val="afd"/>
        <w:tabs>
          <w:tab w:val="left" w:pos="993"/>
        </w:tabs>
        <w:spacing w:after="0"/>
        <w:ind w:right="107" w:firstLine="709"/>
        <w:jc w:val="both"/>
        <w:rPr>
          <w:sz w:val="28"/>
          <w:szCs w:val="28"/>
        </w:rPr>
      </w:pPr>
      <w:r w:rsidRPr="00394F1F">
        <w:rPr>
          <w:sz w:val="28"/>
          <w:szCs w:val="28"/>
        </w:rPr>
        <w:t>Согласно принципу организации ступенчатой системы социально-бытового и культурного обслуживания населения, размещение основных видов объектов обслуживания должно осуществляться в зависимости от периодичности их использования.</w:t>
      </w:r>
    </w:p>
    <w:p w:rsidR="008F33F7" w:rsidRPr="00394F1F" w:rsidRDefault="008F33F7" w:rsidP="004D163A">
      <w:pPr>
        <w:pStyle w:val="afd"/>
        <w:tabs>
          <w:tab w:val="left" w:pos="993"/>
        </w:tabs>
        <w:spacing w:after="0"/>
        <w:ind w:right="104" w:firstLine="709"/>
        <w:jc w:val="both"/>
        <w:rPr>
          <w:sz w:val="28"/>
          <w:szCs w:val="28"/>
        </w:rPr>
      </w:pPr>
      <w:r w:rsidRPr="00394F1F">
        <w:rPr>
          <w:sz w:val="28"/>
          <w:szCs w:val="28"/>
        </w:rPr>
        <w:t>В границах планировочных микрорайонов сложившейся застройки, подлежащих минимальным градостроительным преобразованиям, обеспеченность объектами социально-бытового и культурного обслуживания населения следует принимать в соответствии со сложившимся уровнем, при условии сохранения фактической плотности населения.</w:t>
      </w:r>
    </w:p>
    <w:p w:rsidR="008F33F7" w:rsidRPr="00394F1F" w:rsidRDefault="008F33F7" w:rsidP="004D163A">
      <w:pPr>
        <w:pStyle w:val="afd"/>
        <w:tabs>
          <w:tab w:val="left" w:pos="993"/>
        </w:tabs>
        <w:spacing w:after="0"/>
        <w:ind w:right="107" w:firstLine="709"/>
        <w:jc w:val="both"/>
        <w:rPr>
          <w:sz w:val="28"/>
          <w:szCs w:val="28"/>
        </w:rPr>
      </w:pPr>
      <w:r w:rsidRPr="00394F1F">
        <w:rPr>
          <w:sz w:val="28"/>
          <w:szCs w:val="28"/>
        </w:rPr>
        <w:t>В границах территорий, подлежащих комплексному освоению, необходимо предусматривать размещение полного комплекса объектов социально-бытового и культурного обслуживания населения.</w:t>
      </w:r>
    </w:p>
    <w:p w:rsidR="008F33F7" w:rsidRPr="00394F1F" w:rsidRDefault="008F33F7" w:rsidP="004D163A">
      <w:pPr>
        <w:pStyle w:val="afd"/>
        <w:tabs>
          <w:tab w:val="left" w:pos="993"/>
        </w:tabs>
        <w:spacing w:after="0"/>
        <w:ind w:right="105" w:firstLine="709"/>
        <w:jc w:val="both"/>
        <w:rPr>
          <w:sz w:val="28"/>
          <w:szCs w:val="28"/>
        </w:rPr>
      </w:pPr>
      <w:r w:rsidRPr="00394F1F">
        <w:rPr>
          <w:sz w:val="28"/>
          <w:szCs w:val="28"/>
        </w:rPr>
        <w:t>Размещение объектов повседневного, периодическо</w:t>
      </w:r>
      <w:r>
        <w:rPr>
          <w:sz w:val="28"/>
          <w:szCs w:val="28"/>
        </w:rPr>
        <w:t>го пользования в индивидуальной</w:t>
      </w:r>
      <w:r w:rsidRPr="00394F1F">
        <w:rPr>
          <w:sz w:val="28"/>
          <w:szCs w:val="28"/>
        </w:rPr>
        <w:t xml:space="preserve"> жилой застройке следует предусматривать с учетом равной удаленности от отдельных планировочных элементов в границах планировочного района. Объекты пользования могут иметь центроформирующее значение и размещаться в центральной части жилого образования для обеспечения наилучшей доступности. Такой подход к планировке способствует созданию комфортной среды проживания.</w:t>
      </w:r>
    </w:p>
    <w:p w:rsidR="008F33F7" w:rsidRPr="00394F1F" w:rsidRDefault="008F33F7" w:rsidP="004D163A">
      <w:pPr>
        <w:pStyle w:val="afd"/>
        <w:tabs>
          <w:tab w:val="left" w:pos="993"/>
        </w:tabs>
        <w:spacing w:after="0"/>
        <w:ind w:right="105" w:firstLine="709"/>
        <w:jc w:val="both"/>
        <w:rPr>
          <w:sz w:val="28"/>
          <w:szCs w:val="28"/>
        </w:rPr>
      </w:pPr>
    </w:p>
    <w:p w:rsidR="008F33F7" w:rsidRPr="00B26AFF" w:rsidRDefault="008F33F7" w:rsidP="00AB5971">
      <w:pPr>
        <w:pStyle w:val="3"/>
        <w:numPr>
          <w:ilvl w:val="2"/>
          <w:numId w:val="53"/>
        </w:numPr>
        <w:spacing w:before="0" w:line="240" w:lineRule="auto"/>
        <w:ind w:left="0" w:firstLine="0"/>
        <w:jc w:val="center"/>
        <w:rPr>
          <w:rFonts w:ascii="Times New Roman" w:hAnsi="Times New Roman" w:cs="Times New Roman"/>
          <w:color w:val="auto"/>
          <w:sz w:val="28"/>
          <w:szCs w:val="28"/>
        </w:rPr>
      </w:pPr>
      <w:bookmarkStart w:id="98" w:name="_Toc491876298"/>
      <w:bookmarkStart w:id="99" w:name="_Toc502048421"/>
      <w:bookmarkStart w:id="100" w:name="_Toc502048625"/>
      <w:r w:rsidRPr="00B26AFF">
        <w:rPr>
          <w:rFonts w:ascii="Times New Roman" w:hAnsi="Times New Roman" w:cs="Times New Roman"/>
          <w:color w:val="auto"/>
          <w:sz w:val="28"/>
          <w:szCs w:val="28"/>
        </w:rPr>
        <w:t>Объекты местного значения сельского поселения в области физической культуры и массового спорта</w:t>
      </w:r>
      <w:bookmarkEnd w:id="98"/>
      <w:bookmarkEnd w:id="99"/>
      <w:bookmarkEnd w:id="100"/>
    </w:p>
    <w:p w:rsidR="008F33F7" w:rsidRPr="00B26AFF" w:rsidRDefault="008F33F7" w:rsidP="004D163A">
      <w:pPr>
        <w:pStyle w:val="afd"/>
        <w:spacing w:after="0"/>
        <w:ind w:right="107"/>
        <w:jc w:val="both"/>
        <w:rPr>
          <w:sz w:val="28"/>
          <w:szCs w:val="28"/>
        </w:rPr>
      </w:pPr>
    </w:p>
    <w:p w:rsidR="008F33F7" w:rsidRPr="00B26AFF" w:rsidRDefault="008F33F7" w:rsidP="004D163A">
      <w:pPr>
        <w:pStyle w:val="afd"/>
        <w:spacing w:after="0"/>
        <w:ind w:right="107" w:firstLine="709"/>
        <w:jc w:val="both"/>
        <w:rPr>
          <w:sz w:val="28"/>
          <w:szCs w:val="28"/>
        </w:rPr>
      </w:pPr>
      <w:r w:rsidRPr="00B26AFF">
        <w:rPr>
          <w:sz w:val="28"/>
          <w:szCs w:val="28"/>
        </w:rPr>
        <w:t>Расчетные показатели минимально допустимого уровня обеспеченности плоскостными сооружениями установлены исходя из направлений развития физической культуры и массового спорта в сельском поселении, фактического уровня обеспеченности данным видом объектов, численности населения и оптимального размещения объектов на территории с учетом планировочной организации.</w:t>
      </w:r>
    </w:p>
    <w:p w:rsidR="008F33F7" w:rsidRPr="00B26AFF" w:rsidRDefault="008F33F7" w:rsidP="004D163A">
      <w:pPr>
        <w:pStyle w:val="afd"/>
        <w:spacing w:after="0"/>
        <w:ind w:right="109" w:firstLine="709"/>
        <w:jc w:val="both"/>
        <w:rPr>
          <w:sz w:val="28"/>
          <w:szCs w:val="28"/>
        </w:rPr>
      </w:pPr>
      <w:r w:rsidRPr="00B26AFF">
        <w:rPr>
          <w:sz w:val="28"/>
          <w:szCs w:val="28"/>
        </w:rPr>
        <w:lastRenderedPageBreak/>
        <w:t>Максимально допустимый уровень территориальной доступности для объектов физической культуры и массового спорта местного значения поселения не нормируется.</w:t>
      </w:r>
    </w:p>
    <w:p w:rsidR="008F33F7" w:rsidRPr="00394F1F" w:rsidRDefault="008F33F7" w:rsidP="004D163A">
      <w:pPr>
        <w:pStyle w:val="afd"/>
        <w:spacing w:after="0"/>
        <w:ind w:right="109" w:firstLine="709"/>
        <w:jc w:val="both"/>
        <w:rPr>
          <w:sz w:val="28"/>
          <w:szCs w:val="28"/>
        </w:rPr>
      </w:pPr>
    </w:p>
    <w:p w:rsidR="008F33F7" w:rsidRPr="00394F1F" w:rsidRDefault="008F33F7" w:rsidP="00A12687">
      <w:pPr>
        <w:pStyle w:val="3"/>
        <w:numPr>
          <w:ilvl w:val="2"/>
          <w:numId w:val="53"/>
        </w:numPr>
        <w:spacing w:before="0" w:line="240" w:lineRule="auto"/>
        <w:rPr>
          <w:rFonts w:ascii="Times New Roman" w:hAnsi="Times New Roman" w:cs="Times New Roman"/>
          <w:color w:val="auto"/>
          <w:sz w:val="28"/>
          <w:szCs w:val="28"/>
        </w:rPr>
      </w:pPr>
      <w:bookmarkStart w:id="101" w:name="_bookmark14"/>
      <w:bookmarkStart w:id="102" w:name="_Toc491876299"/>
      <w:bookmarkStart w:id="103" w:name="_Toc502048422"/>
      <w:bookmarkStart w:id="104" w:name="_Toc502048626"/>
      <w:bookmarkEnd w:id="101"/>
      <w:r w:rsidRPr="00394F1F">
        <w:rPr>
          <w:rFonts w:ascii="Times New Roman" w:hAnsi="Times New Roman" w:cs="Times New Roman"/>
          <w:color w:val="auto"/>
          <w:sz w:val="28"/>
          <w:szCs w:val="28"/>
        </w:rPr>
        <w:t>Объекты местного значения сельского поселения в области культуры</w:t>
      </w:r>
      <w:bookmarkEnd w:id="102"/>
      <w:bookmarkEnd w:id="103"/>
      <w:bookmarkEnd w:id="104"/>
    </w:p>
    <w:p w:rsidR="008F33F7" w:rsidRPr="00394F1F" w:rsidRDefault="008F33F7" w:rsidP="004D163A">
      <w:pPr>
        <w:pStyle w:val="afd"/>
        <w:spacing w:after="0"/>
        <w:ind w:right="105" w:firstLine="709"/>
        <w:jc w:val="both"/>
        <w:rPr>
          <w:sz w:val="28"/>
          <w:szCs w:val="28"/>
        </w:rPr>
      </w:pPr>
    </w:p>
    <w:p w:rsidR="008F33F7" w:rsidRPr="00394F1F" w:rsidRDefault="008F33F7" w:rsidP="004D163A">
      <w:pPr>
        <w:pStyle w:val="afd"/>
        <w:spacing w:after="0"/>
        <w:ind w:right="105" w:firstLine="709"/>
        <w:jc w:val="both"/>
        <w:rPr>
          <w:sz w:val="28"/>
          <w:szCs w:val="28"/>
        </w:rPr>
      </w:pPr>
      <w:r w:rsidRPr="00394F1F">
        <w:rPr>
          <w:sz w:val="28"/>
          <w:szCs w:val="28"/>
        </w:rPr>
        <w:t xml:space="preserve">Расчетные показатели минимально допустимого уровня обеспеченности объектами местного значения </w:t>
      </w:r>
      <w:r w:rsidR="00E00E82">
        <w:rPr>
          <w:sz w:val="28"/>
          <w:szCs w:val="28"/>
        </w:rPr>
        <w:t>поселения – музеями</w:t>
      </w:r>
      <w:r w:rsidRPr="00394F1F">
        <w:rPr>
          <w:sz w:val="28"/>
          <w:szCs w:val="28"/>
        </w:rPr>
        <w:t xml:space="preserve"> установлены в соответствии с Методикой определения нормативной потребности субъектов Российской Федерации в объектах социальной инфраструктуры, утвержденной Распоряжением Правительства Российской Федерации от 19.10.1999 № 1683-р.</w:t>
      </w:r>
    </w:p>
    <w:p w:rsidR="00E00E82" w:rsidRDefault="00E00E82" w:rsidP="004D163A">
      <w:pPr>
        <w:pStyle w:val="afd"/>
        <w:spacing w:after="0"/>
        <w:ind w:right="107" w:firstLine="709"/>
        <w:jc w:val="both"/>
        <w:rPr>
          <w:sz w:val="28"/>
          <w:szCs w:val="28"/>
        </w:rPr>
      </w:pPr>
      <w:r w:rsidRPr="00E00E82">
        <w:rPr>
          <w:sz w:val="28"/>
          <w:szCs w:val="28"/>
        </w:rPr>
        <w:t>Расчетный показатель минимально допустимого уровня обеспеченности объектами местного значения поселения – учреждениями культурно-досугового типа установлен исходя из фактических мощностей существующих объектов, численности населения и оптимального размещения объектов на территории сельского поселения.</w:t>
      </w:r>
    </w:p>
    <w:p w:rsidR="00E00E82" w:rsidRDefault="00E00E82" w:rsidP="004D163A">
      <w:pPr>
        <w:pStyle w:val="afd"/>
        <w:spacing w:after="0"/>
        <w:ind w:right="107" w:firstLine="709"/>
        <w:jc w:val="both"/>
        <w:rPr>
          <w:sz w:val="28"/>
          <w:szCs w:val="28"/>
        </w:rPr>
      </w:pPr>
      <w:r w:rsidRPr="00E00E82">
        <w:rPr>
          <w:sz w:val="28"/>
          <w:szCs w:val="28"/>
        </w:rPr>
        <w:t>При разработке генеральных планов сельских поселений необходимо учитывать размещение многофункциональных культурно-досуговых комплексов клубного типа, например – учреждение культурно-досугового типа, библиотека, музей, спортивный зал.</w:t>
      </w:r>
    </w:p>
    <w:p w:rsidR="008F33F7" w:rsidRPr="00394F1F" w:rsidRDefault="008F33F7" w:rsidP="004D163A">
      <w:pPr>
        <w:pStyle w:val="afd"/>
        <w:spacing w:after="0"/>
        <w:ind w:right="107" w:firstLine="709"/>
        <w:jc w:val="both"/>
        <w:rPr>
          <w:sz w:val="28"/>
          <w:szCs w:val="28"/>
        </w:rPr>
      </w:pPr>
      <w:r w:rsidRPr="00394F1F">
        <w:rPr>
          <w:sz w:val="28"/>
          <w:szCs w:val="28"/>
        </w:rPr>
        <w:t>При определении необходимого объема книжного фонда для сельских библиотек необходимо руководствоваться расчетными показателями минимально допустимого уровня обеспеченности, установленными Приложением Д СП 42.13330.2016 исходя из численности населения сельского поселения, минимального объема единиц хранения, приходящихся на 1 тыс. человек при численности обслуживаемого населения – от 10 до 50 тыс. чел. – 4 – 4,5 тыс. единиц хранения на 1 тыс. человек.</w:t>
      </w:r>
    </w:p>
    <w:p w:rsidR="00E00E82" w:rsidRDefault="00E00E82" w:rsidP="004D163A">
      <w:pPr>
        <w:pStyle w:val="afd"/>
        <w:spacing w:after="0"/>
        <w:ind w:right="113" w:firstLine="709"/>
        <w:jc w:val="both"/>
        <w:rPr>
          <w:sz w:val="28"/>
          <w:szCs w:val="28"/>
        </w:rPr>
      </w:pPr>
      <w:r w:rsidRPr="00E00E82">
        <w:rPr>
          <w:sz w:val="28"/>
          <w:szCs w:val="28"/>
        </w:rPr>
        <w:t>Расчетные показатели максимально допустимого уровня территориальной доступности объектов местного значения поселения в области культуры и искусства не нормируются.</w:t>
      </w:r>
    </w:p>
    <w:p w:rsidR="008F33F7" w:rsidRPr="00394F1F" w:rsidRDefault="008F33F7" w:rsidP="004D163A">
      <w:pPr>
        <w:pStyle w:val="afd"/>
        <w:spacing w:after="0"/>
        <w:ind w:right="113" w:firstLine="709"/>
        <w:jc w:val="both"/>
        <w:rPr>
          <w:sz w:val="28"/>
          <w:szCs w:val="28"/>
        </w:rPr>
      </w:pPr>
      <w:r w:rsidRPr="00394F1F">
        <w:rPr>
          <w:sz w:val="28"/>
          <w:szCs w:val="28"/>
        </w:rPr>
        <w:t>Максимально допустимый уровень территориальной доступности для объектов местного значения поселения в области культуры не нормируется.</w:t>
      </w:r>
    </w:p>
    <w:p w:rsidR="008F33F7" w:rsidRPr="00394F1F" w:rsidRDefault="008F33F7" w:rsidP="004D163A">
      <w:pPr>
        <w:pStyle w:val="afd"/>
        <w:spacing w:after="0"/>
        <w:ind w:right="107" w:firstLine="709"/>
        <w:jc w:val="both"/>
        <w:rPr>
          <w:sz w:val="28"/>
          <w:szCs w:val="28"/>
        </w:rPr>
      </w:pPr>
      <w:r w:rsidRPr="00394F1F">
        <w:rPr>
          <w:sz w:val="28"/>
          <w:szCs w:val="28"/>
        </w:rPr>
        <w:t>Минимальные размеры территорий для размещения музеев и выставочных залов установлены с учетом Рекомендаций по проектированию музеев, ЦНИИЭП им. Б.С. Мезенцева Москва Стройиздат 1988 год, актуализированные в 2008 году.</w:t>
      </w:r>
    </w:p>
    <w:p w:rsidR="008F33F7" w:rsidRPr="00394F1F" w:rsidRDefault="008F33F7" w:rsidP="004D163A">
      <w:pPr>
        <w:pStyle w:val="afd"/>
        <w:spacing w:after="0"/>
        <w:ind w:right="107" w:firstLine="709"/>
        <w:jc w:val="both"/>
        <w:rPr>
          <w:sz w:val="28"/>
          <w:szCs w:val="28"/>
        </w:rPr>
      </w:pPr>
    </w:p>
    <w:p w:rsidR="008F33F7" w:rsidRPr="00394F1F" w:rsidRDefault="008F33F7" w:rsidP="00AB5971">
      <w:pPr>
        <w:pStyle w:val="3"/>
        <w:numPr>
          <w:ilvl w:val="2"/>
          <w:numId w:val="53"/>
        </w:numPr>
        <w:spacing w:before="0" w:line="240" w:lineRule="auto"/>
        <w:ind w:left="0" w:firstLine="0"/>
        <w:jc w:val="center"/>
        <w:rPr>
          <w:rFonts w:ascii="Times New Roman" w:hAnsi="Times New Roman" w:cs="Times New Roman"/>
          <w:color w:val="auto"/>
          <w:sz w:val="28"/>
          <w:szCs w:val="28"/>
        </w:rPr>
      </w:pPr>
      <w:bookmarkStart w:id="105" w:name="_bookmark15"/>
      <w:bookmarkStart w:id="106" w:name="_Toc491876300"/>
      <w:bookmarkStart w:id="107" w:name="_Toc502048423"/>
      <w:bookmarkStart w:id="108" w:name="_Toc502048627"/>
      <w:bookmarkEnd w:id="105"/>
      <w:r w:rsidRPr="00394F1F">
        <w:rPr>
          <w:rFonts w:ascii="Times New Roman" w:hAnsi="Times New Roman" w:cs="Times New Roman"/>
          <w:color w:val="auto"/>
          <w:sz w:val="28"/>
          <w:szCs w:val="28"/>
        </w:rPr>
        <w:t>Объекты местного значения сельского поселения в области молодежной политики</w:t>
      </w:r>
      <w:bookmarkEnd w:id="106"/>
      <w:bookmarkEnd w:id="107"/>
      <w:bookmarkEnd w:id="108"/>
    </w:p>
    <w:p w:rsidR="008F33F7" w:rsidRPr="00394F1F" w:rsidRDefault="008F33F7" w:rsidP="004D163A">
      <w:pPr>
        <w:pStyle w:val="afd"/>
        <w:spacing w:after="0"/>
        <w:ind w:right="110"/>
        <w:jc w:val="both"/>
        <w:rPr>
          <w:sz w:val="28"/>
          <w:szCs w:val="28"/>
        </w:rPr>
      </w:pPr>
    </w:p>
    <w:p w:rsidR="008F33F7" w:rsidRPr="00394F1F" w:rsidRDefault="008F33F7" w:rsidP="004D163A">
      <w:pPr>
        <w:pStyle w:val="afd"/>
        <w:spacing w:after="0"/>
        <w:ind w:right="110" w:firstLine="709"/>
        <w:jc w:val="both"/>
        <w:rPr>
          <w:sz w:val="28"/>
          <w:szCs w:val="28"/>
        </w:rPr>
      </w:pPr>
      <w:r w:rsidRPr="00394F1F">
        <w:rPr>
          <w:sz w:val="28"/>
          <w:szCs w:val="28"/>
        </w:rPr>
        <w:t xml:space="preserve">Согласно Стратегии государственной молодежной политики в </w:t>
      </w:r>
      <w:r w:rsidR="009B17A9">
        <w:rPr>
          <w:sz w:val="28"/>
          <w:szCs w:val="28"/>
        </w:rPr>
        <w:t>Смоленской</w:t>
      </w:r>
      <w:r w:rsidRPr="00394F1F">
        <w:rPr>
          <w:sz w:val="28"/>
          <w:szCs w:val="28"/>
        </w:rPr>
        <w:t xml:space="preserve"> (Распоряжение Правительства </w:t>
      </w:r>
      <w:r w:rsidR="009B17A9">
        <w:rPr>
          <w:sz w:val="28"/>
          <w:szCs w:val="28"/>
        </w:rPr>
        <w:t>Смоленской</w:t>
      </w:r>
      <w:r w:rsidRPr="00394F1F">
        <w:rPr>
          <w:sz w:val="28"/>
          <w:szCs w:val="28"/>
        </w:rPr>
        <w:t xml:space="preserve"> области от 07.02.2007 № 15-рп), приоритетными должны стать такие направления, работа по которым обеспечит создание условий для успешной социализации и эффективной самореализации молодежи, а также возможности для самостоятельного и эффективного решения молодыми людьми возникающих проблем. Такой подход будет способствовать взаимосвязанному улучшению качества жизни молодого поколения и развитию региона в целом.</w:t>
      </w:r>
    </w:p>
    <w:p w:rsidR="008F33F7" w:rsidRPr="00394F1F" w:rsidRDefault="008F33F7" w:rsidP="004D163A">
      <w:pPr>
        <w:pStyle w:val="afd"/>
        <w:spacing w:after="0"/>
        <w:ind w:right="107" w:firstLine="709"/>
        <w:jc w:val="both"/>
        <w:rPr>
          <w:sz w:val="28"/>
          <w:szCs w:val="28"/>
        </w:rPr>
      </w:pPr>
      <w:r w:rsidRPr="00394F1F">
        <w:rPr>
          <w:sz w:val="28"/>
          <w:szCs w:val="28"/>
        </w:rPr>
        <w:lastRenderedPageBreak/>
        <w:t xml:space="preserve">Государственную молодежную политику в </w:t>
      </w:r>
      <w:r w:rsidR="0018766D">
        <w:rPr>
          <w:sz w:val="28"/>
          <w:szCs w:val="28"/>
        </w:rPr>
        <w:t>Глинковском</w:t>
      </w:r>
      <w:r w:rsidRPr="00394F1F">
        <w:rPr>
          <w:sz w:val="28"/>
          <w:szCs w:val="28"/>
        </w:rPr>
        <w:t xml:space="preserve"> районе предполагается реализовывать по следующим приоритетным направлениям:</w:t>
      </w:r>
    </w:p>
    <w:p w:rsidR="008F33F7" w:rsidRPr="00394F1F" w:rsidRDefault="008F33F7" w:rsidP="00A12687">
      <w:pPr>
        <w:pStyle w:val="ac"/>
        <w:widowControl w:val="0"/>
        <w:numPr>
          <w:ilvl w:val="3"/>
          <w:numId w:val="26"/>
        </w:numPr>
        <w:tabs>
          <w:tab w:val="left" w:pos="993"/>
        </w:tabs>
        <w:spacing w:after="0" w:line="240" w:lineRule="auto"/>
        <w:ind w:left="0" w:right="115"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вовлечение молодежи в социальную политику и ее информирование о потенциальных возможностях развития;</w:t>
      </w:r>
    </w:p>
    <w:p w:rsidR="008F33F7" w:rsidRPr="00394F1F" w:rsidRDefault="008F33F7" w:rsidP="00A12687">
      <w:pPr>
        <w:pStyle w:val="ac"/>
        <w:widowControl w:val="0"/>
        <w:numPr>
          <w:ilvl w:val="3"/>
          <w:numId w:val="2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развитие созидательной активности молодежи;</w:t>
      </w:r>
    </w:p>
    <w:p w:rsidR="008F33F7" w:rsidRPr="00394F1F" w:rsidRDefault="008F33F7" w:rsidP="00A12687">
      <w:pPr>
        <w:pStyle w:val="ac"/>
        <w:widowControl w:val="0"/>
        <w:numPr>
          <w:ilvl w:val="3"/>
          <w:numId w:val="26"/>
        </w:numPr>
        <w:tabs>
          <w:tab w:val="left" w:pos="993"/>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интеграция молодых людей, оказавшихся в трудной жизненной ситуации, в жизнь общества.</w:t>
      </w:r>
    </w:p>
    <w:p w:rsidR="008F33F7" w:rsidRPr="00394F1F" w:rsidRDefault="008F33F7" w:rsidP="004D163A">
      <w:pPr>
        <w:pStyle w:val="afd"/>
        <w:spacing w:after="0"/>
        <w:ind w:right="105" w:firstLine="709"/>
        <w:jc w:val="both"/>
        <w:rPr>
          <w:sz w:val="28"/>
          <w:szCs w:val="28"/>
        </w:rPr>
      </w:pPr>
      <w:r w:rsidRPr="00394F1F">
        <w:rPr>
          <w:sz w:val="28"/>
          <w:szCs w:val="28"/>
        </w:rPr>
        <w:t>Расчетный показатель минимально допустимого уровня обеспеченности населения сельского поселения учреждениями по работе с детьми и молодежью (Муниципальные подростково-молодежные центры и спортивно-досуговые площадки по месту жительства) и расчетного показателя максимально допустимого уровня территориальной доступности  таких объектов для населения установлен с учетом нормативов по минимальному обеспечению молодежи региональными и муниципальными уч</w:t>
      </w:r>
      <w:r w:rsidR="00AB5971">
        <w:rPr>
          <w:sz w:val="28"/>
          <w:szCs w:val="28"/>
        </w:rPr>
        <w:t>реждениями по месту жительства</w:t>
      </w:r>
      <w:r w:rsidRPr="00394F1F">
        <w:rPr>
          <w:sz w:val="28"/>
          <w:szCs w:val="28"/>
        </w:rPr>
        <w:t>– не менее 3 подростково-молодежных центра с 3 спортивно-досуговыми площадками на населенный пункт, и не менее 1 подростково-молодежного центра с 1 спортивно-досуговой площадкой  на район (микрорайон), со средней пешеходной доступностью до подростково-молодежного центра, спортивно-досуговой площадки по месту жительства от остановки общественного транспорта до 1,5 км.</w:t>
      </w:r>
    </w:p>
    <w:p w:rsidR="00C2417D" w:rsidRPr="00394F1F" w:rsidRDefault="00C2417D" w:rsidP="00A12687">
      <w:pPr>
        <w:pStyle w:val="20"/>
        <w:numPr>
          <w:ilvl w:val="1"/>
          <w:numId w:val="53"/>
        </w:numPr>
        <w:spacing w:before="0" w:line="240" w:lineRule="auto"/>
        <w:ind w:left="0" w:firstLine="0"/>
        <w:jc w:val="center"/>
        <w:rPr>
          <w:rFonts w:ascii="Times New Roman" w:hAnsi="Times New Roman" w:cs="Times New Roman"/>
          <w:color w:val="auto"/>
          <w:sz w:val="28"/>
          <w:szCs w:val="28"/>
        </w:rPr>
      </w:pPr>
      <w:bookmarkStart w:id="109" w:name="_bookmark17"/>
      <w:bookmarkStart w:id="110" w:name="_Toc491876302"/>
      <w:bookmarkStart w:id="111" w:name="_Toc502048424"/>
      <w:bookmarkStart w:id="112" w:name="_Toc502048628"/>
      <w:bookmarkEnd w:id="109"/>
      <w:r w:rsidRPr="00394F1F">
        <w:rPr>
          <w:rFonts w:ascii="Times New Roman" w:hAnsi="Times New Roman" w:cs="Times New Roman"/>
          <w:color w:val="auto"/>
          <w:sz w:val="28"/>
          <w:szCs w:val="28"/>
        </w:rPr>
        <w:t>Объекты местного значения сельского поселения в области инвестиционной деятельности</w:t>
      </w:r>
      <w:bookmarkEnd w:id="110"/>
      <w:bookmarkEnd w:id="111"/>
      <w:bookmarkEnd w:id="112"/>
    </w:p>
    <w:p w:rsidR="00C2417D" w:rsidRPr="00394F1F" w:rsidRDefault="00C2417D" w:rsidP="004D163A">
      <w:pPr>
        <w:pStyle w:val="afd"/>
        <w:spacing w:after="0"/>
        <w:ind w:right="110"/>
        <w:jc w:val="both"/>
        <w:rPr>
          <w:sz w:val="28"/>
          <w:szCs w:val="28"/>
        </w:rPr>
      </w:pPr>
    </w:p>
    <w:p w:rsidR="00C2417D" w:rsidRPr="00394F1F" w:rsidRDefault="00C2417D" w:rsidP="004D163A">
      <w:pPr>
        <w:pStyle w:val="afd"/>
        <w:spacing w:after="0"/>
        <w:ind w:right="110" w:firstLine="709"/>
        <w:jc w:val="both"/>
        <w:rPr>
          <w:sz w:val="28"/>
          <w:szCs w:val="28"/>
        </w:rPr>
      </w:pPr>
      <w:r w:rsidRPr="00394F1F">
        <w:rPr>
          <w:sz w:val="28"/>
          <w:szCs w:val="28"/>
        </w:rPr>
        <w:t xml:space="preserve">Достижение стратегических целей развития </w:t>
      </w:r>
      <w:r w:rsidR="009B17A9">
        <w:rPr>
          <w:sz w:val="28"/>
          <w:szCs w:val="28"/>
        </w:rPr>
        <w:t>Глинковского</w:t>
      </w:r>
      <w:r w:rsidRPr="00394F1F">
        <w:rPr>
          <w:sz w:val="28"/>
          <w:szCs w:val="28"/>
        </w:rPr>
        <w:t xml:space="preserve"> района во многом зависит от способности органов местного самоуправления построить эффективный механизм привлечения инвестиций. Одним из механизмов привлечения инвестиционных ресурсов на территорию муниципальных образований является создание инвестиционных площадок, формирующих привлекательные условия для инвесторов в различных сферах.</w:t>
      </w:r>
    </w:p>
    <w:p w:rsidR="00C2417D" w:rsidRPr="00394F1F" w:rsidRDefault="00C2417D" w:rsidP="004D163A">
      <w:pPr>
        <w:pStyle w:val="afd"/>
        <w:spacing w:after="0"/>
        <w:ind w:right="110" w:firstLine="709"/>
        <w:jc w:val="both"/>
        <w:rPr>
          <w:sz w:val="28"/>
          <w:szCs w:val="28"/>
        </w:rPr>
      </w:pPr>
      <w:r w:rsidRPr="00394F1F">
        <w:rPr>
          <w:sz w:val="28"/>
          <w:szCs w:val="28"/>
        </w:rPr>
        <w:t xml:space="preserve">МНГП </w:t>
      </w:r>
      <w:r w:rsidR="00612E95">
        <w:rPr>
          <w:sz w:val="28"/>
          <w:szCs w:val="28"/>
        </w:rPr>
        <w:t>Ромодановского</w:t>
      </w:r>
      <w:r w:rsidRPr="00394F1F">
        <w:rPr>
          <w:sz w:val="28"/>
          <w:szCs w:val="28"/>
        </w:rPr>
        <w:t xml:space="preserve"> сельского поселения направлены на реализацию мероприятий в области строительства объектов производственного и коммунально-складского назначения, производственного и коммунально-складского назначения, объектов сельского хозяйства, объектов туризма и рекреации, объектов в области жилищного строительства, в т.ч. путем организации инвестиционных площадок в соответствующих сферах.</w:t>
      </w:r>
    </w:p>
    <w:p w:rsidR="00C2417D" w:rsidRPr="00394F1F" w:rsidRDefault="00C2417D" w:rsidP="004D163A">
      <w:pPr>
        <w:pStyle w:val="afd"/>
        <w:spacing w:after="0"/>
        <w:ind w:right="108" w:firstLine="709"/>
        <w:jc w:val="both"/>
        <w:rPr>
          <w:sz w:val="28"/>
          <w:szCs w:val="28"/>
        </w:rPr>
      </w:pPr>
      <w:r w:rsidRPr="00394F1F">
        <w:rPr>
          <w:sz w:val="28"/>
          <w:szCs w:val="28"/>
        </w:rPr>
        <w:t xml:space="preserve">Местными нормативами градостроительного проектирования </w:t>
      </w:r>
      <w:r w:rsidR="00612E95">
        <w:rPr>
          <w:sz w:val="28"/>
          <w:szCs w:val="28"/>
        </w:rPr>
        <w:t>Ромодановского</w:t>
      </w:r>
      <w:r w:rsidRPr="00394F1F">
        <w:rPr>
          <w:sz w:val="28"/>
          <w:szCs w:val="28"/>
        </w:rPr>
        <w:t xml:space="preserve"> сельского поселения определена минимальная доля финансирования затрат на обеспечение инвестиционных площадок транспортной и инже</w:t>
      </w:r>
      <w:r w:rsidR="00E00E82">
        <w:rPr>
          <w:sz w:val="28"/>
          <w:szCs w:val="28"/>
        </w:rPr>
        <w:t xml:space="preserve">нерной инфраструктурой за счет </w:t>
      </w:r>
      <w:r w:rsidRPr="00394F1F">
        <w:rPr>
          <w:sz w:val="28"/>
          <w:szCs w:val="28"/>
        </w:rPr>
        <w:t>бюджетов соответствующего уровня (в процентном соотношении). Доля финансирования затрат на обеспечение инвестиционных площадок транспортной и инженерной инфраструктурой за счет бюджетов соответствующего уровня установлена экспертным путем исходя из возможностей бюджетов различных уровней.</w:t>
      </w:r>
    </w:p>
    <w:p w:rsidR="00C2417D" w:rsidRPr="00394F1F" w:rsidRDefault="00C2417D" w:rsidP="004D163A">
      <w:pPr>
        <w:pStyle w:val="afd"/>
        <w:spacing w:after="0"/>
        <w:ind w:right="105" w:firstLine="709"/>
        <w:jc w:val="both"/>
        <w:rPr>
          <w:sz w:val="28"/>
          <w:szCs w:val="28"/>
        </w:rPr>
      </w:pPr>
      <w:r w:rsidRPr="00394F1F">
        <w:rPr>
          <w:sz w:val="28"/>
          <w:szCs w:val="28"/>
        </w:rPr>
        <w:t>Для объектов местного значения сельского поселения в области инвестиционной деятельности максимально допустимый уровень территориальной доступности не нормируется.</w:t>
      </w:r>
      <w:bookmarkStart w:id="113" w:name="_bookmark18"/>
      <w:bookmarkEnd w:id="113"/>
    </w:p>
    <w:p w:rsidR="00C2417D" w:rsidRPr="00394F1F" w:rsidRDefault="00C2417D" w:rsidP="004D163A">
      <w:pPr>
        <w:spacing w:after="0" w:line="240" w:lineRule="auto"/>
        <w:jc w:val="both"/>
        <w:rPr>
          <w:rFonts w:ascii="Times New Roman" w:hAnsi="Times New Roman" w:cs="Times New Roman"/>
          <w:sz w:val="28"/>
          <w:szCs w:val="28"/>
        </w:rPr>
      </w:pPr>
      <w:bookmarkStart w:id="114" w:name="_bookmark19"/>
      <w:bookmarkEnd w:id="114"/>
    </w:p>
    <w:p w:rsidR="00786C5A" w:rsidRPr="00394F1F" w:rsidRDefault="00786C5A" w:rsidP="00A12687">
      <w:pPr>
        <w:pStyle w:val="20"/>
        <w:numPr>
          <w:ilvl w:val="1"/>
          <w:numId w:val="53"/>
        </w:numPr>
        <w:spacing w:before="0" w:line="240" w:lineRule="auto"/>
        <w:ind w:left="0" w:firstLine="0"/>
        <w:jc w:val="center"/>
        <w:rPr>
          <w:rFonts w:ascii="Times New Roman" w:hAnsi="Times New Roman" w:cs="Times New Roman"/>
          <w:color w:val="auto"/>
          <w:sz w:val="28"/>
          <w:szCs w:val="28"/>
        </w:rPr>
      </w:pPr>
      <w:bookmarkStart w:id="115" w:name="_Toc491876305"/>
      <w:bookmarkStart w:id="116" w:name="_Toc502048425"/>
      <w:bookmarkStart w:id="117" w:name="_Toc502048629"/>
      <w:r w:rsidRPr="00394F1F">
        <w:rPr>
          <w:rFonts w:ascii="Times New Roman" w:hAnsi="Times New Roman" w:cs="Times New Roman"/>
          <w:color w:val="auto"/>
          <w:sz w:val="28"/>
          <w:szCs w:val="28"/>
        </w:rPr>
        <w:lastRenderedPageBreak/>
        <w:t>Объекты местного значения сельского поселения, в области сбора и вывоза твердых коммунальных и промышленных отходов</w:t>
      </w:r>
      <w:bookmarkEnd w:id="115"/>
      <w:bookmarkEnd w:id="116"/>
      <w:bookmarkEnd w:id="117"/>
    </w:p>
    <w:p w:rsidR="00786C5A" w:rsidRPr="00394F1F" w:rsidRDefault="00786C5A" w:rsidP="004D163A">
      <w:pPr>
        <w:pStyle w:val="afd"/>
        <w:spacing w:after="0"/>
        <w:ind w:right="114"/>
        <w:rPr>
          <w:sz w:val="28"/>
          <w:szCs w:val="28"/>
        </w:rPr>
      </w:pPr>
    </w:p>
    <w:p w:rsidR="00786C5A" w:rsidRPr="00394F1F" w:rsidRDefault="00786C5A" w:rsidP="004D163A">
      <w:pPr>
        <w:pStyle w:val="afd"/>
        <w:spacing w:after="0"/>
        <w:ind w:firstLine="709"/>
        <w:jc w:val="both"/>
        <w:rPr>
          <w:sz w:val="28"/>
          <w:szCs w:val="28"/>
        </w:rPr>
      </w:pPr>
      <w:r w:rsidRPr="00394F1F">
        <w:rPr>
          <w:sz w:val="28"/>
          <w:szCs w:val="28"/>
        </w:rPr>
        <w:t>К объектам местного значения сельского поселения в области сбора и вывоза твердых коммунальных и промышленных отходов отнесены площадки для установки контейнеров для сбора мусора.</w:t>
      </w:r>
    </w:p>
    <w:p w:rsidR="00786C5A" w:rsidRPr="00394F1F" w:rsidRDefault="00786C5A" w:rsidP="004D163A">
      <w:pPr>
        <w:pStyle w:val="afd"/>
        <w:spacing w:after="0"/>
        <w:ind w:firstLine="709"/>
        <w:jc w:val="both"/>
        <w:rPr>
          <w:sz w:val="28"/>
          <w:szCs w:val="28"/>
        </w:rPr>
      </w:pPr>
      <w:r w:rsidRPr="00394F1F">
        <w:rPr>
          <w:sz w:val="28"/>
          <w:szCs w:val="28"/>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rsidR="00786C5A" w:rsidRPr="00394F1F" w:rsidRDefault="00786C5A" w:rsidP="004D163A">
      <w:pPr>
        <w:pStyle w:val="afd"/>
        <w:spacing w:after="0"/>
        <w:ind w:firstLine="709"/>
        <w:jc w:val="both"/>
        <w:rPr>
          <w:sz w:val="28"/>
          <w:szCs w:val="28"/>
        </w:rPr>
      </w:pPr>
      <w:r w:rsidRPr="00394F1F">
        <w:rPr>
          <w:sz w:val="28"/>
          <w:szCs w:val="28"/>
        </w:rPr>
        <w:t xml:space="preserve">Нормы образования твердых коммунальных отходов от населения сельского поселения на человека в год принимаются в соответствии с утвержденными нормами образования твердых коммунальных отходов для населения </w:t>
      </w:r>
      <w:r w:rsidR="009B17A9">
        <w:rPr>
          <w:sz w:val="28"/>
          <w:szCs w:val="28"/>
        </w:rPr>
        <w:t>муниципального образования «Глинковский район»</w:t>
      </w:r>
      <w:r w:rsidR="00FA3E07" w:rsidRPr="00394F1F">
        <w:rPr>
          <w:sz w:val="28"/>
          <w:szCs w:val="28"/>
        </w:rPr>
        <w:t xml:space="preserve"> </w:t>
      </w:r>
      <w:r w:rsidR="009B17A9">
        <w:rPr>
          <w:sz w:val="28"/>
          <w:szCs w:val="28"/>
        </w:rPr>
        <w:t>Смоленской</w:t>
      </w:r>
      <w:r w:rsidR="00FA3E07" w:rsidRPr="00394F1F">
        <w:rPr>
          <w:sz w:val="28"/>
          <w:szCs w:val="28"/>
        </w:rPr>
        <w:t xml:space="preserve"> области.</w:t>
      </w:r>
    </w:p>
    <w:p w:rsidR="00AB5971" w:rsidRDefault="00AB5971" w:rsidP="004D163A">
      <w:pPr>
        <w:pStyle w:val="afd"/>
        <w:spacing w:after="0"/>
        <w:ind w:right="108"/>
        <w:jc w:val="center"/>
        <w:rPr>
          <w:sz w:val="28"/>
          <w:szCs w:val="28"/>
        </w:rPr>
      </w:pPr>
    </w:p>
    <w:p w:rsidR="00D423D2" w:rsidRDefault="00D423D2" w:rsidP="004D163A">
      <w:pPr>
        <w:pStyle w:val="afd"/>
        <w:spacing w:after="0"/>
        <w:ind w:right="108"/>
        <w:jc w:val="center"/>
        <w:rPr>
          <w:sz w:val="28"/>
          <w:szCs w:val="28"/>
        </w:rPr>
      </w:pPr>
    </w:p>
    <w:p w:rsidR="00D423D2" w:rsidRPr="00394F1F" w:rsidRDefault="00D423D2" w:rsidP="004D163A">
      <w:pPr>
        <w:pStyle w:val="afd"/>
        <w:spacing w:after="0"/>
        <w:ind w:right="108"/>
        <w:jc w:val="center"/>
        <w:rPr>
          <w:sz w:val="28"/>
          <w:szCs w:val="28"/>
        </w:rPr>
      </w:pPr>
    </w:p>
    <w:p w:rsidR="00FA3E07" w:rsidRPr="00394F1F" w:rsidRDefault="00FA3E07" w:rsidP="004D163A">
      <w:pPr>
        <w:pStyle w:val="afd"/>
        <w:spacing w:after="0"/>
        <w:ind w:right="108"/>
        <w:jc w:val="center"/>
        <w:rPr>
          <w:sz w:val="28"/>
          <w:szCs w:val="28"/>
        </w:rPr>
      </w:pPr>
      <w:r w:rsidRPr="00394F1F">
        <w:rPr>
          <w:sz w:val="28"/>
          <w:szCs w:val="28"/>
        </w:rPr>
        <w:t>Нормы образования твердых коммунальных отходов</w:t>
      </w:r>
    </w:p>
    <w:tbl>
      <w:tblPr>
        <w:tblW w:w="0" w:type="auto"/>
        <w:tblInd w:w="291" w:type="dxa"/>
        <w:shd w:val="clear" w:color="auto" w:fill="FFFFFF"/>
        <w:tblCellMar>
          <w:left w:w="0" w:type="dxa"/>
          <w:right w:w="0" w:type="dxa"/>
        </w:tblCellMar>
        <w:tblLook w:val="04A0" w:firstRow="1" w:lastRow="0" w:firstColumn="1" w:lastColumn="0" w:noHBand="0" w:noVBand="1"/>
      </w:tblPr>
      <w:tblGrid>
        <w:gridCol w:w="676"/>
        <w:gridCol w:w="4435"/>
        <w:gridCol w:w="4756"/>
      </w:tblGrid>
      <w:tr w:rsidR="00786C5A" w:rsidRPr="00394F1F" w:rsidTr="00BF533F">
        <w:tc>
          <w:tcPr>
            <w:tcW w:w="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86C5A" w:rsidRPr="00394F1F" w:rsidRDefault="00786C5A" w:rsidP="004D163A">
            <w:pPr>
              <w:spacing w:after="0" w:line="240" w:lineRule="auto"/>
              <w:jc w:val="center"/>
              <w:textAlignment w:val="baseline"/>
              <w:rPr>
                <w:rFonts w:ascii="Times New Roman" w:eastAsia="Times New Roman" w:hAnsi="Times New Roman" w:cs="Times New Roman"/>
                <w:color w:val="2D2D2D"/>
                <w:sz w:val="28"/>
                <w:szCs w:val="28"/>
              </w:rPr>
            </w:pPr>
            <w:r w:rsidRPr="00394F1F">
              <w:rPr>
                <w:rFonts w:ascii="Times New Roman" w:eastAsia="Times New Roman" w:hAnsi="Times New Roman" w:cs="Times New Roman"/>
                <w:color w:val="2D2D2D"/>
                <w:sz w:val="28"/>
                <w:szCs w:val="28"/>
              </w:rPr>
              <w:t>№ п/п</w:t>
            </w:r>
          </w:p>
        </w:tc>
        <w:tc>
          <w:tcPr>
            <w:tcW w:w="4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86C5A" w:rsidRPr="00394F1F" w:rsidRDefault="00FA3E07" w:rsidP="004D163A">
            <w:pPr>
              <w:spacing w:after="0" w:line="240" w:lineRule="auto"/>
              <w:jc w:val="center"/>
              <w:rPr>
                <w:rFonts w:ascii="Times New Roman" w:eastAsia="Times New Roman" w:hAnsi="Times New Roman" w:cs="Times New Roman"/>
                <w:sz w:val="28"/>
                <w:szCs w:val="28"/>
              </w:rPr>
            </w:pPr>
            <w:r w:rsidRPr="00394F1F">
              <w:rPr>
                <w:rFonts w:ascii="Times New Roman" w:eastAsia="Times New Roman" w:hAnsi="Times New Roman" w:cs="Times New Roman"/>
                <w:sz w:val="28"/>
                <w:szCs w:val="28"/>
              </w:rPr>
              <w:t>Потребитель</w:t>
            </w:r>
          </w:p>
        </w:tc>
        <w:tc>
          <w:tcPr>
            <w:tcW w:w="4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86C5A" w:rsidRPr="00394F1F" w:rsidRDefault="00786C5A" w:rsidP="004D163A">
            <w:pPr>
              <w:spacing w:after="0" w:line="240" w:lineRule="auto"/>
              <w:jc w:val="center"/>
              <w:textAlignment w:val="baseline"/>
              <w:rPr>
                <w:rFonts w:ascii="Times New Roman" w:eastAsia="Times New Roman" w:hAnsi="Times New Roman" w:cs="Times New Roman"/>
                <w:sz w:val="28"/>
                <w:szCs w:val="28"/>
              </w:rPr>
            </w:pPr>
            <w:r w:rsidRPr="00394F1F">
              <w:rPr>
                <w:rFonts w:ascii="Times New Roman" w:eastAsia="Times New Roman" w:hAnsi="Times New Roman" w:cs="Times New Roman"/>
                <w:sz w:val="28"/>
                <w:szCs w:val="28"/>
              </w:rPr>
              <w:t>Норма накопления, м</w:t>
            </w:r>
            <w:r w:rsidRPr="00394F1F">
              <w:rPr>
                <w:rFonts w:ascii="Times New Roman" w:eastAsia="Times New Roman" w:hAnsi="Times New Roman" w:cs="Times New Roman"/>
                <w:sz w:val="28"/>
                <w:szCs w:val="28"/>
                <w:vertAlign w:val="superscript"/>
              </w:rPr>
              <w:t>3</w:t>
            </w:r>
            <w:r w:rsidRPr="00394F1F">
              <w:rPr>
                <w:rFonts w:ascii="Times New Roman" w:eastAsia="Times New Roman" w:hAnsi="Times New Roman" w:cs="Times New Roman"/>
                <w:sz w:val="28"/>
                <w:szCs w:val="28"/>
              </w:rPr>
              <w:t>/чел. в год</w:t>
            </w:r>
          </w:p>
        </w:tc>
      </w:tr>
      <w:tr w:rsidR="00786C5A" w:rsidRPr="00394F1F" w:rsidTr="00BF533F">
        <w:tc>
          <w:tcPr>
            <w:tcW w:w="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86C5A" w:rsidRPr="00394F1F" w:rsidRDefault="00BF533F" w:rsidP="004D163A">
            <w:pPr>
              <w:spacing w:after="0" w:line="240" w:lineRule="auto"/>
              <w:jc w:val="center"/>
              <w:textAlignment w:val="baseline"/>
              <w:rPr>
                <w:rFonts w:ascii="Times New Roman" w:eastAsia="Times New Roman" w:hAnsi="Times New Roman" w:cs="Times New Roman"/>
                <w:color w:val="2D2D2D"/>
                <w:sz w:val="28"/>
                <w:szCs w:val="28"/>
              </w:rPr>
            </w:pPr>
            <w:r>
              <w:rPr>
                <w:rFonts w:ascii="Times New Roman" w:eastAsia="Times New Roman" w:hAnsi="Times New Roman" w:cs="Times New Roman"/>
                <w:color w:val="2D2D2D"/>
                <w:sz w:val="28"/>
                <w:szCs w:val="28"/>
              </w:rPr>
              <w:t>1</w:t>
            </w:r>
          </w:p>
        </w:tc>
        <w:tc>
          <w:tcPr>
            <w:tcW w:w="4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86C5A" w:rsidRPr="00394F1F" w:rsidRDefault="00786C5A" w:rsidP="00B26AFF">
            <w:pPr>
              <w:spacing w:after="0" w:line="240" w:lineRule="auto"/>
              <w:jc w:val="both"/>
              <w:textAlignment w:val="baseline"/>
              <w:rPr>
                <w:rFonts w:ascii="Times New Roman" w:eastAsia="Times New Roman" w:hAnsi="Times New Roman" w:cs="Times New Roman"/>
                <w:sz w:val="28"/>
                <w:szCs w:val="28"/>
              </w:rPr>
            </w:pPr>
            <w:r w:rsidRPr="00394F1F">
              <w:rPr>
                <w:rFonts w:ascii="Times New Roman" w:eastAsia="Times New Roman" w:hAnsi="Times New Roman" w:cs="Times New Roman"/>
                <w:sz w:val="28"/>
                <w:szCs w:val="28"/>
              </w:rPr>
              <w:t>Частный сектор с контейнерами</w:t>
            </w:r>
          </w:p>
        </w:tc>
        <w:tc>
          <w:tcPr>
            <w:tcW w:w="4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86C5A" w:rsidRPr="00394F1F" w:rsidRDefault="00786C5A" w:rsidP="004D163A">
            <w:pPr>
              <w:spacing w:after="0" w:line="240" w:lineRule="auto"/>
              <w:jc w:val="center"/>
              <w:textAlignment w:val="baseline"/>
              <w:rPr>
                <w:rFonts w:ascii="Times New Roman" w:eastAsia="Times New Roman" w:hAnsi="Times New Roman" w:cs="Times New Roman"/>
                <w:sz w:val="28"/>
                <w:szCs w:val="28"/>
              </w:rPr>
            </w:pPr>
            <w:r w:rsidRPr="00394F1F">
              <w:rPr>
                <w:rFonts w:ascii="Times New Roman" w:eastAsia="Times New Roman" w:hAnsi="Times New Roman" w:cs="Times New Roman"/>
                <w:sz w:val="28"/>
                <w:szCs w:val="28"/>
              </w:rPr>
              <w:t>3,9</w:t>
            </w:r>
          </w:p>
        </w:tc>
      </w:tr>
      <w:tr w:rsidR="00786C5A" w:rsidRPr="00394F1F" w:rsidTr="00BF533F">
        <w:tc>
          <w:tcPr>
            <w:tcW w:w="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86C5A" w:rsidRPr="00394F1F" w:rsidRDefault="00BF533F" w:rsidP="004D163A">
            <w:pPr>
              <w:spacing w:after="0" w:line="240" w:lineRule="auto"/>
              <w:jc w:val="center"/>
              <w:textAlignment w:val="baseline"/>
              <w:rPr>
                <w:rFonts w:ascii="Times New Roman" w:eastAsia="Times New Roman" w:hAnsi="Times New Roman" w:cs="Times New Roman"/>
                <w:color w:val="2D2D2D"/>
                <w:sz w:val="28"/>
                <w:szCs w:val="28"/>
              </w:rPr>
            </w:pPr>
            <w:r>
              <w:rPr>
                <w:rFonts w:ascii="Times New Roman" w:eastAsia="Times New Roman" w:hAnsi="Times New Roman" w:cs="Times New Roman"/>
                <w:color w:val="2D2D2D"/>
                <w:sz w:val="28"/>
                <w:szCs w:val="28"/>
              </w:rPr>
              <w:t>2</w:t>
            </w:r>
          </w:p>
        </w:tc>
        <w:tc>
          <w:tcPr>
            <w:tcW w:w="4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86C5A" w:rsidRPr="00394F1F" w:rsidRDefault="00786C5A" w:rsidP="00B26AFF">
            <w:pPr>
              <w:spacing w:after="0" w:line="240" w:lineRule="auto"/>
              <w:jc w:val="both"/>
              <w:textAlignment w:val="baseline"/>
              <w:rPr>
                <w:rFonts w:ascii="Times New Roman" w:eastAsia="Times New Roman" w:hAnsi="Times New Roman" w:cs="Times New Roman"/>
                <w:sz w:val="28"/>
                <w:szCs w:val="28"/>
              </w:rPr>
            </w:pPr>
            <w:r w:rsidRPr="00394F1F">
              <w:rPr>
                <w:rFonts w:ascii="Times New Roman" w:eastAsia="Times New Roman" w:hAnsi="Times New Roman" w:cs="Times New Roman"/>
                <w:sz w:val="28"/>
                <w:szCs w:val="28"/>
              </w:rPr>
              <w:t>Частный сектор без контейнеров</w:t>
            </w:r>
          </w:p>
        </w:tc>
        <w:tc>
          <w:tcPr>
            <w:tcW w:w="4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786C5A" w:rsidRPr="00394F1F" w:rsidRDefault="00786C5A" w:rsidP="004D163A">
            <w:pPr>
              <w:spacing w:after="0" w:line="240" w:lineRule="auto"/>
              <w:jc w:val="center"/>
              <w:textAlignment w:val="baseline"/>
              <w:rPr>
                <w:rFonts w:ascii="Times New Roman" w:eastAsia="Times New Roman" w:hAnsi="Times New Roman" w:cs="Times New Roman"/>
                <w:sz w:val="28"/>
                <w:szCs w:val="28"/>
              </w:rPr>
            </w:pPr>
            <w:r w:rsidRPr="00394F1F">
              <w:rPr>
                <w:rFonts w:ascii="Times New Roman" w:eastAsia="Times New Roman" w:hAnsi="Times New Roman" w:cs="Times New Roman"/>
                <w:sz w:val="28"/>
                <w:szCs w:val="28"/>
              </w:rPr>
              <w:t>3,28</w:t>
            </w:r>
          </w:p>
        </w:tc>
      </w:tr>
    </w:tbl>
    <w:p w:rsidR="00786C5A" w:rsidRPr="00394F1F" w:rsidRDefault="00786C5A" w:rsidP="004D163A">
      <w:pPr>
        <w:pStyle w:val="afd"/>
        <w:spacing w:after="0"/>
        <w:ind w:right="108"/>
        <w:jc w:val="center"/>
        <w:rPr>
          <w:sz w:val="28"/>
          <w:szCs w:val="28"/>
        </w:rPr>
      </w:pPr>
    </w:p>
    <w:p w:rsidR="00786C5A" w:rsidRPr="00394F1F" w:rsidRDefault="00786C5A" w:rsidP="004D163A">
      <w:pPr>
        <w:pStyle w:val="afd"/>
        <w:spacing w:after="0"/>
        <w:ind w:right="113" w:firstLine="709"/>
        <w:jc w:val="both"/>
        <w:rPr>
          <w:sz w:val="28"/>
          <w:szCs w:val="28"/>
        </w:rPr>
      </w:pPr>
      <w:r w:rsidRPr="00394F1F">
        <w:rPr>
          <w:sz w:val="28"/>
          <w:szCs w:val="28"/>
        </w:rPr>
        <w:t>Нормы образования крупногабаритных коммунальных отходов следует принимать в размере 8 процентов от объема твёрдых коммунальных отходов.</w:t>
      </w:r>
    </w:p>
    <w:p w:rsidR="00786C5A" w:rsidRPr="00394F1F" w:rsidRDefault="00786C5A" w:rsidP="004D163A">
      <w:pPr>
        <w:pStyle w:val="afd"/>
        <w:spacing w:after="0"/>
        <w:ind w:right="113" w:firstLine="709"/>
        <w:jc w:val="both"/>
        <w:rPr>
          <w:sz w:val="28"/>
          <w:szCs w:val="28"/>
        </w:rPr>
      </w:pPr>
      <w:r w:rsidRPr="00394F1F">
        <w:rPr>
          <w:sz w:val="28"/>
          <w:szCs w:val="28"/>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 образования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786C5A" w:rsidRPr="00394F1F" w:rsidRDefault="00786C5A" w:rsidP="004D163A">
      <w:pPr>
        <w:pStyle w:val="afd"/>
        <w:spacing w:after="0"/>
        <w:ind w:left="685" w:right="2773"/>
        <w:rPr>
          <w:sz w:val="28"/>
          <w:szCs w:val="28"/>
        </w:rPr>
      </w:pPr>
      <w:r w:rsidRPr="00394F1F">
        <w:rPr>
          <w:sz w:val="28"/>
          <w:szCs w:val="28"/>
        </w:rPr>
        <w:t>Необходимое число контейнеров рассчитывается по формуле: Бконт = Пгод × t ×К / (365 × V),</w:t>
      </w:r>
    </w:p>
    <w:p w:rsidR="00786C5A" w:rsidRPr="00394F1F" w:rsidRDefault="00786C5A" w:rsidP="004D163A">
      <w:pPr>
        <w:pStyle w:val="afd"/>
        <w:spacing w:after="0"/>
        <w:ind w:firstLine="709"/>
        <w:jc w:val="both"/>
        <w:rPr>
          <w:sz w:val="28"/>
          <w:szCs w:val="28"/>
        </w:rPr>
      </w:pPr>
      <w:r w:rsidRPr="00394F1F">
        <w:rPr>
          <w:sz w:val="28"/>
          <w:szCs w:val="28"/>
        </w:rPr>
        <w:t>где Пгод – годовое накопление муниципальных отходов, куб. м; t – периодичность удаления отходов, сут;</w:t>
      </w:r>
    </w:p>
    <w:p w:rsidR="00786C5A" w:rsidRPr="00394F1F" w:rsidRDefault="00786C5A" w:rsidP="004D163A">
      <w:pPr>
        <w:pStyle w:val="afd"/>
        <w:spacing w:after="0"/>
        <w:ind w:firstLine="709"/>
        <w:jc w:val="both"/>
        <w:rPr>
          <w:sz w:val="28"/>
          <w:szCs w:val="28"/>
        </w:rPr>
      </w:pPr>
      <w:r w:rsidRPr="00394F1F">
        <w:rPr>
          <w:sz w:val="28"/>
          <w:szCs w:val="28"/>
        </w:rPr>
        <w:t xml:space="preserve">К – коэффициент неравномерности отходов, равный 1,25; </w:t>
      </w:r>
    </w:p>
    <w:p w:rsidR="00786C5A" w:rsidRPr="00394F1F" w:rsidRDefault="00786C5A" w:rsidP="004D163A">
      <w:pPr>
        <w:pStyle w:val="afd"/>
        <w:spacing w:after="0"/>
        <w:ind w:firstLine="709"/>
        <w:jc w:val="both"/>
        <w:rPr>
          <w:sz w:val="28"/>
          <w:szCs w:val="28"/>
        </w:rPr>
      </w:pPr>
      <w:r w:rsidRPr="00394F1F">
        <w:rPr>
          <w:sz w:val="28"/>
          <w:szCs w:val="28"/>
        </w:rPr>
        <w:t>V – вместимость контейнера.</w:t>
      </w:r>
    </w:p>
    <w:p w:rsidR="00786C5A" w:rsidRPr="00394F1F" w:rsidRDefault="00786C5A" w:rsidP="004D163A">
      <w:pPr>
        <w:pStyle w:val="afd"/>
        <w:spacing w:after="0"/>
        <w:ind w:right="113" w:firstLine="709"/>
        <w:jc w:val="both"/>
        <w:rPr>
          <w:sz w:val="28"/>
          <w:szCs w:val="28"/>
        </w:rPr>
      </w:pPr>
      <w:r w:rsidRPr="00394F1F">
        <w:rPr>
          <w:sz w:val="28"/>
          <w:szCs w:val="28"/>
        </w:rPr>
        <w:t>Размер площадок должен быть рассчитан на установку необходимого числа, но не более 5, контейнеров в соответствии с требованиями СанПиН 42-128-4690-88.</w:t>
      </w:r>
    </w:p>
    <w:p w:rsidR="00786C5A" w:rsidRPr="00394F1F" w:rsidRDefault="00786C5A" w:rsidP="004D163A">
      <w:pPr>
        <w:pStyle w:val="afd"/>
        <w:spacing w:after="0"/>
        <w:ind w:right="111" w:firstLine="709"/>
        <w:jc w:val="both"/>
        <w:rPr>
          <w:sz w:val="28"/>
          <w:szCs w:val="28"/>
        </w:rPr>
      </w:pPr>
      <w:r w:rsidRPr="00394F1F">
        <w:rPr>
          <w:sz w:val="28"/>
          <w:szCs w:val="28"/>
        </w:rPr>
        <w:t>Расчетный показатель максимального уровня пешеходной доступности до площадок для установки контейнеров для сбора мусора устанавливается в соответствии с  требованиями СанПиН 42-128-4690-88.</w:t>
      </w:r>
    </w:p>
    <w:p w:rsidR="00786C5A" w:rsidRPr="00394F1F" w:rsidRDefault="00786C5A" w:rsidP="004D163A">
      <w:pPr>
        <w:spacing w:after="0" w:line="240" w:lineRule="auto"/>
        <w:jc w:val="both"/>
        <w:rPr>
          <w:rFonts w:ascii="Times New Roman" w:hAnsi="Times New Roman" w:cs="Times New Roman"/>
          <w:sz w:val="28"/>
          <w:szCs w:val="28"/>
        </w:rPr>
      </w:pPr>
    </w:p>
    <w:p w:rsidR="00786C5A" w:rsidRPr="00394F1F" w:rsidRDefault="00786C5A" w:rsidP="00A12687">
      <w:pPr>
        <w:pStyle w:val="20"/>
        <w:numPr>
          <w:ilvl w:val="1"/>
          <w:numId w:val="53"/>
        </w:numPr>
        <w:spacing w:before="0" w:line="240" w:lineRule="auto"/>
        <w:ind w:left="0" w:firstLine="0"/>
        <w:jc w:val="center"/>
        <w:rPr>
          <w:rFonts w:ascii="Times New Roman" w:hAnsi="Times New Roman" w:cs="Times New Roman"/>
          <w:color w:val="auto"/>
          <w:sz w:val="28"/>
          <w:szCs w:val="28"/>
        </w:rPr>
      </w:pPr>
      <w:bookmarkStart w:id="118" w:name="_Toc491876306"/>
      <w:bookmarkStart w:id="119" w:name="_Toc502048426"/>
      <w:bookmarkStart w:id="120" w:name="_Toc502048630"/>
      <w:r w:rsidRPr="00394F1F">
        <w:rPr>
          <w:rFonts w:ascii="Times New Roman" w:hAnsi="Times New Roman" w:cs="Times New Roman"/>
          <w:color w:val="auto"/>
          <w:sz w:val="28"/>
          <w:szCs w:val="28"/>
        </w:rPr>
        <w:t>Объекты местного значения поселения, в области гражданской обороны и защиты от чрезвычайных ситуаций природного и техногенного характера</w:t>
      </w:r>
      <w:bookmarkEnd w:id="118"/>
      <w:bookmarkEnd w:id="119"/>
      <w:bookmarkEnd w:id="120"/>
    </w:p>
    <w:p w:rsidR="00786C5A" w:rsidRPr="00394F1F" w:rsidRDefault="00786C5A" w:rsidP="004D163A">
      <w:pPr>
        <w:pStyle w:val="afd"/>
        <w:spacing w:after="0"/>
        <w:ind w:right="108"/>
        <w:rPr>
          <w:sz w:val="28"/>
          <w:szCs w:val="28"/>
        </w:rPr>
      </w:pPr>
    </w:p>
    <w:p w:rsidR="00786C5A" w:rsidRPr="00394F1F" w:rsidRDefault="00786C5A" w:rsidP="004D163A">
      <w:pPr>
        <w:pStyle w:val="afd"/>
        <w:spacing w:after="0"/>
        <w:ind w:right="108" w:firstLine="709"/>
        <w:jc w:val="both"/>
        <w:rPr>
          <w:sz w:val="28"/>
          <w:szCs w:val="28"/>
        </w:rPr>
      </w:pPr>
      <w:r w:rsidRPr="00394F1F">
        <w:rPr>
          <w:sz w:val="28"/>
          <w:szCs w:val="28"/>
        </w:rPr>
        <w:t xml:space="preserve">Среди объектов местного значения сельского поселения в области гражданской обороны в МНГП </w:t>
      </w:r>
      <w:r w:rsidR="00612E95">
        <w:rPr>
          <w:sz w:val="28"/>
          <w:szCs w:val="28"/>
        </w:rPr>
        <w:t>Ромодановского</w:t>
      </w:r>
      <w:r w:rsidRPr="00394F1F">
        <w:rPr>
          <w:sz w:val="28"/>
          <w:szCs w:val="28"/>
        </w:rPr>
        <w:t xml:space="preserve"> сельского поселения расчетные показатели устанавливаются для площадей убежищ гражданской обороны и противорадиационных укрытий в соответствии с п. 5.1.1 СП 88.13330.2014 и </w:t>
      </w:r>
      <w:r w:rsidRPr="00394F1F">
        <w:rPr>
          <w:sz w:val="28"/>
          <w:szCs w:val="28"/>
        </w:rPr>
        <w:lastRenderedPageBreak/>
        <w:t>радиусов доступности до убежищ гражданской обороны и противорадиационных укрытий в соответствии с п. 4.12 СП 88.13330.2014.</w:t>
      </w:r>
    </w:p>
    <w:p w:rsidR="00786C5A" w:rsidRPr="00394F1F" w:rsidRDefault="00786C5A" w:rsidP="004D163A">
      <w:pPr>
        <w:pStyle w:val="afd"/>
        <w:spacing w:after="0"/>
        <w:ind w:right="109" w:firstLine="709"/>
        <w:jc w:val="both"/>
        <w:rPr>
          <w:sz w:val="28"/>
          <w:szCs w:val="28"/>
        </w:rPr>
      </w:pPr>
      <w:r w:rsidRPr="00394F1F">
        <w:rPr>
          <w:sz w:val="28"/>
          <w:szCs w:val="28"/>
        </w:rPr>
        <w:t xml:space="preserve">Среди объектов местного значения сельского поселения в области предупреждения и ликвидации последствий чрезвычайных ситуаций расчетные показатели устанавливаются в МНГП </w:t>
      </w:r>
      <w:r w:rsidR="00612E95">
        <w:rPr>
          <w:sz w:val="28"/>
          <w:szCs w:val="28"/>
        </w:rPr>
        <w:t>Ромодановского</w:t>
      </w:r>
      <w:r w:rsidRPr="00394F1F">
        <w:rPr>
          <w:sz w:val="28"/>
          <w:szCs w:val="28"/>
        </w:rPr>
        <w:t xml:space="preserve"> сельского поселения для противопаводковых дамб.</w:t>
      </w:r>
    </w:p>
    <w:p w:rsidR="00786C5A" w:rsidRPr="00394F1F" w:rsidRDefault="00786C5A" w:rsidP="004D163A">
      <w:pPr>
        <w:pStyle w:val="afd"/>
        <w:spacing w:after="0"/>
        <w:ind w:right="115" w:firstLine="709"/>
        <w:jc w:val="both"/>
        <w:rPr>
          <w:sz w:val="28"/>
          <w:szCs w:val="28"/>
        </w:rPr>
      </w:pPr>
      <w:r w:rsidRPr="00394F1F">
        <w:rPr>
          <w:sz w:val="28"/>
          <w:szCs w:val="28"/>
        </w:rPr>
        <w:t>Строительство противопаводковых дамб необходимо предусматривать на территориях подверженных затоплению паводковыми водами в соответствии с п. 5.1 СНиП 2.06.15-85.</w:t>
      </w:r>
    </w:p>
    <w:p w:rsidR="00786C5A" w:rsidRPr="00394F1F" w:rsidRDefault="00786C5A" w:rsidP="004D163A">
      <w:pPr>
        <w:pStyle w:val="afd"/>
        <w:spacing w:after="0"/>
        <w:ind w:right="116" w:firstLine="709"/>
        <w:jc w:val="both"/>
        <w:rPr>
          <w:sz w:val="28"/>
          <w:szCs w:val="28"/>
        </w:rPr>
      </w:pPr>
      <w:r w:rsidRPr="00394F1F">
        <w:rPr>
          <w:sz w:val="28"/>
          <w:szCs w:val="28"/>
        </w:rPr>
        <w:t>Расчетные показатели размеров противопаводковых дамб рассчитываются в соответствии с пунктами 5.11, 5.12 СП 39.13330.2012 и разделом 6 СП 40.13330.2012.</w:t>
      </w:r>
    </w:p>
    <w:p w:rsidR="00786C5A" w:rsidRPr="00B26AFF" w:rsidRDefault="00786C5A" w:rsidP="004D163A">
      <w:pPr>
        <w:spacing w:after="0" w:line="240" w:lineRule="auto"/>
        <w:jc w:val="both"/>
        <w:rPr>
          <w:rFonts w:ascii="Times New Roman" w:hAnsi="Times New Roman" w:cs="Times New Roman"/>
          <w:sz w:val="28"/>
          <w:szCs w:val="28"/>
        </w:rPr>
      </w:pPr>
    </w:p>
    <w:p w:rsidR="00786C5A" w:rsidRPr="00B26AFF" w:rsidRDefault="00786C5A" w:rsidP="00A12687">
      <w:pPr>
        <w:pStyle w:val="20"/>
        <w:numPr>
          <w:ilvl w:val="1"/>
          <w:numId w:val="53"/>
        </w:numPr>
        <w:spacing w:before="0" w:line="240" w:lineRule="auto"/>
        <w:ind w:left="0" w:firstLine="0"/>
        <w:jc w:val="center"/>
        <w:rPr>
          <w:rFonts w:ascii="Times New Roman" w:hAnsi="Times New Roman" w:cs="Times New Roman"/>
          <w:color w:val="auto"/>
          <w:sz w:val="28"/>
          <w:szCs w:val="28"/>
        </w:rPr>
      </w:pPr>
      <w:bookmarkStart w:id="121" w:name="_Toc491876307"/>
      <w:bookmarkStart w:id="122" w:name="_Toc502048427"/>
      <w:bookmarkStart w:id="123" w:name="_Toc502048631"/>
      <w:r w:rsidRPr="00B26AFF">
        <w:rPr>
          <w:rFonts w:ascii="Times New Roman" w:hAnsi="Times New Roman" w:cs="Times New Roman"/>
          <w:color w:val="auto"/>
          <w:sz w:val="28"/>
          <w:szCs w:val="28"/>
        </w:rPr>
        <w:t>Объекты местного значения сельского поселения в области туризма и рекреации</w:t>
      </w:r>
      <w:bookmarkEnd w:id="121"/>
      <w:bookmarkEnd w:id="122"/>
      <w:bookmarkEnd w:id="123"/>
    </w:p>
    <w:p w:rsidR="00786C5A" w:rsidRPr="00B26AFF" w:rsidRDefault="00786C5A" w:rsidP="004D163A">
      <w:pPr>
        <w:pStyle w:val="afd"/>
        <w:spacing w:after="0"/>
        <w:ind w:right="110"/>
        <w:rPr>
          <w:sz w:val="28"/>
          <w:szCs w:val="28"/>
        </w:rPr>
      </w:pPr>
    </w:p>
    <w:p w:rsidR="00786C5A" w:rsidRPr="00B26AFF" w:rsidRDefault="00786C5A" w:rsidP="004D163A">
      <w:pPr>
        <w:pStyle w:val="afd"/>
        <w:spacing w:after="0"/>
        <w:ind w:right="110" w:firstLine="709"/>
        <w:jc w:val="both"/>
        <w:rPr>
          <w:sz w:val="28"/>
          <w:szCs w:val="28"/>
        </w:rPr>
      </w:pPr>
      <w:r w:rsidRPr="00B26AFF">
        <w:rPr>
          <w:sz w:val="28"/>
          <w:szCs w:val="28"/>
        </w:rPr>
        <w:t>В соответствии с п. 15 ч. 1 ст. 14 Федерального закона № 131-ФЗ в МНГП устанавливаются расчетные показатели для видов объектов местного значения сельского поселения: зоны кратковременного массового отдыха, пляжи (зоны рекреации водных объектов).</w:t>
      </w:r>
    </w:p>
    <w:p w:rsidR="00786C5A" w:rsidRPr="00B26AFF" w:rsidRDefault="00786C5A" w:rsidP="004D163A">
      <w:pPr>
        <w:pStyle w:val="afd"/>
        <w:spacing w:after="0"/>
        <w:ind w:right="106" w:firstLine="709"/>
        <w:jc w:val="both"/>
        <w:rPr>
          <w:sz w:val="28"/>
          <w:szCs w:val="28"/>
        </w:rPr>
      </w:pPr>
      <w:r w:rsidRPr="00B26AFF">
        <w:rPr>
          <w:sz w:val="28"/>
          <w:szCs w:val="28"/>
        </w:rPr>
        <w:t>Расчетные показатели минимально допустимого уровня обеспеченности сельского поселения зонами массового кратковременного отдыха и максимально допустимого уровня территориальной доступности до таких зон установлены в соответствии с п. 9.21 СП 42.13330.2016.</w:t>
      </w:r>
    </w:p>
    <w:p w:rsidR="00786C5A" w:rsidRPr="00B26AFF" w:rsidRDefault="00786C5A" w:rsidP="004D163A">
      <w:pPr>
        <w:pStyle w:val="afd"/>
        <w:spacing w:after="0"/>
        <w:ind w:right="113" w:firstLine="684"/>
        <w:jc w:val="both"/>
        <w:rPr>
          <w:sz w:val="28"/>
          <w:szCs w:val="28"/>
        </w:rPr>
      </w:pPr>
      <w:r w:rsidRPr="00B26AFF">
        <w:rPr>
          <w:sz w:val="28"/>
          <w:szCs w:val="28"/>
        </w:rPr>
        <w:t>Расчетные показатели минимально допустимой площади территории для размещения речных и озерных пляжей и протяженности береговой полосы данных пляжей на одного посетителя установлены в соответствии с п. 9.27 СП 42.13330.2016.</w:t>
      </w:r>
    </w:p>
    <w:p w:rsidR="00786C5A" w:rsidRPr="00B26AFF" w:rsidRDefault="00786C5A" w:rsidP="004D163A">
      <w:pPr>
        <w:pStyle w:val="afd"/>
        <w:spacing w:after="0"/>
        <w:ind w:right="107" w:firstLine="684"/>
        <w:jc w:val="both"/>
        <w:rPr>
          <w:sz w:val="28"/>
          <w:szCs w:val="28"/>
        </w:rPr>
      </w:pPr>
      <w:r w:rsidRPr="00B26AFF">
        <w:rPr>
          <w:sz w:val="28"/>
          <w:szCs w:val="28"/>
        </w:rPr>
        <w:t xml:space="preserve">Пляжи необходимо оборудовать пунктами оказания первой медицинской помощи и спасательными станциями в соответствии с ГОСТ 17.1.5.02-80 </w:t>
      </w:r>
      <w:r w:rsidR="00E308E7" w:rsidRPr="00B26AFF">
        <w:rPr>
          <w:sz w:val="28"/>
          <w:szCs w:val="28"/>
        </w:rPr>
        <w:t>«</w:t>
      </w:r>
      <w:r w:rsidRPr="00B26AFF">
        <w:rPr>
          <w:sz w:val="28"/>
          <w:szCs w:val="28"/>
        </w:rPr>
        <w:t>Гигиенические требования к зонам рекреации водных объектов</w:t>
      </w:r>
      <w:r w:rsidR="00E308E7" w:rsidRPr="00B26AFF">
        <w:rPr>
          <w:sz w:val="28"/>
          <w:szCs w:val="28"/>
        </w:rPr>
        <w:t>»</w:t>
      </w:r>
      <w:r w:rsidRPr="00B26AFF">
        <w:rPr>
          <w:sz w:val="28"/>
          <w:szCs w:val="28"/>
        </w:rPr>
        <w:t xml:space="preserve"> и Правилами охраны жизни людей на водных объектах, утвержденными Постановлением Правительства </w:t>
      </w:r>
      <w:r w:rsidR="009B17A9">
        <w:rPr>
          <w:sz w:val="28"/>
          <w:szCs w:val="28"/>
        </w:rPr>
        <w:t>Смоленской</w:t>
      </w:r>
      <w:r w:rsidR="001C2A64" w:rsidRPr="00B26AFF">
        <w:rPr>
          <w:sz w:val="28"/>
          <w:szCs w:val="28"/>
        </w:rPr>
        <w:t xml:space="preserve"> области от 27.04.2005 № 92-</w:t>
      </w:r>
      <w:r w:rsidRPr="00B26AFF">
        <w:rPr>
          <w:sz w:val="28"/>
          <w:szCs w:val="28"/>
        </w:rPr>
        <w:t>пп.</w:t>
      </w:r>
    </w:p>
    <w:p w:rsidR="00786C5A" w:rsidRPr="00B26AFF" w:rsidRDefault="00786C5A" w:rsidP="004D163A">
      <w:pPr>
        <w:pStyle w:val="afd"/>
        <w:spacing w:after="0"/>
        <w:ind w:right="110" w:firstLine="684"/>
        <w:jc w:val="both"/>
        <w:rPr>
          <w:sz w:val="28"/>
          <w:szCs w:val="28"/>
        </w:rPr>
      </w:pPr>
      <w:r w:rsidRPr="00B26AFF">
        <w:rPr>
          <w:sz w:val="28"/>
          <w:szCs w:val="28"/>
        </w:rPr>
        <w:t>Организованные пляжи должны быть оборудованы спасательными станциями: 1 спасательная станция на каждый организованный пляж.</w:t>
      </w:r>
    </w:p>
    <w:p w:rsidR="00786C5A" w:rsidRPr="00B26AFF" w:rsidRDefault="00786C5A" w:rsidP="004D163A">
      <w:pPr>
        <w:pStyle w:val="afd"/>
        <w:spacing w:after="0"/>
        <w:ind w:right="109" w:firstLine="684"/>
        <w:jc w:val="both"/>
        <w:rPr>
          <w:sz w:val="28"/>
          <w:szCs w:val="28"/>
        </w:rPr>
      </w:pPr>
      <w:r w:rsidRPr="00B26AFF">
        <w:rPr>
          <w:sz w:val="28"/>
          <w:szCs w:val="28"/>
        </w:rPr>
        <w:t>В зонах рекреации водных объектов в период купального сезона организуется дежурный медицинский пункт для оказания медицинской помощи пострадавшим на воде.</w:t>
      </w:r>
    </w:p>
    <w:p w:rsidR="00786C5A" w:rsidRPr="00B26AFF" w:rsidRDefault="00786C5A" w:rsidP="004D163A">
      <w:pPr>
        <w:pStyle w:val="afd"/>
        <w:spacing w:after="0"/>
        <w:ind w:right="115" w:firstLine="684"/>
        <w:jc w:val="both"/>
        <w:rPr>
          <w:sz w:val="28"/>
          <w:szCs w:val="28"/>
        </w:rPr>
      </w:pPr>
      <w:r w:rsidRPr="00B26AFF">
        <w:rPr>
          <w:sz w:val="28"/>
          <w:szCs w:val="28"/>
        </w:rPr>
        <w:t>Зоны рекреации водного объекта должны быть радиофицированы, иметь телефонную связь и обеспечиваться транспортом.</w:t>
      </w:r>
    </w:p>
    <w:p w:rsidR="00786C5A" w:rsidRPr="00B26AFF" w:rsidRDefault="00786C5A" w:rsidP="004D163A">
      <w:pPr>
        <w:pStyle w:val="afd"/>
        <w:spacing w:after="0"/>
        <w:ind w:right="106" w:firstLine="684"/>
        <w:jc w:val="both"/>
        <w:rPr>
          <w:sz w:val="28"/>
          <w:szCs w:val="28"/>
        </w:rPr>
      </w:pPr>
      <w:r w:rsidRPr="00B26AFF">
        <w:rPr>
          <w:sz w:val="28"/>
          <w:szCs w:val="28"/>
        </w:rPr>
        <w:t>Пляжи должны быть оборудованы мач</w:t>
      </w:r>
      <w:r w:rsidR="001C2A64" w:rsidRPr="00B26AFF">
        <w:rPr>
          <w:sz w:val="28"/>
          <w:szCs w:val="28"/>
        </w:rPr>
        <w:t>тами высотой 8-</w:t>
      </w:r>
      <w:r w:rsidRPr="00B26AFF">
        <w:rPr>
          <w:sz w:val="28"/>
          <w:szCs w:val="28"/>
        </w:rPr>
        <w:t>10 метров для подъема сигналов.</w:t>
      </w:r>
    </w:p>
    <w:p w:rsidR="00786C5A" w:rsidRPr="00B26AFF" w:rsidRDefault="00786C5A" w:rsidP="004D163A">
      <w:pPr>
        <w:spacing w:after="0" w:line="240" w:lineRule="auto"/>
        <w:ind w:firstLine="684"/>
        <w:jc w:val="both"/>
        <w:rPr>
          <w:rFonts w:ascii="Times New Roman" w:hAnsi="Times New Roman" w:cs="Times New Roman"/>
          <w:sz w:val="28"/>
          <w:szCs w:val="28"/>
        </w:rPr>
      </w:pPr>
      <w:r w:rsidRPr="00B26AFF">
        <w:rPr>
          <w:rFonts w:ascii="Times New Roman" w:hAnsi="Times New Roman" w:cs="Times New Roman"/>
          <w:sz w:val="28"/>
          <w:szCs w:val="28"/>
        </w:rPr>
        <w:t>Зоны рекреации водных объектов должны быть оборудованы информационными стендами с материалами по профилактике несчастных случаев на водных объектах, данными о температуре воды и воздуха.</w:t>
      </w:r>
    </w:p>
    <w:p w:rsidR="00786C5A" w:rsidRPr="00B26AFF" w:rsidRDefault="00786C5A" w:rsidP="004D163A">
      <w:pPr>
        <w:spacing w:after="0" w:line="240" w:lineRule="auto"/>
        <w:jc w:val="both"/>
        <w:rPr>
          <w:rFonts w:ascii="Times New Roman" w:hAnsi="Times New Roman" w:cs="Times New Roman"/>
          <w:sz w:val="28"/>
          <w:szCs w:val="28"/>
        </w:rPr>
      </w:pPr>
    </w:p>
    <w:p w:rsidR="00A70BB0" w:rsidRPr="00394F1F" w:rsidRDefault="00A70BB0" w:rsidP="00A12687">
      <w:pPr>
        <w:pStyle w:val="20"/>
        <w:numPr>
          <w:ilvl w:val="1"/>
          <w:numId w:val="53"/>
        </w:numPr>
        <w:spacing w:before="0" w:line="240" w:lineRule="auto"/>
        <w:ind w:left="0" w:firstLine="0"/>
        <w:jc w:val="center"/>
        <w:rPr>
          <w:rFonts w:ascii="Times New Roman" w:hAnsi="Times New Roman" w:cs="Times New Roman"/>
          <w:color w:val="auto"/>
          <w:sz w:val="28"/>
          <w:szCs w:val="28"/>
        </w:rPr>
      </w:pPr>
      <w:bookmarkStart w:id="124" w:name="_Toc491876308"/>
      <w:bookmarkStart w:id="125" w:name="_Toc502048428"/>
      <w:bookmarkStart w:id="126" w:name="_Toc502048632"/>
      <w:r w:rsidRPr="00394F1F">
        <w:rPr>
          <w:rFonts w:ascii="Times New Roman" w:hAnsi="Times New Roman" w:cs="Times New Roman"/>
          <w:color w:val="auto"/>
          <w:sz w:val="28"/>
          <w:szCs w:val="28"/>
        </w:rPr>
        <w:lastRenderedPageBreak/>
        <w:t>Объекты местного значения сельского поселения в области организации ритуальных услуг и содержания мест захоронения</w:t>
      </w:r>
      <w:bookmarkEnd w:id="124"/>
      <w:bookmarkEnd w:id="125"/>
      <w:bookmarkEnd w:id="126"/>
    </w:p>
    <w:p w:rsidR="00A70BB0" w:rsidRPr="00394F1F" w:rsidRDefault="00A70BB0" w:rsidP="004D163A">
      <w:pPr>
        <w:pStyle w:val="afd"/>
        <w:spacing w:after="0"/>
        <w:ind w:right="109"/>
        <w:rPr>
          <w:sz w:val="28"/>
          <w:szCs w:val="28"/>
        </w:rPr>
      </w:pPr>
    </w:p>
    <w:p w:rsidR="00A70BB0" w:rsidRPr="00394F1F" w:rsidRDefault="00A70BB0" w:rsidP="004D163A">
      <w:pPr>
        <w:pStyle w:val="afd"/>
        <w:spacing w:after="0"/>
        <w:ind w:right="109" w:firstLine="709"/>
        <w:jc w:val="both"/>
        <w:rPr>
          <w:sz w:val="28"/>
          <w:szCs w:val="28"/>
        </w:rPr>
      </w:pPr>
      <w:r w:rsidRPr="00394F1F">
        <w:rPr>
          <w:sz w:val="28"/>
          <w:szCs w:val="28"/>
        </w:rPr>
        <w:t>Среди объектов местного значения поселения в области ритуального обслуживания населения в МНГП расчетные показатели устанавливаются для кладбищ традиционного захоронения в соответствии с Приложением Д СП 42.13330.2016.</w:t>
      </w:r>
    </w:p>
    <w:p w:rsidR="00A70BB0" w:rsidRPr="00394F1F" w:rsidRDefault="00A70BB0" w:rsidP="004D163A">
      <w:pPr>
        <w:pStyle w:val="afd"/>
        <w:spacing w:after="0"/>
        <w:rPr>
          <w:sz w:val="28"/>
          <w:szCs w:val="28"/>
        </w:rPr>
      </w:pPr>
    </w:p>
    <w:p w:rsidR="00A70BB0" w:rsidRPr="00394F1F" w:rsidRDefault="00A70BB0" w:rsidP="00A12687">
      <w:pPr>
        <w:pStyle w:val="20"/>
        <w:numPr>
          <w:ilvl w:val="1"/>
          <w:numId w:val="53"/>
        </w:numPr>
        <w:spacing w:before="0" w:line="240" w:lineRule="auto"/>
        <w:ind w:left="0" w:firstLine="0"/>
        <w:jc w:val="center"/>
        <w:rPr>
          <w:rFonts w:ascii="Times New Roman" w:hAnsi="Times New Roman" w:cs="Times New Roman"/>
          <w:color w:val="auto"/>
          <w:sz w:val="28"/>
          <w:szCs w:val="28"/>
        </w:rPr>
      </w:pPr>
      <w:bookmarkStart w:id="127" w:name="_bookmark28"/>
      <w:bookmarkStart w:id="128" w:name="_Toc491876309"/>
      <w:bookmarkStart w:id="129" w:name="_Toc502048429"/>
      <w:bookmarkStart w:id="130" w:name="_Toc502048633"/>
      <w:bookmarkEnd w:id="127"/>
      <w:r w:rsidRPr="00394F1F">
        <w:rPr>
          <w:rFonts w:ascii="Times New Roman" w:hAnsi="Times New Roman" w:cs="Times New Roman"/>
          <w:color w:val="auto"/>
          <w:sz w:val="28"/>
          <w:szCs w:val="28"/>
        </w:rPr>
        <w:t>Объекты местного значения сельского поселения в области благоустройства и озеленения территории</w:t>
      </w:r>
      <w:bookmarkEnd w:id="128"/>
      <w:bookmarkEnd w:id="129"/>
      <w:bookmarkEnd w:id="130"/>
    </w:p>
    <w:p w:rsidR="00A70BB0" w:rsidRPr="00394F1F" w:rsidRDefault="00A70BB0" w:rsidP="004D163A">
      <w:pPr>
        <w:pStyle w:val="afd"/>
        <w:spacing w:after="0"/>
        <w:ind w:right="106"/>
        <w:rPr>
          <w:sz w:val="28"/>
          <w:szCs w:val="28"/>
        </w:rPr>
      </w:pPr>
    </w:p>
    <w:p w:rsidR="00A70BB0" w:rsidRPr="00394F1F" w:rsidRDefault="00A70BB0" w:rsidP="004D163A">
      <w:pPr>
        <w:pStyle w:val="afd"/>
        <w:spacing w:after="0"/>
        <w:ind w:right="106" w:firstLine="709"/>
        <w:jc w:val="both"/>
        <w:rPr>
          <w:sz w:val="28"/>
          <w:szCs w:val="28"/>
        </w:rPr>
      </w:pPr>
      <w:r w:rsidRPr="00394F1F">
        <w:rPr>
          <w:sz w:val="28"/>
          <w:szCs w:val="28"/>
        </w:rPr>
        <w:t>Расчетные показатели минимально допустимого уровня обеспеченности населения сельского поселения объектами местного значения в области благоустройства (озеленения) территории (парки, скверы, бульвары, набережные), устанавливаются в соответствии с Таблицей 9.2 СП 42.13330.2016.</w:t>
      </w:r>
    </w:p>
    <w:p w:rsidR="00A70BB0" w:rsidRPr="00394F1F" w:rsidRDefault="00A70BB0" w:rsidP="004D163A">
      <w:pPr>
        <w:pStyle w:val="afd"/>
        <w:spacing w:after="0"/>
        <w:ind w:right="115" w:firstLine="709"/>
        <w:jc w:val="both"/>
        <w:rPr>
          <w:sz w:val="28"/>
          <w:szCs w:val="28"/>
        </w:rPr>
      </w:pPr>
      <w:r w:rsidRPr="00394F1F">
        <w:rPr>
          <w:sz w:val="28"/>
          <w:szCs w:val="28"/>
        </w:rPr>
        <w:t xml:space="preserve">Расчетные показатели минимально допустимого размера земельного участка для объектов озеленения общего пользования устанавливаются с учетом анализа существующего состояния и размеров объектов озеленения общего пользования в поселениях </w:t>
      </w:r>
      <w:r w:rsidR="009B17A9">
        <w:rPr>
          <w:sz w:val="28"/>
          <w:szCs w:val="28"/>
        </w:rPr>
        <w:t>Глинковского</w:t>
      </w:r>
      <w:r w:rsidRPr="00394F1F">
        <w:rPr>
          <w:sz w:val="28"/>
          <w:szCs w:val="28"/>
        </w:rPr>
        <w:t xml:space="preserve"> района и с учетом положений п. 9.8 СП 42.13330.2016.</w:t>
      </w:r>
    </w:p>
    <w:p w:rsidR="00A70BB0" w:rsidRPr="00394F1F" w:rsidRDefault="00A70BB0" w:rsidP="004D163A">
      <w:pPr>
        <w:pStyle w:val="afd"/>
        <w:spacing w:after="0"/>
        <w:ind w:right="108" w:firstLine="709"/>
        <w:jc w:val="both"/>
        <w:rPr>
          <w:sz w:val="28"/>
          <w:szCs w:val="28"/>
        </w:rPr>
      </w:pPr>
      <w:r w:rsidRPr="00394F1F">
        <w:rPr>
          <w:sz w:val="28"/>
          <w:szCs w:val="28"/>
        </w:rPr>
        <w:t>Для населенных пунктов, расположенных на берегах водных объектов, необходима организация набережных, как наиболее ценных элементов благоустройства. Расчетные показатели минимальной ширины пешеходных аллей для набережных установлены в соответствии с таблицей 1 Рекомендаций по проектированию улиц и дорог городов и сельских поселений.</w:t>
      </w:r>
    </w:p>
    <w:p w:rsidR="00A70BB0" w:rsidRPr="00394F1F" w:rsidRDefault="00A70BB0" w:rsidP="004D163A">
      <w:pPr>
        <w:pStyle w:val="afd"/>
        <w:spacing w:after="0"/>
        <w:ind w:right="108" w:firstLine="709"/>
        <w:jc w:val="both"/>
        <w:rPr>
          <w:sz w:val="28"/>
          <w:szCs w:val="28"/>
        </w:rPr>
      </w:pPr>
      <w:r w:rsidRPr="00394F1F">
        <w:rPr>
          <w:sz w:val="28"/>
          <w:szCs w:val="28"/>
        </w:rPr>
        <w:t>Показатели максимально допустимого уровня территориальной пешеходной доступности для объектов озеленения общего пользования устанавливаются с учетом климатических особенностей территории в зимний период и с учетом положений п. 9.9 СП 42.13330.2016.</w:t>
      </w:r>
    </w:p>
    <w:p w:rsidR="00786C5A" w:rsidRPr="00394F1F" w:rsidRDefault="00786C5A" w:rsidP="004D163A">
      <w:pPr>
        <w:spacing w:after="0" w:line="240" w:lineRule="auto"/>
        <w:jc w:val="both"/>
        <w:rPr>
          <w:rFonts w:ascii="Times New Roman" w:hAnsi="Times New Roman" w:cs="Times New Roman"/>
          <w:sz w:val="28"/>
          <w:szCs w:val="28"/>
        </w:rPr>
      </w:pPr>
    </w:p>
    <w:p w:rsidR="00A70BB0" w:rsidRPr="00394F1F" w:rsidRDefault="00A70BB0" w:rsidP="00A12687">
      <w:pPr>
        <w:pStyle w:val="20"/>
        <w:numPr>
          <w:ilvl w:val="1"/>
          <w:numId w:val="53"/>
        </w:numPr>
        <w:spacing w:before="0" w:line="240" w:lineRule="auto"/>
        <w:ind w:left="0" w:firstLine="0"/>
        <w:jc w:val="center"/>
        <w:rPr>
          <w:rFonts w:ascii="Times New Roman" w:hAnsi="Times New Roman" w:cs="Times New Roman"/>
          <w:color w:val="auto"/>
          <w:sz w:val="28"/>
          <w:szCs w:val="28"/>
        </w:rPr>
      </w:pPr>
      <w:bookmarkStart w:id="131" w:name="_Toc491876310"/>
      <w:bookmarkStart w:id="132" w:name="_Toc502048430"/>
      <w:bookmarkStart w:id="133" w:name="_Toc502048634"/>
      <w:r w:rsidRPr="00394F1F">
        <w:rPr>
          <w:rFonts w:ascii="Times New Roman" w:hAnsi="Times New Roman" w:cs="Times New Roman"/>
          <w:color w:val="auto"/>
          <w:sz w:val="28"/>
          <w:szCs w:val="28"/>
        </w:rPr>
        <w:t>Обоснование расчетных показателей объектов, не относящихся к объектам местного значения сельского поселения</w:t>
      </w:r>
      <w:bookmarkEnd w:id="131"/>
      <w:bookmarkEnd w:id="132"/>
      <w:bookmarkEnd w:id="133"/>
    </w:p>
    <w:p w:rsidR="00A70BB0" w:rsidRPr="00394F1F" w:rsidRDefault="00A70BB0" w:rsidP="004D163A">
      <w:pPr>
        <w:pStyle w:val="afd"/>
        <w:spacing w:after="0"/>
        <w:ind w:right="105"/>
        <w:rPr>
          <w:sz w:val="28"/>
          <w:szCs w:val="28"/>
        </w:rPr>
      </w:pPr>
    </w:p>
    <w:p w:rsidR="00A70BB0" w:rsidRPr="00394F1F" w:rsidRDefault="00A70BB0" w:rsidP="004D163A">
      <w:pPr>
        <w:pStyle w:val="afd"/>
        <w:spacing w:after="0"/>
        <w:ind w:right="105" w:firstLine="709"/>
        <w:jc w:val="both"/>
        <w:rPr>
          <w:sz w:val="28"/>
          <w:szCs w:val="28"/>
        </w:rPr>
      </w:pPr>
      <w:r w:rsidRPr="00394F1F">
        <w:rPr>
          <w:sz w:val="28"/>
          <w:szCs w:val="28"/>
        </w:rPr>
        <w:t>К объектам, не являющимся объектами местного значения сельского поселения, отнесены такие объекты, которые создаются и содержатся, в основном, путем привлечения на добровольной основе частных коммерческих организаций.</w:t>
      </w:r>
    </w:p>
    <w:p w:rsidR="00A70BB0" w:rsidRPr="00394F1F" w:rsidRDefault="00A70BB0" w:rsidP="004D163A">
      <w:pPr>
        <w:pStyle w:val="afd"/>
        <w:spacing w:after="0"/>
        <w:ind w:right="105" w:firstLine="709"/>
        <w:jc w:val="both"/>
        <w:rPr>
          <w:sz w:val="28"/>
          <w:szCs w:val="28"/>
        </w:rPr>
      </w:pPr>
      <w:r w:rsidRPr="00394F1F">
        <w:rPr>
          <w:sz w:val="28"/>
          <w:szCs w:val="28"/>
        </w:rPr>
        <w:t>Посредством использования предпринимательской активности, преимущественно создаются и содержатся следующие виды объектов:</w:t>
      </w:r>
    </w:p>
    <w:p w:rsidR="001C2A64" w:rsidRDefault="001C2A64" w:rsidP="00A12687">
      <w:pPr>
        <w:pStyle w:val="ac"/>
        <w:widowControl w:val="0"/>
        <w:numPr>
          <w:ilvl w:val="0"/>
          <w:numId w:val="31"/>
        </w:numPr>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объекты индивидуального жилищного строительства</w:t>
      </w:r>
    </w:p>
    <w:p w:rsidR="00A70BB0" w:rsidRPr="00394F1F" w:rsidRDefault="00A70BB0" w:rsidP="00A12687">
      <w:pPr>
        <w:pStyle w:val="ac"/>
        <w:widowControl w:val="0"/>
        <w:numPr>
          <w:ilvl w:val="0"/>
          <w:numId w:val="31"/>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аптечные организации;</w:t>
      </w:r>
    </w:p>
    <w:p w:rsidR="00A70BB0" w:rsidRPr="00394F1F" w:rsidRDefault="00A70BB0" w:rsidP="00A12687">
      <w:pPr>
        <w:pStyle w:val="ac"/>
        <w:widowControl w:val="0"/>
        <w:numPr>
          <w:ilvl w:val="0"/>
          <w:numId w:val="31"/>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объекты культуры;</w:t>
      </w:r>
    </w:p>
    <w:p w:rsidR="00A70BB0" w:rsidRPr="00394F1F" w:rsidRDefault="00A70BB0" w:rsidP="00A12687">
      <w:pPr>
        <w:pStyle w:val="ac"/>
        <w:widowControl w:val="0"/>
        <w:numPr>
          <w:ilvl w:val="0"/>
          <w:numId w:val="31"/>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объекты физической культуры и массового спорта;</w:t>
      </w:r>
    </w:p>
    <w:p w:rsidR="00A70BB0" w:rsidRPr="00394F1F" w:rsidRDefault="00A70BB0" w:rsidP="00A12687">
      <w:pPr>
        <w:pStyle w:val="ac"/>
        <w:widowControl w:val="0"/>
        <w:numPr>
          <w:ilvl w:val="0"/>
          <w:numId w:val="31"/>
        </w:numPr>
        <w:tabs>
          <w:tab w:val="left" w:pos="993"/>
        </w:tabs>
        <w:spacing w:after="0" w:line="240" w:lineRule="auto"/>
        <w:ind w:left="0" w:right="114"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предприятия торговли, общественного питания, бытового и коммунального обслуживания;</w:t>
      </w:r>
    </w:p>
    <w:p w:rsidR="00A70BB0" w:rsidRPr="00394F1F" w:rsidRDefault="00A70BB0" w:rsidP="00A12687">
      <w:pPr>
        <w:pStyle w:val="ac"/>
        <w:widowControl w:val="0"/>
        <w:numPr>
          <w:ilvl w:val="0"/>
          <w:numId w:val="31"/>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кредитно-финансовые организации;</w:t>
      </w:r>
    </w:p>
    <w:p w:rsidR="00A70BB0" w:rsidRPr="00394F1F" w:rsidRDefault="00A70BB0" w:rsidP="00A12687">
      <w:pPr>
        <w:pStyle w:val="ac"/>
        <w:widowControl w:val="0"/>
        <w:numPr>
          <w:ilvl w:val="0"/>
          <w:numId w:val="31"/>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объекты почтовой связи;</w:t>
      </w:r>
    </w:p>
    <w:p w:rsidR="00A70BB0" w:rsidRPr="00394F1F" w:rsidRDefault="00A70BB0" w:rsidP="00A12687">
      <w:pPr>
        <w:pStyle w:val="ac"/>
        <w:widowControl w:val="0"/>
        <w:numPr>
          <w:ilvl w:val="0"/>
          <w:numId w:val="31"/>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объекты транспортного обслуживания;</w:t>
      </w:r>
    </w:p>
    <w:p w:rsidR="00A70BB0" w:rsidRPr="00394F1F" w:rsidRDefault="00A70BB0" w:rsidP="00A12687">
      <w:pPr>
        <w:pStyle w:val="ac"/>
        <w:widowControl w:val="0"/>
        <w:numPr>
          <w:ilvl w:val="0"/>
          <w:numId w:val="31"/>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объекты туризма и рекреации;</w:t>
      </w:r>
    </w:p>
    <w:p w:rsidR="00A70BB0" w:rsidRPr="00394F1F" w:rsidRDefault="00A70BB0" w:rsidP="00A12687">
      <w:pPr>
        <w:pStyle w:val="ac"/>
        <w:widowControl w:val="0"/>
        <w:numPr>
          <w:ilvl w:val="0"/>
          <w:numId w:val="31"/>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объекты промышленности и сельского хозяйства.</w:t>
      </w:r>
    </w:p>
    <w:p w:rsidR="00A70BB0" w:rsidRPr="00394F1F" w:rsidRDefault="00A70BB0" w:rsidP="004D163A">
      <w:pPr>
        <w:pStyle w:val="afd"/>
        <w:spacing w:after="0"/>
        <w:ind w:right="109" w:firstLine="709"/>
        <w:jc w:val="both"/>
        <w:rPr>
          <w:sz w:val="28"/>
          <w:szCs w:val="28"/>
        </w:rPr>
      </w:pPr>
      <w:r w:rsidRPr="00394F1F">
        <w:rPr>
          <w:sz w:val="28"/>
          <w:szCs w:val="28"/>
        </w:rPr>
        <w:lastRenderedPageBreak/>
        <w:t>Нормирование объектов социально-бытового и культурного обслуживания, создаваемых и функционирующих посредством использования предпринимательской активности, осуществляется с целью обеспечения населения по месту жительства гарантированным минимумом социально-значимых товаров и услуг.</w:t>
      </w:r>
    </w:p>
    <w:p w:rsidR="00A70BB0" w:rsidRPr="00394F1F" w:rsidRDefault="00A70BB0" w:rsidP="004D163A">
      <w:pPr>
        <w:pStyle w:val="afd"/>
        <w:spacing w:after="0"/>
        <w:ind w:right="152" w:firstLine="709"/>
        <w:jc w:val="both"/>
        <w:rPr>
          <w:sz w:val="28"/>
          <w:szCs w:val="28"/>
        </w:rPr>
      </w:pPr>
      <w:r w:rsidRPr="00394F1F">
        <w:rPr>
          <w:sz w:val="28"/>
          <w:szCs w:val="28"/>
        </w:rPr>
        <w:t>Такие объекты размещаются на земельных участках, образуемых в соответствии с документацией по планировке территории кварталов</w:t>
      </w:r>
      <w:r w:rsidR="001C2A64">
        <w:rPr>
          <w:sz w:val="28"/>
          <w:szCs w:val="28"/>
        </w:rPr>
        <w:t>.</w:t>
      </w:r>
    </w:p>
    <w:p w:rsidR="00786C5A" w:rsidRPr="00394F1F" w:rsidRDefault="00786C5A" w:rsidP="004D163A">
      <w:pPr>
        <w:spacing w:after="0" w:line="240" w:lineRule="auto"/>
        <w:ind w:firstLine="709"/>
        <w:jc w:val="both"/>
        <w:rPr>
          <w:rFonts w:ascii="Times New Roman" w:hAnsi="Times New Roman" w:cs="Times New Roman"/>
          <w:sz w:val="28"/>
          <w:szCs w:val="28"/>
        </w:rPr>
      </w:pPr>
    </w:p>
    <w:p w:rsidR="00A70BB0" w:rsidRPr="00394F1F" w:rsidRDefault="00A70BB0" w:rsidP="00A12687">
      <w:pPr>
        <w:pStyle w:val="3"/>
        <w:numPr>
          <w:ilvl w:val="2"/>
          <w:numId w:val="53"/>
        </w:numPr>
        <w:spacing w:before="0" w:line="240" w:lineRule="auto"/>
        <w:rPr>
          <w:rFonts w:ascii="Times New Roman" w:hAnsi="Times New Roman" w:cs="Times New Roman"/>
          <w:color w:val="auto"/>
          <w:sz w:val="28"/>
          <w:szCs w:val="28"/>
        </w:rPr>
      </w:pPr>
      <w:bookmarkStart w:id="134" w:name="_Toc491876311"/>
      <w:bookmarkStart w:id="135" w:name="_Toc502048431"/>
      <w:bookmarkStart w:id="136" w:name="_Toc502048635"/>
      <w:r w:rsidRPr="00394F1F">
        <w:rPr>
          <w:rFonts w:ascii="Times New Roman" w:hAnsi="Times New Roman" w:cs="Times New Roman"/>
          <w:color w:val="auto"/>
          <w:sz w:val="28"/>
          <w:szCs w:val="28"/>
        </w:rPr>
        <w:t>Объекты, относящиеся к области жилищного строительства</w:t>
      </w:r>
      <w:bookmarkEnd w:id="134"/>
      <w:bookmarkEnd w:id="135"/>
      <w:bookmarkEnd w:id="136"/>
    </w:p>
    <w:p w:rsidR="00A70BB0" w:rsidRPr="00394F1F" w:rsidRDefault="00A70BB0" w:rsidP="004D163A">
      <w:pPr>
        <w:pStyle w:val="afd"/>
        <w:spacing w:after="0"/>
        <w:ind w:left="138" w:right="147"/>
        <w:rPr>
          <w:sz w:val="28"/>
          <w:szCs w:val="28"/>
        </w:rPr>
      </w:pPr>
    </w:p>
    <w:p w:rsidR="00A70BB0" w:rsidRPr="00394F1F" w:rsidRDefault="00A70BB0" w:rsidP="004D163A">
      <w:pPr>
        <w:pStyle w:val="afd"/>
        <w:spacing w:after="0"/>
        <w:ind w:firstLine="709"/>
        <w:jc w:val="both"/>
        <w:rPr>
          <w:sz w:val="28"/>
          <w:szCs w:val="28"/>
        </w:rPr>
      </w:pPr>
      <w:r w:rsidRPr="00394F1F">
        <w:rPr>
          <w:sz w:val="28"/>
          <w:szCs w:val="28"/>
        </w:rPr>
        <w:t>Расчетные показатели жилищной обеспеченности в индивидуальной и блокированной жилой застройке не нормируются.</w:t>
      </w:r>
    </w:p>
    <w:p w:rsidR="00A70BB0" w:rsidRPr="00394F1F" w:rsidRDefault="00A70BB0" w:rsidP="004D163A">
      <w:pPr>
        <w:pStyle w:val="afd"/>
        <w:spacing w:after="0"/>
        <w:ind w:firstLine="709"/>
        <w:jc w:val="both"/>
        <w:rPr>
          <w:sz w:val="28"/>
          <w:szCs w:val="28"/>
        </w:rPr>
      </w:pPr>
      <w:r w:rsidRPr="00394F1F">
        <w:rPr>
          <w:sz w:val="28"/>
          <w:szCs w:val="28"/>
        </w:rPr>
        <w:t>В соответствии с п. 5.7 СП 42.13330.2016 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w:t>
      </w:r>
    </w:p>
    <w:p w:rsidR="00A70BB0" w:rsidRPr="00394F1F" w:rsidRDefault="00A70BB0" w:rsidP="004D163A">
      <w:pPr>
        <w:pStyle w:val="afd"/>
        <w:spacing w:after="0"/>
        <w:ind w:left="138" w:right="150" w:firstLine="540"/>
        <w:jc w:val="both"/>
        <w:rPr>
          <w:sz w:val="28"/>
          <w:szCs w:val="28"/>
        </w:rPr>
      </w:pPr>
    </w:p>
    <w:p w:rsidR="00A70BB0" w:rsidRPr="00394F1F" w:rsidRDefault="00A70BB0"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Обоснование расчетных показателей, устанавливаемых для объектов, относящихся к области жилищного строительства</w:t>
      </w:r>
    </w:p>
    <w:p w:rsidR="00A70BB0" w:rsidRPr="00394F1F" w:rsidRDefault="00A70BB0" w:rsidP="004D163A">
      <w:pPr>
        <w:spacing w:after="0" w:line="240" w:lineRule="auto"/>
        <w:jc w:val="both"/>
        <w:rPr>
          <w:rFonts w:ascii="Times New Roman" w:hAnsi="Times New Roman" w:cs="Times New Roman"/>
          <w:b/>
          <w:sz w:val="28"/>
          <w:szCs w:val="28"/>
        </w:rPr>
      </w:pPr>
    </w:p>
    <w:p w:rsidR="00A70BB0" w:rsidRPr="00394F1F" w:rsidRDefault="00A70BB0" w:rsidP="004D163A">
      <w:pPr>
        <w:pStyle w:val="afd"/>
        <w:spacing w:after="0"/>
        <w:ind w:firstLine="709"/>
        <w:jc w:val="both"/>
        <w:rPr>
          <w:sz w:val="28"/>
          <w:szCs w:val="28"/>
        </w:rPr>
      </w:pPr>
      <w:r w:rsidRPr="00394F1F">
        <w:rPr>
          <w:sz w:val="28"/>
          <w:szCs w:val="28"/>
        </w:rPr>
        <w:t>При определении жилых зон следует предусматривать их дифференциацию по типам застройки, градостроительной ценности территории, типу освоения территории. Тип и этажность жилой застройки определяются в соответствии с архитектурно- 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rsidR="00A70BB0" w:rsidRPr="00394F1F" w:rsidRDefault="00A70BB0" w:rsidP="004D163A">
      <w:pPr>
        <w:pStyle w:val="afd"/>
        <w:spacing w:after="0"/>
        <w:ind w:firstLine="709"/>
        <w:jc w:val="both"/>
        <w:rPr>
          <w:sz w:val="28"/>
          <w:szCs w:val="28"/>
        </w:rPr>
      </w:pPr>
      <w:r w:rsidRPr="00394F1F">
        <w:rPr>
          <w:sz w:val="28"/>
          <w:szCs w:val="28"/>
        </w:rPr>
        <w:t>Жилая застройка в зависимости от этажности подразделяется на следующие типы:</w:t>
      </w:r>
    </w:p>
    <w:p w:rsidR="00A70BB0" w:rsidRPr="00394F1F" w:rsidRDefault="00A70BB0" w:rsidP="00A12687">
      <w:pPr>
        <w:pStyle w:val="ac"/>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индивидуальная жилая застройка </w:t>
      </w:r>
      <w:r w:rsidR="0000571F" w:rsidRPr="00394F1F">
        <w:rPr>
          <w:rFonts w:ascii="Times New Roman" w:hAnsi="Times New Roman" w:cs="Times New Roman"/>
          <w:sz w:val="28"/>
          <w:szCs w:val="28"/>
        </w:rPr>
        <w:t>–</w:t>
      </w:r>
      <w:r w:rsidRPr="00394F1F">
        <w:rPr>
          <w:rFonts w:ascii="Times New Roman" w:hAnsi="Times New Roman" w:cs="Times New Roman"/>
          <w:sz w:val="28"/>
          <w:szCs w:val="28"/>
        </w:rPr>
        <w:t xml:space="preserve"> застройка отдельно стоящими жилыми домами с приусадебными участками, высотой до 3 этажей включительно;</w:t>
      </w:r>
    </w:p>
    <w:p w:rsidR="00A70BB0" w:rsidRPr="00394F1F" w:rsidRDefault="00A70BB0" w:rsidP="00A12687">
      <w:pPr>
        <w:pStyle w:val="ac"/>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блокированная жилая застройка – застройка малоэтажными жилыми домами блокированного типа до 3 этажей включительно, имеющих отдельный земельный участок;</w:t>
      </w:r>
    </w:p>
    <w:p w:rsidR="00A70BB0" w:rsidRPr="00394F1F" w:rsidRDefault="00A70BB0" w:rsidP="00A12687">
      <w:pPr>
        <w:pStyle w:val="ac"/>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малоэтажная жилая застройка – застройка многоквартирными жилыми домами высотой до 4 этажей, включая мансардный, без отдельных земельны</w:t>
      </w:r>
      <w:r w:rsidR="00AE586D">
        <w:rPr>
          <w:rFonts w:ascii="Times New Roman" w:hAnsi="Times New Roman" w:cs="Times New Roman"/>
          <w:sz w:val="28"/>
          <w:szCs w:val="28"/>
        </w:rPr>
        <w:t>х участков.</w:t>
      </w:r>
    </w:p>
    <w:p w:rsidR="00A70BB0" w:rsidRPr="00394F1F" w:rsidRDefault="00A70BB0" w:rsidP="004D163A">
      <w:pPr>
        <w:pStyle w:val="afd"/>
        <w:spacing w:after="0"/>
        <w:ind w:firstLine="709"/>
        <w:jc w:val="both"/>
        <w:rPr>
          <w:sz w:val="28"/>
          <w:szCs w:val="28"/>
        </w:rPr>
      </w:pPr>
      <w:r w:rsidRPr="00394F1F">
        <w:rPr>
          <w:sz w:val="28"/>
          <w:szCs w:val="28"/>
        </w:rPr>
        <w:t>При разработке градостроительной документации обосновывается тип застройки, отвечающий предпочтительным условиям развития данной территории.</w:t>
      </w:r>
    </w:p>
    <w:p w:rsidR="00A70BB0" w:rsidRPr="00394F1F" w:rsidRDefault="00A70BB0" w:rsidP="004D163A">
      <w:pPr>
        <w:pStyle w:val="afd"/>
        <w:spacing w:after="0"/>
        <w:ind w:firstLine="709"/>
        <w:jc w:val="both"/>
        <w:rPr>
          <w:sz w:val="28"/>
          <w:szCs w:val="28"/>
        </w:rPr>
      </w:pPr>
      <w:r w:rsidRPr="00394F1F">
        <w:rPr>
          <w:sz w:val="28"/>
          <w:szCs w:val="28"/>
        </w:rPr>
        <w:t xml:space="preserve">Для предварительного определения потребности в территориях жилищного строительства, в том числе территорий муниципального жилищного фонда, инвестиционных площадок в сфере развития жилищного строительства для целей комплексного освоения и коммерческого найма в границах </w:t>
      </w:r>
      <w:r w:rsidR="00612E95">
        <w:rPr>
          <w:sz w:val="28"/>
          <w:szCs w:val="28"/>
        </w:rPr>
        <w:t>Ромодановского</w:t>
      </w:r>
      <w:r w:rsidRPr="00394F1F">
        <w:rPr>
          <w:sz w:val="28"/>
          <w:szCs w:val="28"/>
        </w:rPr>
        <w:t xml:space="preserve"> сельского поселения установлены расчетные показатели минимально допустимой площади территории для зон жилой застройки, в гектарах, в</w:t>
      </w:r>
      <w:r w:rsidR="00AE586D">
        <w:rPr>
          <w:sz w:val="28"/>
          <w:szCs w:val="28"/>
        </w:rPr>
        <w:t xml:space="preserve"> </w:t>
      </w:r>
      <w:r w:rsidRPr="00394F1F">
        <w:rPr>
          <w:sz w:val="28"/>
          <w:szCs w:val="28"/>
        </w:rPr>
        <w:t>расчете на 1 тыс. человек.</w:t>
      </w:r>
    </w:p>
    <w:p w:rsidR="00A70BB0" w:rsidRDefault="00A70BB0" w:rsidP="004D163A">
      <w:pPr>
        <w:pStyle w:val="afd"/>
        <w:spacing w:after="0"/>
        <w:ind w:firstLine="709"/>
        <w:jc w:val="both"/>
        <w:rPr>
          <w:sz w:val="28"/>
          <w:szCs w:val="28"/>
        </w:rPr>
      </w:pPr>
      <w:r w:rsidRPr="00394F1F">
        <w:rPr>
          <w:sz w:val="28"/>
          <w:szCs w:val="28"/>
        </w:rPr>
        <w:t xml:space="preserve">Минимальные размеры территории для жилищного строительства определены </w:t>
      </w:r>
      <w:r w:rsidR="0018766D">
        <w:rPr>
          <w:sz w:val="28"/>
          <w:szCs w:val="28"/>
        </w:rPr>
        <w:t>в</w:t>
      </w:r>
      <w:r w:rsidR="0018766D" w:rsidRPr="0018766D">
        <w:rPr>
          <w:sz w:val="28"/>
          <w:szCs w:val="28"/>
        </w:rPr>
        <w:t xml:space="preserve"> соответствии с Решением Глинковского районного Совета № 49 от 16.08.2011 года «О нормах предоставления земельных участков» (в ред. от 20.02.2013 №12)</w:t>
      </w:r>
      <w:r w:rsidRPr="00394F1F">
        <w:rPr>
          <w:sz w:val="28"/>
          <w:szCs w:val="28"/>
        </w:rPr>
        <w:t>.</w:t>
      </w:r>
    </w:p>
    <w:p w:rsidR="0018766D" w:rsidRPr="00394F1F" w:rsidRDefault="0018766D" w:rsidP="004D163A">
      <w:pPr>
        <w:pStyle w:val="afd"/>
        <w:spacing w:after="0"/>
        <w:ind w:firstLine="709"/>
        <w:jc w:val="both"/>
        <w:rPr>
          <w:sz w:val="28"/>
          <w:szCs w:val="28"/>
        </w:rPr>
      </w:pPr>
    </w:p>
    <w:p w:rsidR="0018766D" w:rsidRPr="0018766D" w:rsidRDefault="0018766D" w:rsidP="0018766D">
      <w:pPr>
        <w:pStyle w:val="a1"/>
        <w:numPr>
          <w:ilvl w:val="0"/>
          <w:numId w:val="0"/>
        </w:numPr>
        <w:jc w:val="center"/>
        <w:rPr>
          <w:sz w:val="28"/>
          <w:szCs w:val="28"/>
        </w:rPr>
      </w:pPr>
      <w:r w:rsidRPr="0018766D">
        <w:rPr>
          <w:sz w:val="28"/>
          <w:szCs w:val="28"/>
        </w:rPr>
        <w:t>Предельные размеры земельных участков для ведения:</w:t>
      </w:r>
    </w:p>
    <w:tbl>
      <w:tblPr>
        <w:tblW w:w="0" w:type="auto"/>
        <w:jc w:val="center"/>
        <w:tblInd w:w="-5" w:type="dxa"/>
        <w:tblLayout w:type="fixed"/>
        <w:tblLook w:val="0000" w:firstRow="0" w:lastRow="0" w:firstColumn="0" w:lastColumn="0" w:noHBand="0" w:noVBand="0"/>
      </w:tblPr>
      <w:tblGrid>
        <w:gridCol w:w="5500"/>
        <w:gridCol w:w="2410"/>
        <w:gridCol w:w="2410"/>
      </w:tblGrid>
      <w:tr w:rsidR="0018766D" w:rsidRPr="00934A91" w:rsidTr="004B035C">
        <w:trPr>
          <w:cantSplit/>
          <w:trHeight w:hRule="exact" w:val="419"/>
          <w:jc w:val="center"/>
        </w:trPr>
        <w:tc>
          <w:tcPr>
            <w:tcW w:w="5500" w:type="dxa"/>
            <w:vMerge w:val="restart"/>
            <w:tcBorders>
              <w:top w:val="single" w:sz="4" w:space="0" w:color="000000"/>
              <w:left w:val="single" w:sz="4" w:space="0" w:color="000000"/>
              <w:bottom w:val="single" w:sz="4" w:space="0" w:color="000000"/>
            </w:tcBorders>
            <w:vAlign w:val="center"/>
          </w:tcPr>
          <w:p w:rsidR="0018766D" w:rsidRPr="00934A91" w:rsidRDefault="0018766D" w:rsidP="004B035C">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Цель предоставления</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18766D" w:rsidRPr="00934A91" w:rsidRDefault="0018766D" w:rsidP="004B035C">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Размеры земельных участков, га</w:t>
            </w:r>
          </w:p>
        </w:tc>
      </w:tr>
      <w:tr w:rsidR="0018766D" w:rsidRPr="00934A91" w:rsidTr="004B035C">
        <w:trPr>
          <w:cantSplit/>
          <w:jc w:val="center"/>
        </w:trPr>
        <w:tc>
          <w:tcPr>
            <w:tcW w:w="5500" w:type="dxa"/>
            <w:vMerge/>
            <w:tcBorders>
              <w:top w:val="single" w:sz="4" w:space="0" w:color="000000"/>
              <w:left w:val="single" w:sz="4" w:space="0" w:color="000000"/>
              <w:bottom w:val="single" w:sz="4" w:space="0" w:color="000000"/>
            </w:tcBorders>
            <w:vAlign w:val="center"/>
          </w:tcPr>
          <w:p w:rsidR="0018766D" w:rsidRPr="00934A91" w:rsidRDefault="0018766D" w:rsidP="004B035C">
            <w:pPr>
              <w:ind w:firstLine="5"/>
              <w:jc w:val="both"/>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vAlign w:val="center"/>
          </w:tcPr>
          <w:p w:rsidR="0018766D" w:rsidRPr="00934A91" w:rsidRDefault="0018766D" w:rsidP="004B035C">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минимальные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18766D" w:rsidRPr="00934A91" w:rsidRDefault="0018766D" w:rsidP="004B035C">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максимальные</w:t>
            </w:r>
          </w:p>
        </w:tc>
      </w:tr>
      <w:tr w:rsidR="0018766D" w:rsidRPr="00934A91" w:rsidTr="004B035C">
        <w:trPr>
          <w:trHeight w:val="763"/>
          <w:jc w:val="center"/>
        </w:trPr>
        <w:tc>
          <w:tcPr>
            <w:tcW w:w="5500" w:type="dxa"/>
            <w:tcBorders>
              <w:top w:val="single" w:sz="4" w:space="0" w:color="000000"/>
              <w:left w:val="single" w:sz="4" w:space="0" w:color="000000"/>
              <w:bottom w:val="single" w:sz="4" w:space="0" w:color="000000"/>
            </w:tcBorders>
          </w:tcPr>
          <w:p w:rsidR="0018766D" w:rsidRPr="00934A91" w:rsidRDefault="0018766D" w:rsidP="004B035C">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индивидуального жилищного строительства</w:t>
            </w:r>
          </w:p>
        </w:tc>
        <w:tc>
          <w:tcPr>
            <w:tcW w:w="2410" w:type="dxa"/>
            <w:tcBorders>
              <w:top w:val="single" w:sz="4" w:space="0" w:color="000000"/>
              <w:left w:val="single" w:sz="4" w:space="0" w:color="000000"/>
              <w:bottom w:val="single" w:sz="4" w:space="0" w:color="000000"/>
            </w:tcBorders>
            <w:vAlign w:val="center"/>
          </w:tcPr>
          <w:p w:rsidR="0018766D" w:rsidRPr="00934A91" w:rsidRDefault="0018766D" w:rsidP="004B035C">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0,0</w:t>
            </w:r>
            <w:r>
              <w:rPr>
                <w:rFonts w:ascii="Times New Roman" w:hAnsi="Times New Roman" w:cs="Times New Roman"/>
                <w:b/>
                <w:sz w:val="28"/>
                <w:szCs w:val="28"/>
              </w:rPr>
              <w:t>4</w:t>
            </w:r>
          </w:p>
        </w:tc>
        <w:tc>
          <w:tcPr>
            <w:tcW w:w="2410" w:type="dxa"/>
            <w:tcBorders>
              <w:top w:val="single" w:sz="4" w:space="0" w:color="000000"/>
              <w:left w:val="single" w:sz="4" w:space="0" w:color="000000"/>
              <w:bottom w:val="single" w:sz="4" w:space="0" w:color="000000"/>
              <w:right w:val="single" w:sz="4" w:space="0" w:color="000000"/>
            </w:tcBorders>
            <w:vAlign w:val="center"/>
          </w:tcPr>
          <w:p w:rsidR="0018766D" w:rsidRPr="00934A91" w:rsidRDefault="0018766D" w:rsidP="004B035C">
            <w:pPr>
              <w:snapToGrid w:val="0"/>
              <w:ind w:firstLine="5"/>
              <w:jc w:val="both"/>
              <w:rPr>
                <w:rFonts w:ascii="Times New Roman" w:hAnsi="Times New Roman" w:cs="Times New Roman"/>
                <w:b/>
                <w:sz w:val="28"/>
                <w:szCs w:val="28"/>
              </w:rPr>
            </w:pPr>
            <w:r>
              <w:rPr>
                <w:rFonts w:ascii="Times New Roman" w:hAnsi="Times New Roman" w:cs="Times New Roman"/>
                <w:b/>
                <w:sz w:val="28"/>
                <w:szCs w:val="28"/>
              </w:rPr>
              <w:t>0,15</w:t>
            </w:r>
          </w:p>
        </w:tc>
      </w:tr>
      <w:tr w:rsidR="0018766D" w:rsidRPr="00934A91" w:rsidTr="004B035C">
        <w:trPr>
          <w:jc w:val="center"/>
        </w:trPr>
        <w:tc>
          <w:tcPr>
            <w:tcW w:w="5500" w:type="dxa"/>
            <w:tcBorders>
              <w:top w:val="single" w:sz="4" w:space="0" w:color="000000"/>
              <w:left w:val="single" w:sz="4" w:space="0" w:color="000000"/>
              <w:bottom w:val="single" w:sz="4" w:space="0" w:color="000000"/>
            </w:tcBorders>
            <w:vAlign w:val="center"/>
          </w:tcPr>
          <w:p w:rsidR="0018766D" w:rsidRPr="00934A91" w:rsidRDefault="0018766D" w:rsidP="004B035C">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ведения личного подсобного хозяйства</w:t>
            </w:r>
          </w:p>
        </w:tc>
        <w:tc>
          <w:tcPr>
            <w:tcW w:w="2410" w:type="dxa"/>
            <w:tcBorders>
              <w:top w:val="single" w:sz="4" w:space="0" w:color="000000"/>
              <w:left w:val="single" w:sz="4" w:space="0" w:color="000000"/>
              <w:bottom w:val="single" w:sz="4" w:space="0" w:color="000000"/>
            </w:tcBorders>
            <w:vAlign w:val="center"/>
          </w:tcPr>
          <w:p w:rsidR="0018766D" w:rsidRPr="00934A91" w:rsidRDefault="0018766D" w:rsidP="004B035C">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0,0</w:t>
            </w:r>
            <w:r>
              <w:rPr>
                <w:rFonts w:ascii="Times New Roman" w:hAnsi="Times New Roman" w:cs="Times New Roman"/>
                <w:b/>
                <w:sz w:val="28"/>
                <w:szCs w:val="28"/>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18766D" w:rsidRPr="00934A91" w:rsidRDefault="0018766D" w:rsidP="004B035C">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2,</w:t>
            </w:r>
            <w:r>
              <w:rPr>
                <w:rFonts w:ascii="Times New Roman" w:hAnsi="Times New Roman" w:cs="Times New Roman"/>
                <w:b/>
                <w:sz w:val="28"/>
                <w:szCs w:val="28"/>
              </w:rPr>
              <w:t>5</w:t>
            </w:r>
          </w:p>
        </w:tc>
      </w:tr>
    </w:tbl>
    <w:p w:rsidR="00FA3E07" w:rsidRPr="00394F1F" w:rsidRDefault="00FA3E07" w:rsidP="004D163A">
      <w:pPr>
        <w:spacing w:after="0" w:line="240" w:lineRule="auto"/>
        <w:jc w:val="center"/>
        <w:rPr>
          <w:rFonts w:ascii="Times New Roman" w:hAnsi="Times New Roman" w:cs="Times New Roman"/>
          <w:sz w:val="28"/>
          <w:szCs w:val="28"/>
        </w:rPr>
      </w:pPr>
    </w:p>
    <w:p w:rsidR="00A70BB0" w:rsidRPr="00394F1F" w:rsidRDefault="00A70BB0" w:rsidP="004D163A">
      <w:pPr>
        <w:pStyle w:val="afd"/>
        <w:spacing w:after="0"/>
        <w:jc w:val="both"/>
        <w:rPr>
          <w:b/>
          <w:sz w:val="28"/>
          <w:szCs w:val="28"/>
        </w:rPr>
      </w:pPr>
    </w:p>
    <w:p w:rsidR="00A70BB0" w:rsidRPr="00394F1F" w:rsidRDefault="00A70BB0"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Определение расчетной плотности населения в границах планировочного элемента</w:t>
      </w:r>
    </w:p>
    <w:p w:rsidR="00A70BB0" w:rsidRPr="00394F1F" w:rsidRDefault="00A70BB0" w:rsidP="004D163A">
      <w:pPr>
        <w:pStyle w:val="afd"/>
        <w:spacing w:after="0"/>
        <w:ind w:left="218" w:right="231"/>
        <w:jc w:val="both"/>
        <w:rPr>
          <w:sz w:val="28"/>
          <w:szCs w:val="28"/>
        </w:rPr>
      </w:pPr>
    </w:p>
    <w:p w:rsidR="00A70BB0" w:rsidRPr="00394F1F" w:rsidRDefault="00A70BB0" w:rsidP="004D163A">
      <w:pPr>
        <w:pStyle w:val="afd"/>
        <w:spacing w:after="0"/>
        <w:ind w:firstLine="709"/>
        <w:jc w:val="both"/>
        <w:rPr>
          <w:sz w:val="28"/>
          <w:szCs w:val="28"/>
        </w:rPr>
      </w:pPr>
      <w:r w:rsidRPr="00394F1F">
        <w:rPr>
          <w:sz w:val="28"/>
          <w:szCs w:val="28"/>
        </w:rPr>
        <w:t>Показателем обеспеченности территорией для размещения объектов жилищного строительства является расчетная плотность населения в границах планировочного элемента</w:t>
      </w:r>
      <w:r w:rsidR="0000571F" w:rsidRPr="00394F1F">
        <w:rPr>
          <w:sz w:val="28"/>
          <w:szCs w:val="28"/>
        </w:rPr>
        <w:t xml:space="preserve"> </w:t>
      </w:r>
      <w:r w:rsidRPr="00394F1F">
        <w:rPr>
          <w:sz w:val="28"/>
          <w:szCs w:val="28"/>
        </w:rPr>
        <w:t>- квартала. Показатель минимально допустимого уровня обеспеченности территорией, выражается значением расчетного показателя максимально допустимой расчетной плотности населения.</w:t>
      </w:r>
    </w:p>
    <w:p w:rsidR="00A70BB0" w:rsidRPr="00394F1F" w:rsidRDefault="00A70BB0" w:rsidP="004D163A">
      <w:pPr>
        <w:pStyle w:val="afd"/>
        <w:spacing w:after="0"/>
        <w:ind w:firstLine="709"/>
        <w:jc w:val="both"/>
        <w:rPr>
          <w:sz w:val="28"/>
          <w:szCs w:val="28"/>
        </w:rPr>
      </w:pPr>
      <w:r w:rsidRPr="00394F1F">
        <w:rPr>
          <w:sz w:val="28"/>
          <w:szCs w:val="28"/>
        </w:rPr>
        <w:t>Общая площадь зданий жилого назначения определяется как сумма площадей жилых этажей здания по внешнему контуру наружных стен и включает площади всех его вертикальных и горизонтальных коммуникаций.</w:t>
      </w:r>
    </w:p>
    <w:p w:rsidR="00A70BB0" w:rsidRPr="00394F1F" w:rsidRDefault="00A70BB0" w:rsidP="004D163A">
      <w:pPr>
        <w:pStyle w:val="afd"/>
        <w:spacing w:after="0"/>
        <w:ind w:firstLine="709"/>
        <w:jc w:val="both"/>
        <w:rPr>
          <w:sz w:val="28"/>
          <w:szCs w:val="28"/>
        </w:rPr>
      </w:pPr>
      <w:r w:rsidRPr="00394F1F">
        <w:rPr>
          <w:sz w:val="28"/>
          <w:szCs w:val="28"/>
        </w:rPr>
        <w:t>Общая площадь встроенных и встроенно-пристроенных в жилые здания помещений, занимаемых организациями и предприятиями повседневного пользования, определяется согласно технико-экономическим показателям проектов данных зданий.</w:t>
      </w:r>
    </w:p>
    <w:p w:rsidR="00A70BB0" w:rsidRPr="00394F1F" w:rsidRDefault="00A70BB0" w:rsidP="004D163A">
      <w:pPr>
        <w:pStyle w:val="afd"/>
        <w:spacing w:after="0"/>
        <w:ind w:firstLine="709"/>
        <w:jc w:val="both"/>
        <w:rPr>
          <w:sz w:val="28"/>
          <w:szCs w:val="28"/>
        </w:rPr>
      </w:pPr>
      <w:r w:rsidRPr="00394F1F">
        <w:rPr>
          <w:sz w:val="28"/>
          <w:szCs w:val="28"/>
        </w:rPr>
        <w:t>В расчетную территорию планировочного элемента включаются все площади участков объектов повседневного пользования, обслуживающих расчетное население территории, в том числе расположенных на смежных территория</w:t>
      </w:r>
      <w:r w:rsidR="00114600">
        <w:rPr>
          <w:sz w:val="28"/>
          <w:szCs w:val="28"/>
        </w:rPr>
        <w:t>х</w:t>
      </w:r>
      <w:r w:rsidRPr="00394F1F">
        <w:rPr>
          <w:sz w:val="28"/>
          <w:szCs w:val="28"/>
        </w:rPr>
        <w:t>. Технические зоны прокладки магистральных и других внешних сетей, проходящие по территории квартала, включаются в расчетную территорию планировочного элемента как зона благоустройства (в том числе участки зеленых насаждений).</w:t>
      </w:r>
    </w:p>
    <w:p w:rsidR="00A70BB0" w:rsidRPr="00394F1F" w:rsidRDefault="00A70BB0" w:rsidP="004D163A">
      <w:pPr>
        <w:pStyle w:val="afd"/>
        <w:spacing w:after="0"/>
        <w:ind w:left="218" w:right="226"/>
        <w:jc w:val="both"/>
        <w:rPr>
          <w:sz w:val="28"/>
          <w:szCs w:val="28"/>
        </w:rPr>
      </w:pPr>
    </w:p>
    <w:p w:rsidR="00A70BB0" w:rsidRPr="00394F1F" w:rsidRDefault="00A70BB0" w:rsidP="004D163A">
      <w:pPr>
        <w:pStyle w:val="afd"/>
        <w:spacing w:after="0"/>
        <w:ind w:firstLine="709"/>
        <w:jc w:val="both"/>
        <w:rPr>
          <w:sz w:val="28"/>
          <w:szCs w:val="28"/>
        </w:rPr>
      </w:pPr>
      <w:r w:rsidRPr="00394F1F">
        <w:rPr>
          <w:b/>
          <w:sz w:val="28"/>
          <w:szCs w:val="28"/>
        </w:rPr>
        <w:t xml:space="preserve">При комплексном освоении территории, </w:t>
      </w:r>
      <w:r w:rsidRPr="00394F1F">
        <w:rPr>
          <w:sz w:val="28"/>
          <w:szCs w:val="28"/>
        </w:rPr>
        <w:t>расчетная плотность населения определяется в соответствии с этажностью застройки, коэффициентом плотности застройки. Расчетная плотность установлена по формуле:</w:t>
      </w:r>
    </w:p>
    <w:p w:rsidR="00A70BB0" w:rsidRPr="00394F1F" w:rsidRDefault="00A70BB0" w:rsidP="004D163A">
      <w:pPr>
        <w:pStyle w:val="afd"/>
        <w:spacing w:after="0"/>
        <w:jc w:val="both"/>
        <w:rPr>
          <w:sz w:val="28"/>
          <w:szCs w:val="28"/>
        </w:rPr>
      </w:pPr>
      <w:r w:rsidRPr="00394F1F">
        <w:rPr>
          <w:noProof/>
          <w:sz w:val="28"/>
          <w:szCs w:val="28"/>
        </w:rPr>
        <w:drawing>
          <wp:anchor distT="0" distB="0" distL="0" distR="0" simplePos="0" relativeHeight="251669504" behindDoc="0" locked="0" layoutInCell="1" allowOverlap="1">
            <wp:simplePos x="0" y="0"/>
            <wp:positionH relativeFrom="page">
              <wp:posOffset>3181985</wp:posOffset>
            </wp:positionH>
            <wp:positionV relativeFrom="paragraph">
              <wp:posOffset>181537</wp:posOffset>
            </wp:positionV>
            <wp:extent cx="1914525" cy="457200"/>
            <wp:effectExtent l="0" t="0" r="0" b="0"/>
            <wp:wrapTopAndBottom/>
            <wp:docPr id="3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9" cstate="print"/>
                    <a:stretch>
                      <a:fillRect/>
                    </a:stretch>
                  </pic:blipFill>
                  <pic:spPr>
                    <a:xfrm>
                      <a:off x="0" y="0"/>
                      <a:ext cx="1914525" cy="457200"/>
                    </a:xfrm>
                    <a:prstGeom prst="rect">
                      <a:avLst/>
                    </a:prstGeom>
                  </pic:spPr>
                </pic:pic>
              </a:graphicData>
            </a:graphic>
          </wp:anchor>
        </w:drawing>
      </w:r>
    </w:p>
    <w:p w:rsidR="00A70BB0" w:rsidRPr="00394F1F" w:rsidRDefault="00A70BB0" w:rsidP="004D163A">
      <w:pPr>
        <w:pStyle w:val="afd"/>
        <w:spacing w:after="0"/>
        <w:ind w:firstLine="709"/>
        <w:jc w:val="both"/>
        <w:rPr>
          <w:sz w:val="28"/>
          <w:szCs w:val="28"/>
        </w:rPr>
      </w:pPr>
      <w:r w:rsidRPr="00394F1F">
        <w:rPr>
          <w:sz w:val="28"/>
          <w:szCs w:val="28"/>
        </w:rPr>
        <w:t>где:</w:t>
      </w:r>
    </w:p>
    <w:p w:rsidR="00A70BB0" w:rsidRPr="00394F1F" w:rsidRDefault="00FA3E07" w:rsidP="004D163A">
      <w:pPr>
        <w:pStyle w:val="afd"/>
        <w:tabs>
          <w:tab w:val="left" w:pos="993"/>
        </w:tabs>
        <w:spacing w:after="0"/>
        <w:ind w:firstLine="709"/>
        <w:jc w:val="both"/>
        <w:rPr>
          <w:sz w:val="28"/>
          <w:szCs w:val="28"/>
        </w:rPr>
      </w:pPr>
      <w:r w:rsidRPr="00394F1F">
        <w:rPr>
          <w:noProof/>
          <w:sz w:val="28"/>
          <w:szCs w:val="28"/>
        </w:rPr>
        <w:t>Р</w:t>
      </w:r>
      <w:r w:rsidRPr="00394F1F">
        <w:rPr>
          <w:noProof/>
          <w:sz w:val="28"/>
          <w:szCs w:val="28"/>
          <w:vertAlign w:val="subscript"/>
        </w:rPr>
        <w:t xml:space="preserve">РАСЧ </w:t>
      </w:r>
      <w:r w:rsidR="00A70BB0" w:rsidRPr="00394F1F">
        <w:rPr>
          <w:sz w:val="28"/>
          <w:szCs w:val="28"/>
        </w:rPr>
        <w:t>– расчетная плотность населения в границах жилого квартала, чел./га;</w:t>
      </w:r>
    </w:p>
    <w:p w:rsidR="00A70BB0" w:rsidRPr="00394F1F" w:rsidRDefault="00A70BB0" w:rsidP="004D163A">
      <w:pPr>
        <w:pStyle w:val="afd"/>
        <w:tabs>
          <w:tab w:val="left" w:pos="993"/>
        </w:tabs>
        <w:spacing w:after="0"/>
        <w:ind w:firstLine="709"/>
        <w:jc w:val="both"/>
        <w:rPr>
          <w:sz w:val="28"/>
          <w:szCs w:val="28"/>
        </w:rPr>
      </w:pPr>
      <w:r w:rsidRPr="00394F1F">
        <w:rPr>
          <w:position w:val="2"/>
          <w:sz w:val="28"/>
          <w:szCs w:val="28"/>
        </w:rPr>
        <w:t>К</w:t>
      </w:r>
      <w:r w:rsidRPr="00394F1F">
        <w:rPr>
          <w:sz w:val="28"/>
          <w:szCs w:val="28"/>
          <w:vertAlign w:val="subscript"/>
        </w:rPr>
        <w:t>ПЗ</w:t>
      </w:r>
      <w:r w:rsidRPr="00394F1F">
        <w:rPr>
          <w:sz w:val="28"/>
          <w:szCs w:val="28"/>
        </w:rPr>
        <w:t xml:space="preserve"> </w:t>
      </w:r>
      <w:r w:rsidRPr="00394F1F">
        <w:rPr>
          <w:position w:val="2"/>
          <w:sz w:val="28"/>
          <w:szCs w:val="28"/>
        </w:rPr>
        <w:t xml:space="preserve">–коэффициент плотности застройки - отношение площади всех этажей зданий и </w:t>
      </w:r>
      <w:r w:rsidRPr="00394F1F">
        <w:rPr>
          <w:sz w:val="28"/>
          <w:szCs w:val="28"/>
        </w:rPr>
        <w:t>сооружений к площади планировочного элемента. Определяется в соответствии с планируемой этажностью жилой застройки, согласно приложение Б СП 42.13330.2016;</w:t>
      </w:r>
    </w:p>
    <w:p w:rsidR="00A70BB0" w:rsidRPr="00394F1F" w:rsidRDefault="00A70BB0" w:rsidP="004D163A">
      <w:pPr>
        <w:pStyle w:val="afd"/>
        <w:tabs>
          <w:tab w:val="left" w:pos="993"/>
        </w:tabs>
        <w:spacing w:after="0"/>
        <w:ind w:firstLine="709"/>
        <w:jc w:val="both"/>
        <w:rPr>
          <w:sz w:val="28"/>
          <w:szCs w:val="28"/>
        </w:rPr>
      </w:pPr>
      <w:r w:rsidRPr="00394F1F">
        <w:rPr>
          <w:position w:val="2"/>
          <w:sz w:val="28"/>
          <w:szCs w:val="28"/>
        </w:rPr>
        <w:lastRenderedPageBreak/>
        <w:t>К</w:t>
      </w:r>
      <w:r w:rsidRPr="00394F1F">
        <w:rPr>
          <w:sz w:val="28"/>
          <w:szCs w:val="28"/>
          <w:vertAlign w:val="subscript"/>
        </w:rPr>
        <w:t>ПЕР</w:t>
      </w:r>
      <w:r w:rsidRPr="00394F1F">
        <w:rPr>
          <w:sz w:val="28"/>
          <w:szCs w:val="28"/>
        </w:rPr>
        <w:t xml:space="preserve"> </w:t>
      </w:r>
      <w:r w:rsidRPr="00394F1F">
        <w:rPr>
          <w:position w:val="2"/>
          <w:sz w:val="28"/>
          <w:szCs w:val="28"/>
        </w:rPr>
        <w:t xml:space="preserve">– коэффициент перехода от общей площади к площади жилых помещений, </w:t>
      </w:r>
      <w:r w:rsidRPr="00394F1F">
        <w:rPr>
          <w:sz w:val="28"/>
          <w:szCs w:val="28"/>
        </w:rPr>
        <w:t>определяемый в соответствии с конструктивными особенностями застройки, объемом помещений общего пользования;</w:t>
      </w:r>
    </w:p>
    <w:p w:rsidR="00A70BB0" w:rsidRPr="00394F1F" w:rsidRDefault="00A70BB0" w:rsidP="004D163A">
      <w:pPr>
        <w:pStyle w:val="afd"/>
        <w:spacing w:after="0"/>
        <w:ind w:left="685"/>
        <w:jc w:val="both"/>
        <w:rPr>
          <w:sz w:val="28"/>
          <w:szCs w:val="28"/>
        </w:rPr>
      </w:pPr>
      <w:r w:rsidRPr="00394F1F">
        <w:rPr>
          <w:position w:val="2"/>
          <w:sz w:val="28"/>
          <w:szCs w:val="28"/>
        </w:rPr>
        <w:t>К</w:t>
      </w:r>
      <w:r w:rsidRPr="00394F1F">
        <w:rPr>
          <w:sz w:val="28"/>
          <w:szCs w:val="28"/>
          <w:vertAlign w:val="subscript"/>
        </w:rPr>
        <w:t xml:space="preserve">ЖИЛ. ОБЕСП. </w:t>
      </w:r>
      <w:r w:rsidRPr="00394F1F">
        <w:rPr>
          <w:position w:val="2"/>
          <w:sz w:val="28"/>
          <w:szCs w:val="28"/>
        </w:rPr>
        <w:t>– нормативный коэффициент жилищной обеспеченности, кв. м/чел.</w:t>
      </w:r>
    </w:p>
    <w:p w:rsidR="00A70BB0" w:rsidRPr="00394F1F" w:rsidRDefault="00A70BB0" w:rsidP="004D163A">
      <w:pPr>
        <w:pStyle w:val="afd"/>
        <w:spacing w:after="0"/>
        <w:ind w:firstLine="709"/>
        <w:jc w:val="both"/>
        <w:rPr>
          <w:sz w:val="28"/>
          <w:szCs w:val="28"/>
        </w:rPr>
      </w:pPr>
      <w:r w:rsidRPr="00394F1F">
        <w:rPr>
          <w:sz w:val="28"/>
          <w:szCs w:val="2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A70BB0" w:rsidRPr="00394F1F" w:rsidRDefault="00A70BB0" w:rsidP="004D163A">
      <w:pPr>
        <w:pStyle w:val="afd"/>
        <w:spacing w:after="0"/>
        <w:ind w:firstLine="709"/>
        <w:jc w:val="both"/>
        <w:rPr>
          <w:sz w:val="28"/>
          <w:szCs w:val="28"/>
        </w:rPr>
      </w:pPr>
      <w:r w:rsidRPr="00394F1F">
        <w:rPr>
          <w:sz w:val="28"/>
          <w:szCs w:val="28"/>
        </w:rPr>
        <w:t>Расчетная плотность населения применяется в границах планировочного элемента – квартала. Границами кварталов являются красные линии.</w:t>
      </w:r>
    </w:p>
    <w:p w:rsidR="00A70BB0" w:rsidRPr="00394F1F" w:rsidRDefault="00A70BB0" w:rsidP="004D163A">
      <w:pPr>
        <w:pStyle w:val="afd"/>
        <w:spacing w:after="0"/>
        <w:ind w:firstLine="709"/>
        <w:jc w:val="both"/>
        <w:rPr>
          <w:sz w:val="28"/>
          <w:szCs w:val="28"/>
        </w:rPr>
      </w:pPr>
      <w:r w:rsidRPr="00394F1F">
        <w:rPr>
          <w:sz w:val="28"/>
          <w:szCs w:val="28"/>
        </w:rPr>
        <w:t>При повышении показателя расчетной жилищной обеспеченности, расчетная плотность населения уменьшается.</w:t>
      </w:r>
    </w:p>
    <w:p w:rsidR="00A70BB0" w:rsidRPr="00394F1F" w:rsidRDefault="00A70BB0" w:rsidP="004D163A">
      <w:pPr>
        <w:pStyle w:val="afd"/>
        <w:spacing w:after="0"/>
        <w:ind w:firstLine="709"/>
        <w:jc w:val="both"/>
        <w:rPr>
          <w:sz w:val="28"/>
          <w:szCs w:val="28"/>
        </w:rPr>
      </w:pPr>
      <w:r w:rsidRPr="00394F1F">
        <w:rPr>
          <w:sz w:val="28"/>
          <w:szCs w:val="28"/>
        </w:rPr>
        <w:t>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w:t>
      </w:r>
    </w:p>
    <w:p w:rsidR="00A70BB0" w:rsidRPr="00394F1F" w:rsidRDefault="00A70BB0" w:rsidP="004D163A">
      <w:pPr>
        <w:pStyle w:val="afd"/>
        <w:spacing w:after="0"/>
        <w:ind w:firstLine="709"/>
        <w:jc w:val="both"/>
        <w:rPr>
          <w:sz w:val="28"/>
          <w:szCs w:val="28"/>
        </w:rPr>
      </w:pPr>
      <w:r w:rsidRPr="00394F1F">
        <w:rPr>
          <w:sz w:val="28"/>
          <w:szCs w:val="28"/>
        </w:rPr>
        <w:t xml:space="preserve">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СанПиН 2.2.1/2.1.1-1076-01 и СанПиН 2.2.1/2.1.1.1278-03, с учетом противопожарных требований и бытовых разрывов. Расстояние между длинными сторонами секционных жилых зданий высотой 2 – 3 этажа должны быть не менее </w:t>
      </w:r>
      <w:r w:rsidR="0018766D">
        <w:rPr>
          <w:sz w:val="28"/>
          <w:szCs w:val="28"/>
        </w:rPr>
        <w:t xml:space="preserve">   </w:t>
      </w:r>
      <w:r w:rsidRPr="00394F1F">
        <w:rPr>
          <w:sz w:val="28"/>
          <w:szCs w:val="28"/>
        </w:rPr>
        <w:t>15 м, а высотой 4 этажа и более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w:t>
      </w:r>
      <w:r w:rsidR="00114600">
        <w:rPr>
          <w:sz w:val="28"/>
          <w:szCs w:val="28"/>
        </w:rPr>
        <w:t xml:space="preserve"> </w:t>
      </w:r>
      <w:r w:rsidRPr="00394F1F">
        <w:rPr>
          <w:sz w:val="28"/>
          <w:szCs w:val="28"/>
        </w:rPr>
        <w:t>жилых посещений окно в окно.</w:t>
      </w:r>
    </w:p>
    <w:p w:rsidR="00A70BB0" w:rsidRPr="00394F1F" w:rsidRDefault="00A70BB0" w:rsidP="004D163A">
      <w:pPr>
        <w:pStyle w:val="afd"/>
        <w:spacing w:after="0"/>
        <w:ind w:firstLine="709"/>
        <w:jc w:val="both"/>
        <w:rPr>
          <w:sz w:val="28"/>
          <w:szCs w:val="28"/>
        </w:rPr>
      </w:pPr>
      <w:r w:rsidRPr="00394F1F">
        <w:rPr>
          <w:sz w:val="28"/>
          <w:szCs w:val="28"/>
        </w:rPr>
        <w:t>Площадь зеленых насаждений в границах планировочного элемента рекомендуется принимать не менее 25 % от всей территории планировочного элемента.</w:t>
      </w:r>
    </w:p>
    <w:p w:rsidR="00A70BB0" w:rsidRPr="00394F1F" w:rsidRDefault="00A70BB0" w:rsidP="004D163A">
      <w:pPr>
        <w:pStyle w:val="afd"/>
        <w:spacing w:after="0"/>
        <w:ind w:firstLine="709"/>
        <w:jc w:val="both"/>
        <w:rPr>
          <w:sz w:val="28"/>
          <w:szCs w:val="28"/>
        </w:rPr>
      </w:pPr>
      <w:r w:rsidRPr="00394F1F">
        <w:rPr>
          <w:sz w:val="28"/>
          <w:szCs w:val="28"/>
        </w:rPr>
        <w:t>Количество въездов в квартал (микрорайон) жилой застройки должно быть не менее двух. К каждому участку жилой застройки необходимо предусмотреть проезд.</w:t>
      </w:r>
    </w:p>
    <w:p w:rsidR="00A70BB0" w:rsidRPr="00394F1F" w:rsidRDefault="00A70BB0" w:rsidP="004D163A">
      <w:pPr>
        <w:pStyle w:val="afd"/>
        <w:spacing w:after="0"/>
        <w:ind w:firstLine="709"/>
        <w:jc w:val="both"/>
        <w:rPr>
          <w:sz w:val="28"/>
          <w:szCs w:val="28"/>
        </w:rPr>
      </w:pPr>
      <w:r w:rsidRPr="00394F1F">
        <w:rPr>
          <w:sz w:val="28"/>
          <w:szCs w:val="28"/>
        </w:rPr>
        <w:t>В кварталах (микрорайонах) жилых зон не допускается устройство транзитных  проездов через территорию группы жилых домов, объединенных общим пространством (двором).</w:t>
      </w:r>
    </w:p>
    <w:p w:rsidR="00A70BB0" w:rsidRPr="00394F1F" w:rsidRDefault="00A70BB0" w:rsidP="004D163A">
      <w:pPr>
        <w:pStyle w:val="afd"/>
        <w:spacing w:after="0"/>
        <w:ind w:firstLine="709"/>
        <w:jc w:val="both"/>
        <w:rPr>
          <w:sz w:val="28"/>
          <w:szCs w:val="28"/>
        </w:rPr>
      </w:pPr>
      <w:r w:rsidRPr="00394F1F">
        <w:rPr>
          <w:sz w:val="28"/>
          <w:szCs w:val="28"/>
        </w:rPr>
        <w:t>В рамках развития застроенных территорий, расчетная плотность населения не должна превышать показатель сложившейся плотности жилых кварталов. Так же должно выполняться условие соблюдения иных расчетных показателей, имеющих непосредственное влияние на допустимую расчетную плотность населения.</w:t>
      </w:r>
    </w:p>
    <w:p w:rsidR="00A70BB0" w:rsidRPr="00394F1F" w:rsidRDefault="00A70BB0" w:rsidP="004D163A">
      <w:pPr>
        <w:pStyle w:val="afd"/>
        <w:spacing w:after="0"/>
        <w:ind w:firstLine="709"/>
        <w:jc w:val="both"/>
        <w:rPr>
          <w:sz w:val="28"/>
          <w:szCs w:val="28"/>
        </w:rPr>
      </w:pPr>
      <w:r w:rsidRPr="00394F1F">
        <w:rPr>
          <w:sz w:val="28"/>
          <w:szCs w:val="28"/>
        </w:rPr>
        <w:t>Размеры земельных участков индивидуальной жилой застройки, приквартирных земельных участков рекомендуется принимать с учетом особенностей территорий, характера сложившейся и формируемой жилой застройки, условий ее размещения в структурном элементе жилой зоны.</w:t>
      </w:r>
    </w:p>
    <w:p w:rsidR="00A70BB0" w:rsidRPr="00394F1F" w:rsidRDefault="00A70BB0" w:rsidP="004D163A">
      <w:pPr>
        <w:pStyle w:val="afd"/>
        <w:spacing w:after="0"/>
        <w:ind w:right="110"/>
        <w:jc w:val="both"/>
        <w:rPr>
          <w:sz w:val="28"/>
          <w:szCs w:val="28"/>
        </w:rPr>
      </w:pPr>
    </w:p>
    <w:p w:rsidR="00A70BB0" w:rsidRPr="00394F1F" w:rsidRDefault="00A70BB0"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lastRenderedPageBreak/>
        <w:t>Показатели минимально допустимых размеров площадок придомового благоустройства различного функционального назначения</w:t>
      </w:r>
    </w:p>
    <w:p w:rsidR="00A70BB0" w:rsidRPr="00394F1F" w:rsidRDefault="00A70BB0" w:rsidP="004D163A">
      <w:pPr>
        <w:pStyle w:val="afd"/>
        <w:spacing w:after="0"/>
        <w:ind w:right="106"/>
        <w:jc w:val="both"/>
        <w:rPr>
          <w:sz w:val="28"/>
          <w:szCs w:val="28"/>
        </w:rPr>
      </w:pPr>
    </w:p>
    <w:p w:rsidR="00A70BB0" w:rsidRPr="00394F1F" w:rsidRDefault="00A70BB0" w:rsidP="004D163A">
      <w:pPr>
        <w:pStyle w:val="afd"/>
        <w:spacing w:after="0"/>
        <w:ind w:right="106" w:firstLine="709"/>
        <w:jc w:val="both"/>
        <w:rPr>
          <w:sz w:val="28"/>
          <w:szCs w:val="28"/>
        </w:rPr>
      </w:pPr>
      <w:r w:rsidRPr="00394F1F">
        <w:rPr>
          <w:sz w:val="28"/>
          <w:szCs w:val="28"/>
        </w:rPr>
        <w:t xml:space="preserve">При проектировании </w:t>
      </w:r>
      <w:r w:rsidR="00114600">
        <w:rPr>
          <w:sz w:val="28"/>
          <w:szCs w:val="28"/>
        </w:rPr>
        <w:t>жилого микрорайона</w:t>
      </w:r>
      <w:r w:rsidRPr="00394F1F">
        <w:rPr>
          <w:sz w:val="28"/>
          <w:szCs w:val="28"/>
        </w:rPr>
        <w:t xml:space="preserve"> необходимо предусматривать размещение площадок </w:t>
      </w:r>
      <w:r w:rsidR="00963F77">
        <w:rPr>
          <w:sz w:val="28"/>
          <w:szCs w:val="28"/>
        </w:rPr>
        <w:t>общего пользования различного назначения</w:t>
      </w:r>
      <w:r w:rsidRPr="00394F1F">
        <w:rPr>
          <w:sz w:val="28"/>
          <w:szCs w:val="28"/>
        </w:rPr>
        <w:t xml:space="preserve"> с учетом </w:t>
      </w:r>
      <w:r w:rsidR="00963F77">
        <w:rPr>
          <w:sz w:val="28"/>
          <w:szCs w:val="28"/>
        </w:rPr>
        <w:t>демографического состава населения и типа застройки.</w:t>
      </w:r>
    </w:p>
    <w:p w:rsidR="00A70BB0" w:rsidRPr="00394F1F" w:rsidRDefault="00A70BB0" w:rsidP="004D163A">
      <w:pPr>
        <w:pStyle w:val="afd"/>
        <w:spacing w:after="0"/>
        <w:ind w:right="113" w:firstLine="709"/>
        <w:jc w:val="both"/>
        <w:rPr>
          <w:sz w:val="28"/>
          <w:szCs w:val="28"/>
        </w:rPr>
      </w:pPr>
      <w:r w:rsidRPr="00394F1F">
        <w:rPr>
          <w:sz w:val="28"/>
          <w:szCs w:val="28"/>
        </w:rPr>
        <w:t xml:space="preserve">Удельный размер площадок </w:t>
      </w:r>
      <w:r w:rsidR="00963F77">
        <w:rPr>
          <w:sz w:val="28"/>
          <w:szCs w:val="28"/>
        </w:rPr>
        <w:t>общего пользования</w:t>
      </w:r>
      <w:r w:rsidRPr="00394F1F">
        <w:rPr>
          <w:sz w:val="28"/>
          <w:szCs w:val="28"/>
        </w:rPr>
        <w:t xml:space="preserve"> определяет минимальный уровень обеспеченности площадками</w:t>
      </w:r>
      <w:r w:rsidR="00963F77" w:rsidRPr="00963F77">
        <w:rPr>
          <w:sz w:val="28"/>
          <w:szCs w:val="28"/>
        </w:rPr>
        <w:t xml:space="preserve"> </w:t>
      </w:r>
      <w:r w:rsidR="00963F77">
        <w:rPr>
          <w:sz w:val="28"/>
          <w:szCs w:val="28"/>
        </w:rPr>
        <w:t>общего пользования и</w:t>
      </w:r>
      <w:r w:rsidRPr="00394F1F">
        <w:rPr>
          <w:sz w:val="28"/>
          <w:szCs w:val="28"/>
        </w:rPr>
        <w:t xml:space="preserve"> выражается в площади территории, приходящейся на единицу общей площади квартир жилого здания (кв. м площадок/100 кв. м площади </w:t>
      </w:r>
      <w:r w:rsidR="00963F77">
        <w:rPr>
          <w:sz w:val="28"/>
          <w:szCs w:val="28"/>
        </w:rPr>
        <w:t>жилой площади</w:t>
      </w:r>
      <w:r w:rsidRPr="00394F1F">
        <w:rPr>
          <w:sz w:val="28"/>
          <w:szCs w:val="28"/>
        </w:rPr>
        <w:t>).</w:t>
      </w:r>
    </w:p>
    <w:p w:rsidR="00A70BB0" w:rsidRPr="00394F1F" w:rsidRDefault="00A70BB0" w:rsidP="004D163A">
      <w:pPr>
        <w:pStyle w:val="afd"/>
        <w:spacing w:after="0"/>
        <w:ind w:right="112" w:firstLine="709"/>
        <w:jc w:val="both"/>
        <w:rPr>
          <w:sz w:val="28"/>
          <w:szCs w:val="28"/>
        </w:rPr>
      </w:pPr>
      <w:r w:rsidRPr="00394F1F">
        <w:rPr>
          <w:sz w:val="28"/>
          <w:szCs w:val="28"/>
        </w:rPr>
        <w:t>Расстояние от площадок для хозяйственных целей до наиболее удаленного входа в жилое здание – не более 100 м для домов с мусоропроводами и не более 50 м для домов без мусоропроводов, но не ближе 20 метров от окон жилых и общественных зданий.</w:t>
      </w:r>
    </w:p>
    <w:p w:rsidR="00A70BB0" w:rsidRPr="00394F1F" w:rsidRDefault="00A70BB0" w:rsidP="004D163A">
      <w:pPr>
        <w:pStyle w:val="afd"/>
        <w:spacing w:after="0"/>
        <w:ind w:right="114" w:firstLine="709"/>
        <w:jc w:val="both"/>
        <w:rPr>
          <w:sz w:val="28"/>
          <w:szCs w:val="28"/>
        </w:rPr>
      </w:pPr>
      <w:r w:rsidRPr="00394F1F">
        <w:rPr>
          <w:sz w:val="28"/>
          <w:szCs w:val="28"/>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w:t>
      </w:r>
    </w:p>
    <w:p w:rsidR="00A70BB0" w:rsidRPr="00394F1F" w:rsidRDefault="00A70BB0" w:rsidP="004D163A">
      <w:pPr>
        <w:pStyle w:val="afd"/>
        <w:spacing w:after="0"/>
        <w:ind w:right="114" w:firstLine="709"/>
        <w:jc w:val="both"/>
        <w:rPr>
          <w:sz w:val="28"/>
          <w:szCs w:val="28"/>
        </w:rPr>
      </w:pPr>
      <w:r w:rsidRPr="00394F1F">
        <w:rPr>
          <w:sz w:val="28"/>
          <w:szCs w:val="28"/>
        </w:rPr>
        <w:t>Расстояние от площадок для занятий физкультурой устанавливается в зависимости от их шумовых характеристик.</w:t>
      </w:r>
      <w:r w:rsidR="00114600">
        <w:rPr>
          <w:sz w:val="28"/>
          <w:szCs w:val="28"/>
        </w:rPr>
        <w:t xml:space="preserve"> </w:t>
      </w:r>
    </w:p>
    <w:p w:rsidR="00A70BB0" w:rsidRPr="00394F1F" w:rsidRDefault="00A70BB0" w:rsidP="004D163A">
      <w:pPr>
        <w:pStyle w:val="afd"/>
        <w:spacing w:after="0"/>
        <w:ind w:right="107" w:firstLine="709"/>
        <w:jc w:val="both"/>
        <w:rPr>
          <w:sz w:val="28"/>
          <w:szCs w:val="28"/>
        </w:rPr>
      </w:pPr>
      <w:r w:rsidRPr="00394F1F">
        <w:rPr>
          <w:sz w:val="28"/>
          <w:szCs w:val="28"/>
        </w:rPr>
        <w:t>Допускается уменьшать, но не более чем на 50 процентов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A70BB0" w:rsidRPr="00394F1F" w:rsidRDefault="00A70BB0" w:rsidP="004D163A">
      <w:pPr>
        <w:pStyle w:val="afd"/>
        <w:spacing w:after="0"/>
        <w:ind w:right="104" w:firstLine="709"/>
        <w:jc w:val="both"/>
        <w:rPr>
          <w:sz w:val="28"/>
          <w:szCs w:val="28"/>
        </w:rPr>
      </w:pPr>
      <w:r w:rsidRPr="00394F1F">
        <w:rPr>
          <w:sz w:val="28"/>
          <w:szCs w:val="28"/>
        </w:rPr>
        <w:t>При организации мусороудаления непосредственно из мусоросборных камер, расстояние до хозяйственных площадок для крупногабаритных бытовых отходов – не более 150 м.</w:t>
      </w:r>
    </w:p>
    <w:p w:rsidR="00A70BB0" w:rsidRPr="00394F1F" w:rsidRDefault="00A70BB0" w:rsidP="004D163A">
      <w:pPr>
        <w:pStyle w:val="afd"/>
        <w:spacing w:after="0"/>
        <w:ind w:firstLine="709"/>
        <w:jc w:val="both"/>
        <w:rPr>
          <w:sz w:val="28"/>
          <w:szCs w:val="28"/>
        </w:rPr>
      </w:pPr>
      <w:r w:rsidRPr="00394F1F">
        <w:rPr>
          <w:sz w:val="28"/>
          <w:szCs w:val="28"/>
        </w:rPr>
        <w:t>Расстояние до площадок для выгула собак – не более 500 м.</w:t>
      </w:r>
    </w:p>
    <w:p w:rsidR="00A70BB0" w:rsidRPr="00394F1F" w:rsidRDefault="00A70BB0" w:rsidP="004D163A">
      <w:pPr>
        <w:spacing w:after="0" w:line="240" w:lineRule="auto"/>
        <w:jc w:val="both"/>
        <w:rPr>
          <w:rFonts w:ascii="Times New Roman" w:hAnsi="Times New Roman" w:cs="Times New Roman"/>
          <w:sz w:val="28"/>
          <w:szCs w:val="28"/>
        </w:rPr>
      </w:pPr>
    </w:p>
    <w:p w:rsidR="00853DF9" w:rsidRPr="00394F1F" w:rsidRDefault="00853DF9" w:rsidP="00A12687">
      <w:pPr>
        <w:pStyle w:val="3"/>
        <w:numPr>
          <w:ilvl w:val="2"/>
          <w:numId w:val="53"/>
        </w:numPr>
        <w:spacing w:before="0" w:line="240" w:lineRule="auto"/>
        <w:jc w:val="center"/>
        <w:rPr>
          <w:rFonts w:ascii="Times New Roman" w:hAnsi="Times New Roman" w:cs="Times New Roman"/>
          <w:color w:val="auto"/>
          <w:sz w:val="28"/>
          <w:szCs w:val="28"/>
        </w:rPr>
      </w:pPr>
      <w:bookmarkStart w:id="137" w:name="_Toc491876312"/>
      <w:bookmarkStart w:id="138" w:name="_Toc502048432"/>
      <w:bookmarkStart w:id="139" w:name="_Toc502048636"/>
      <w:r w:rsidRPr="00394F1F">
        <w:rPr>
          <w:rFonts w:ascii="Times New Roman" w:hAnsi="Times New Roman" w:cs="Times New Roman"/>
          <w:color w:val="auto"/>
          <w:sz w:val="28"/>
          <w:szCs w:val="28"/>
        </w:rPr>
        <w:t>Объекты, относящиеся к области фармацевтики</w:t>
      </w:r>
      <w:bookmarkEnd w:id="137"/>
      <w:bookmarkEnd w:id="138"/>
      <w:bookmarkEnd w:id="139"/>
    </w:p>
    <w:p w:rsidR="00853DF9" w:rsidRPr="00394F1F" w:rsidRDefault="00853DF9" w:rsidP="004D163A">
      <w:pPr>
        <w:pStyle w:val="afd"/>
        <w:spacing w:after="0"/>
        <w:ind w:right="106"/>
        <w:rPr>
          <w:sz w:val="28"/>
          <w:szCs w:val="28"/>
        </w:rPr>
      </w:pPr>
    </w:p>
    <w:p w:rsidR="00853DF9" w:rsidRPr="00394F1F" w:rsidRDefault="00853DF9" w:rsidP="004D163A">
      <w:pPr>
        <w:pStyle w:val="afd"/>
        <w:spacing w:after="0"/>
        <w:ind w:right="106" w:firstLine="709"/>
        <w:jc w:val="both"/>
        <w:rPr>
          <w:sz w:val="28"/>
          <w:szCs w:val="28"/>
        </w:rPr>
      </w:pPr>
      <w:r w:rsidRPr="00394F1F">
        <w:rPr>
          <w:sz w:val="28"/>
          <w:szCs w:val="28"/>
        </w:rPr>
        <w:t>Расчетный показатель минимально допустимого уровня обеспеченности аптечными организациями установлен в соответствии с социальными нормативами и нормами, утвержденными Распоряжением Правительства Российской Федерации от 03.07.1996 № 1063-р.</w:t>
      </w:r>
    </w:p>
    <w:p w:rsidR="00853DF9" w:rsidRPr="00394F1F" w:rsidRDefault="00853DF9" w:rsidP="004D163A">
      <w:pPr>
        <w:pStyle w:val="afd"/>
        <w:spacing w:after="0"/>
        <w:ind w:right="115" w:firstLine="709"/>
        <w:jc w:val="both"/>
        <w:rPr>
          <w:sz w:val="28"/>
          <w:szCs w:val="28"/>
        </w:rPr>
      </w:pPr>
      <w:r w:rsidRPr="00394F1F">
        <w:rPr>
          <w:sz w:val="28"/>
          <w:szCs w:val="28"/>
        </w:rPr>
        <w:t>Нормативы минимально допустимого уровня обеспеченности аптечными организациями следует определять суммарно с учетом объектов, находящихся в ведении сельского поселения, а также объектов иного значения.</w:t>
      </w:r>
    </w:p>
    <w:p w:rsidR="00853DF9" w:rsidRPr="00394F1F" w:rsidRDefault="00853DF9" w:rsidP="004D163A">
      <w:pPr>
        <w:pStyle w:val="afd"/>
        <w:spacing w:after="0"/>
        <w:ind w:right="107" w:firstLine="709"/>
        <w:jc w:val="both"/>
        <w:rPr>
          <w:sz w:val="28"/>
          <w:szCs w:val="28"/>
        </w:rPr>
      </w:pPr>
      <w:r w:rsidRPr="00394F1F">
        <w:rPr>
          <w:sz w:val="28"/>
          <w:szCs w:val="28"/>
        </w:rPr>
        <w:t>Аптеки рекомендуется размещать в комплексе с лечебно-профилактическими организациями, в составе помещений общественных комплексов, а также в специально приспособленном помещении жилого или общест</w:t>
      </w:r>
      <w:r w:rsidR="00353680">
        <w:rPr>
          <w:sz w:val="28"/>
          <w:szCs w:val="28"/>
        </w:rPr>
        <w:t xml:space="preserve">венного здания для обеспечения </w:t>
      </w:r>
      <w:r w:rsidRPr="00394F1F">
        <w:rPr>
          <w:sz w:val="28"/>
          <w:szCs w:val="28"/>
        </w:rPr>
        <w:t>наилучшей доступности.</w:t>
      </w:r>
    </w:p>
    <w:p w:rsidR="00853DF9" w:rsidRPr="00394F1F" w:rsidRDefault="00853DF9" w:rsidP="004D163A">
      <w:pPr>
        <w:pStyle w:val="afd"/>
        <w:spacing w:after="0"/>
        <w:ind w:right="108" w:firstLine="709"/>
        <w:jc w:val="both"/>
        <w:rPr>
          <w:sz w:val="28"/>
          <w:szCs w:val="28"/>
        </w:rPr>
      </w:pPr>
      <w:r w:rsidRPr="00394F1F">
        <w:rPr>
          <w:sz w:val="28"/>
          <w:szCs w:val="28"/>
        </w:rPr>
        <w:t>Обеспечение населения услугами аптек может осуществляться на базе сельских амбулаторий, фельдшерско-акушерских пунктов, без размещения аптечной организации, путем оформления населением заявок на обеспечение лекарственными средствами и их доставку в населенный пункт.</w:t>
      </w:r>
    </w:p>
    <w:p w:rsidR="00853DF9" w:rsidRPr="00394F1F" w:rsidRDefault="00853DF9" w:rsidP="004D163A">
      <w:pPr>
        <w:pStyle w:val="afd"/>
        <w:spacing w:after="0"/>
        <w:ind w:right="112" w:firstLine="709"/>
        <w:jc w:val="both"/>
        <w:rPr>
          <w:sz w:val="28"/>
          <w:szCs w:val="28"/>
        </w:rPr>
      </w:pPr>
      <w:r w:rsidRPr="00394F1F">
        <w:rPr>
          <w:sz w:val="28"/>
          <w:szCs w:val="28"/>
        </w:rPr>
        <w:t xml:space="preserve">Расчетные показатели максимально допустимого уровня территориальной доступности объектов, относящихся к области фармацевтики, установлены для </w:t>
      </w:r>
      <w:r w:rsidRPr="00394F1F">
        <w:rPr>
          <w:sz w:val="28"/>
          <w:szCs w:val="28"/>
        </w:rPr>
        <w:lastRenderedPageBreak/>
        <w:t>транспортной доступности и пешеходной доступности в разрезе видов жилой застройки.</w:t>
      </w:r>
    </w:p>
    <w:p w:rsidR="00853DF9" w:rsidRPr="00394F1F" w:rsidRDefault="00853DF9" w:rsidP="004D163A">
      <w:pPr>
        <w:pStyle w:val="afd"/>
        <w:spacing w:after="0"/>
        <w:ind w:right="107" w:firstLine="709"/>
        <w:jc w:val="both"/>
        <w:rPr>
          <w:sz w:val="28"/>
          <w:szCs w:val="28"/>
        </w:rPr>
      </w:pPr>
      <w:r w:rsidRPr="00394F1F">
        <w:rPr>
          <w:sz w:val="28"/>
          <w:szCs w:val="28"/>
        </w:rPr>
        <w:t>Минимальный размер земельных участков для размещения объектов, относящихся к области фармацевтики, следует определять в соответствии с Приложением Д, СП 42.13330.2016.</w:t>
      </w:r>
    </w:p>
    <w:p w:rsidR="00853DF9" w:rsidRPr="00394F1F" w:rsidRDefault="00853DF9" w:rsidP="004D163A">
      <w:pPr>
        <w:pStyle w:val="afd"/>
        <w:spacing w:after="0"/>
        <w:ind w:right="107"/>
        <w:rPr>
          <w:sz w:val="28"/>
          <w:szCs w:val="28"/>
        </w:rPr>
      </w:pPr>
    </w:p>
    <w:p w:rsidR="00853DF9" w:rsidRPr="00394F1F" w:rsidRDefault="00853DF9" w:rsidP="00A12687">
      <w:pPr>
        <w:pStyle w:val="3"/>
        <w:numPr>
          <w:ilvl w:val="2"/>
          <w:numId w:val="53"/>
        </w:numPr>
        <w:spacing w:before="0" w:line="240" w:lineRule="auto"/>
        <w:jc w:val="center"/>
        <w:rPr>
          <w:rFonts w:ascii="Times New Roman" w:hAnsi="Times New Roman" w:cs="Times New Roman"/>
          <w:color w:val="auto"/>
          <w:sz w:val="28"/>
          <w:szCs w:val="28"/>
        </w:rPr>
      </w:pPr>
      <w:bookmarkStart w:id="140" w:name="_bookmark33"/>
      <w:bookmarkStart w:id="141" w:name="_Toc491876313"/>
      <w:bookmarkStart w:id="142" w:name="_Toc502048433"/>
      <w:bookmarkStart w:id="143" w:name="_Toc502048637"/>
      <w:bookmarkEnd w:id="140"/>
      <w:r w:rsidRPr="00394F1F">
        <w:rPr>
          <w:rFonts w:ascii="Times New Roman" w:hAnsi="Times New Roman" w:cs="Times New Roman"/>
          <w:color w:val="auto"/>
          <w:sz w:val="28"/>
          <w:szCs w:val="28"/>
        </w:rPr>
        <w:t>Объекты, относящиеся к области физической культуры и массового спорта</w:t>
      </w:r>
      <w:bookmarkEnd w:id="141"/>
      <w:bookmarkEnd w:id="142"/>
      <w:bookmarkEnd w:id="143"/>
    </w:p>
    <w:p w:rsidR="00853DF9" w:rsidRPr="00394F1F" w:rsidRDefault="00853DF9" w:rsidP="004D163A">
      <w:pPr>
        <w:pStyle w:val="afd"/>
        <w:spacing w:after="0"/>
        <w:ind w:right="105"/>
        <w:rPr>
          <w:sz w:val="28"/>
          <w:szCs w:val="28"/>
        </w:rPr>
      </w:pPr>
    </w:p>
    <w:p w:rsidR="00853DF9" w:rsidRPr="00394F1F" w:rsidRDefault="00853DF9" w:rsidP="004D163A">
      <w:pPr>
        <w:pStyle w:val="afd"/>
        <w:spacing w:after="0"/>
        <w:ind w:right="105" w:firstLine="709"/>
        <w:jc w:val="both"/>
        <w:rPr>
          <w:sz w:val="28"/>
          <w:szCs w:val="28"/>
        </w:rPr>
      </w:pPr>
      <w:r w:rsidRPr="00394F1F">
        <w:rPr>
          <w:sz w:val="28"/>
          <w:szCs w:val="28"/>
        </w:rPr>
        <w:t>Расчетный показатель минимально допустимого уровня обеспеченности помещениями для физкультурных занятий и тренировок установлен в соответствии в соответствии с Приложением Д СП 42.13330.2016.</w:t>
      </w:r>
    </w:p>
    <w:p w:rsidR="00853DF9" w:rsidRPr="00394F1F" w:rsidRDefault="00853DF9" w:rsidP="004D163A">
      <w:pPr>
        <w:pStyle w:val="afd"/>
        <w:spacing w:after="0"/>
        <w:ind w:right="112" w:firstLine="709"/>
        <w:jc w:val="both"/>
        <w:rPr>
          <w:sz w:val="28"/>
          <w:szCs w:val="28"/>
        </w:rPr>
      </w:pPr>
      <w:r w:rsidRPr="00394F1F">
        <w:rPr>
          <w:sz w:val="28"/>
          <w:szCs w:val="28"/>
        </w:rPr>
        <w:t>Помещения для физкультурных занятий и тренировок 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853DF9" w:rsidRPr="00394F1F" w:rsidRDefault="00853DF9" w:rsidP="004D163A">
      <w:pPr>
        <w:pStyle w:val="afd"/>
        <w:spacing w:after="0"/>
        <w:ind w:right="116"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относящихся к области физической культуры и массового спорта, установлены для пешеходной доступности объектов данного вида в разрезе видов жилой застройки.</w:t>
      </w:r>
    </w:p>
    <w:p w:rsidR="00853DF9" w:rsidRPr="00394F1F" w:rsidRDefault="00853DF9" w:rsidP="004D163A">
      <w:pPr>
        <w:pStyle w:val="afd"/>
        <w:spacing w:after="0"/>
        <w:ind w:right="116"/>
        <w:rPr>
          <w:sz w:val="28"/>
          <w:szCs w:val="28"/>
        </w:rPr>
      </w:pPr>
    </w:p>
    <w:p w:rsidR="00853DF9" w:rsidRPr="00394F1F" w:rsidRDefault="00853DF9" w:rsidP="000335B7">
      <w:pPr>
        <w:pStyle w:val="3"/>
        <w:numPr>
          <w:ilvl w:val="2"/>
          <w:numId w:val="53"/>
        </w:numPr>
        <w:spacing w:before="0" w:line="240" w:lineRule="auto"/>
        <w:ind w:left="0" w:firstLine="360"/>
        <w:jc w:val="center"/>
        <w:rPr>
          <w:rFonts w:ascii="Times New Roman" w:hAnsi="Times New Roman" w:cs="Times New Roman"/>
          <w:color w:val="auto"/>
          <w:sz w:val="28"/>
          <w:szCs w:val="28"/>
        </w:rPr>
      </w:pPr>
      <w:bookmarkStart w:id="144" w:name="_bookmark34"/>
      <w:bookmarkStart w:id="145" w:name="_Toc491876314"/>
      <w:bookmarkStart w:id="146" w:name="_Toc502048434"/>
      <w:bookmarkStart w:id="147" w:name="_Toc502048638"/>
      <w:bookmarkEnd w:id="144"/>
      <w:r w:rsidRPr="00394F1F">
        <w:rPr>
          <w:rFonts w:ascii="Times New Roman" w:hAnsi="Times New Roman" w:cs="Times New Roman"/>
          <w:color w:val="auto"/>
          <w:sz w:val="28"/>
          <w:szCs w:val="28"/>
        </w:rPr>
        <w:t>Объекты, относящиеся к области культуры</w:t>
      </w:r>
      <w:bookmarkEnd w:id="145"/>
      <w:bookmarkEnd w:id="146"/>
      <w:bookmarkEnd w:id="147"/>
    </w:p>
    <w:p w:rsidR="00853DF9" w:rsidRPr="00394F1F" w:rsidRDefault="00853DF9" w:rsidP="004D163A">
      <w:pPr>
        <w:pStyle w:val="afd"/>
        <w:spacing w:after="0"/>
        <w:ind w:right="115"/>
        <w:rPr>
          <w:sz w:val="28"/>
          <w:szCs w:val="28"/>
        </w:rPr>
      </w:pPr>
    </w:p>
    <w:p w:rsidR="00853DF9" w:rsidRPr="00394F1F" w:rsidRDefault="00853DF9" w:rsidP="004D163A">
      <w:pPr>
        <w:pStyle w:val="afd"/>
        <w:spacing w:after="0"/>
        <w:ind w:right="115" w:firstLine="709"/>
        <w:jc w:val="both"/>
        <w:rPr>
          <w:sz w:val="28"/>
          <w:szCs w:val="28"/>
        </w:rPr>
      </w:pPr>
      <w:r w:rsidRPr="00394F1F">
        <w:rPr>
          <w:sz w:val="28"/>
          <w:szCs w:val="28"/>
        </w:rPr>
        <w:t>Минимальный размер территории для размещения музеев и выставочных залов установлен с учетом Рекомендаций по про</w:t>
      </w:r>
      <w:r w:rsidR="000E5181">
        <w:rPr>
          <w:sz w:val="28"/>
          <w:szCs w:val="28"/>
        </w:rPr>
        <w:t xml:space="preserve">ектированию музеев, ЦНИИЭП им. </w:t>
      </w:r>
      <w:r w:rsidRPr="00394F1F">
        <w:rPr>
          <w:sz w:val="28"/>
          <w:szCs w:val="28"/>
        </w:rPr>
        <w:t>Б.С. Мезенцева Москва Стройиздат 1988 год, актуализированных в 2008 году.</w:t>
      </w:r>
    </w:p>
    <w:p w:rsidR="00853DF9" w:rsidRPr="00394F1F" w:rsidRDefault="00853DF9" w:rsidP="004D163A">
      <w:pPr>
        <w:pStyle w:val="afd"/>
        <w:spacing w:after="0"/>
        <w:ind w:right="108" w:firstLine="709"/>
        <w:jc w:val="both"/>
        <w:rPr>
          <w:sz w:val="28"/>
          <w:szCs w:val="28"/>
        </w:rPr>
      </w:pPr>
      <w:r w:rsidRPr="00394F1F">
        <w:rPr>
          <w:sz w:val="28"/>
          <w:szCs w:val="28"/>
        </w:rPr>
        <w:t>Расчетный показатель минимально допустимого уровня обеспеченности помещениями для культурно-досуговой деятельности установлен в соответствии в соответствии с Приложением Д СП 42.13330.2016.</w:t>
      </w:r>
    </w:p>
    <w:p w:rsidR="00853DF9" w:rsidRPr="00394F1F" w:rsidRDefault="00853DF9" w:rsidP="004D163A">
      <w:pPr>
        <w:pStyle w:val="afd"/>
        <w:spacing w:after="0"/>
        <w:ind w:right="113" w:firstLine="709"/>
        <w:jc w:val="both"/>
        <w:rPr>
          <w:sz w:val="28"/>
          <w:szCs w:val="28"/>
        </w:rPr>
      </w:pPr>
      <w:r w:rsidRPr="00394F1F">
        <w:rPr>
          <w:sz w:val="28"/>
          <w:szCs w:val="28"/>
        </w:rPr>
        <w:t>Рекомендуется размещать в составе помещений общественных комплексов, а также в специально приспособленном помещении ж</w:t>
      </w:r>
      <w:r w:rsidR="000E5181">
        <w:rPr>
          <w:sz w:val="28"/>
          <w:szCs w:val="28"/>
        </w:rPr>
        <w:t xml:space="preserve">илого или общественного здания </w:t>
      </w:r>
      <w:r w:rsidRPr="00394F1F">
        <w:rPr>
          <w:sz w:val="28"/>
          <w:szCs w:val="28"/>
        </w:rPr>
        <w:t>для обеспечения наилучшей доступности.</w:t>
      </w:r>
    </w:p>
    <w:p w:rsidR="00853DF9" w:rsidRPr="00394F1F" w:rsidRDefault="00853DF9" w:rsidP="004D163A">
      <w:pPr>
        <w:pStyle w:val="afd"/>
        <w:spacing w:after="0"/>
        <w:ind w:right="110"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относящихся к области культуры, установлены для пешеходной доступности объектов данного вида в разрезе видов жилой застройки.</w:t>
      </w:r>
    </w:p>
    <w:p w:rsidR="00853DF9" w:rsidRPr="00394F1F" w:rsidRDefault="00853DF9" w:rsidP="004D163A">
      <w:pPr>
        <w:pStyle w:val="afd"/>
        <w:spacing w:after="0"/>
        <w:ind w:right="110"/>
        <w:rPr>
          <w:sz w:val="28"/>
          <w:szCs w:val="28"/>
        </w:rPr>
      </w:pPr>
    </w:p>
    <w:p w:rsidR="00853DF9" w:rsidRPr="00394F1F" w:rsidRDefault="00853DF9" w:rsidP="00A12687">
      <w:pPr>
        <w:pStyle w:val="3"/>
        <w:numPr>
          <w:ilvl w:val="2"/>
          <w:numId w:val="53"/>
        </w:numPr>
        <w:spacing w:before="0" w:line="240" w:lineRule="auto"/>
        <w:jc w:val="center"/>
        <w:rPr>
          <w:rFonts w:ascii="Times New Roman" w:hAnsi="Times New Roman" w:cs="Times New Roman"/>
          <w:color w:val="auto"/>
          <w:sz w:val="28"/>
          <w:szCs w:val="28"/>
        </w:rPr>
      </w:pPr>
      <w:bookmarkStart w:id="148" w:name="_bookmark35"/>
      <w:bookmarkStart w:id="149" w:name="_Toc491876315"/>
      <w:bookmarkStart w:id="150" w:name="_Toc502048435"/>
      <w:bookmarkStart w:id="151" w:name="_Toc502048639"/>
      <w:bookmarkEnd w:id="148"/>
      <w:r w:rsidRPr="00394F1F">
        <w:rPr>
          <w:rFonts w:ascii="Times New Roman" w:hAnsi="Times New Roman" w:cs="Times New Roman"/>
          <w:color w:val="auto"/>
          <w:sz w:val="28"/>
          <w:szCs w:val="28"/>
        </w:rPr>
        <w:t>Объекты, относящиеся к области торговли, общественного питания и коммунально-бытового обслуживания</w:t>
      </w:r>
      <w:bookmarkEnd w:id="149"/>
      <w:bookmarkEnd w:id="150"/>
      <w:bookmarkEnd w:id="151"/>
    </w:p>
    <w:p w:rsidR="00853DF9" w:rsidRPr="00394F1F" w:rsidRDefault="00853DF9" w:rsidP="004D163A">
      <w:pPr>
        <w:pStyle w:val="afd"/>
        <w:spacing w:after="0"/>
        <w:ind w:right="106"/>
        <w:rPr>
          <w:sz w:val="28"/>
          <w:szCs w:val="28"/>
        </w:rPr>
      </w:pPr>
    </w:p>
    <w:p w:rsidR="00853DF9" w:rsidRPr="00394F1F" w:rsidRDefault="00853DF9" w:rsidP="004D163A">
      <w:pPr>
        <w:pStyle w:val="afd"/>
        <w:spacing w:after="0"/>
        <w:ind w:right="109" w:firstLine="709"/>
        <w:jc w:val="both"/>
        <w:rPr>
          <w:sz w:val="28"/>
          <w:szCs w:val="28"/>
        </w:rPr>
      </w:pPr>
      <w:r w:rsidRPr="00394F1F">
        <w:rPr>
          <w:sz w:val="28"/>
          <w:szCs w:val="28"/>
        </w:rPr>
        <w:t>Расчетные показатели минимально допусти</w:t>
      </w:r>
      <w:r w:rsidR="000E5181">
        <w:rPr>
          <w:sz w:val="28"/>
          <w:szCs w:val="28"/>
        </w:rPr>
        <w:t xml:space="preserve">мого уровня обеспеченности </w:t>
      </w:r>
      <w:r w:rsidRPr="00394F1F">
        <w:rPr>
          <w:sz w:val="28"/>
          <w:szCs w:val="28"/>
        </w:rPr>
        <w:t>предприятиями общественного питания, предприятиями бытового и коммунального обслуживания определены в соответствии с Приложением Д СП 42.13330.2016.</w:t>
      </w:r>
    </w:p>
    <w:p w:rsidR="00853DF9" w:rsidRPr="00394F1F" w:rsidRDefault="00853DF9" w:rsidP="004D163A">
      <w:pPr>
        <w:pStyle w:val="afd"/>
        <w:spacing w:after="0"/>
        <w:ind w:right="113" w:firstLine="709"/>
        <w:jc w:val="both"/>
        <w:rPr>
          <w:sz w:val="28"/>
          <w:szCs w:val="28"/>
        </w:rPr>
      </w:pPr>
      <w:r w:rsidRPr="00394F1F">
        <w:rPr>
          <w:sz w:val="28"/>
          <w:szCs w:val="28"/>
        </w:rPr>
        <w:t>Расчетные показатели максимально допустимого уровня территориальной доступности предприятий торговли, общественного питания и бытового обслуживания, установлены для пешеходной доступности объектов данного вида в разрезе видов жилой застройки.</w:t>
      </w:r>
    </w:p>
    <w:p w:rsidR="00853DF9" w:rsidRPr="00394F1F" w:rsidRDefault="00853DF9" w:rsidP="004D163A">
      <w:pPr>
        <w:pStyle w:val="afd"/>
        <w:spacing w:after="0"/>
        <w:ind w:right="106" w:firstLine="709"/>
        <w:jc w:val="both"/>
        <w:rPr>
          <w:sz w:val="28"/>
          <w:szCs w:val="28"/>
        </w:rPr>
      </w:pPr>
      <w:r w:rsidRPr="00394F1F">
        <w:rPr>
          <w:sz w:val="28"/>
          <w:szCs w:val="28"/>
        </w:rPr>
        <w:lastRenderedPageBreak/>
        <w:t>Минимальные размеры земельных участков для размещения объектов, относящихся к области торговли, общественного питания и коммунально-бытового обслуживания, определены в соответствии с Приложением Д, СП 42.13330.2016.</w:t>
      </w:r>
    </w:p>
    <w:p w:rsidR="00853DF9" w:rsidRPr="00394F1F" w:rsidRDefault="00853DF9" w:rsidP="004D163A">
      <w:pPr>
        <w:pStyle w:val="afd"/>
        <w:spacing w:after="0"/>
        <w:ind w:right="106"/>
        <w:rPr>
          <w:sz w:val="28"/>
          <w:szCs w:val="28"/>
        </w:rPr>
      </w:pPr>
    </w:p>
    <w:p w:rsidR="00853DF9" w:rsidRPr="00394F1F" w:rsidRDefault="00853DF9" w:rsidP="00A12687">
      <w:pPr>
        <w:pStyle w:val="3"/>
        <w:numPr>
          <w:ilvl w:val="2"/>
          <w:numId w:val="53"/>
        </w:numPr>
        <w:spacing w:before="0" w:line="240" w:lineRule="auto"/>
        <w:ind w:left="0" w:firstLine="0"/>
        <w:jc w:val="center"/>
        <w:rPr>
          <w:rFonts w:ascii="Times New Roman" w:hAnsi="Times New Roman" w:cs="Times New Roman"/>
          <w:color w:val="auto"/>
          <w:sz w:val="28"/>
          <w:szCs w:val="28"/>
        </w:rPr>
      </w:pPr>
      <w:bookmarkStart w:id="152" w:name="_bookmark36"/>
      <w:bookmarkStart w:id="153" w:name="_Toc491876316"/>
      <w:bookmarkStart w:id="154" w:name="_Toc502048436"/>
      <w:bookmarkStart w:id="155" w:name="_Toc502048640"/>
      <w:bookmarkEnd w:id="152"/>
      <w:r w:rsidRPr="00394F1F">
        <w:rPr>
          <w:rFonts w:ascii="Times New Roman" w:hAnsi="Times New Roman" w:cs="Times New Roman"/>
          <w:color w:val="auto"/>
          <w:sz w:val="28"/>
          <w:szCs w:val="28"/>
        </w:rPr>
        <w:t>Объекты, относящиеся к области кредитно-финансового обслуживания</w:t>
      </w:r>
      <w:bookmarkEnd w:id="153"/>
      <w:bookmarkEnd w:id="154"/>
      <w:bookmarkEnd w:id="155"/>
    </w:p>
    <w:p w:rsidR="00853DF9" w:rsidRPr="00394F1F" w:rsidRDefault="00853DF9" w:rsidP="004D163A">
      <w:pPr>
        <w:pStyle w:val="afd"/>
        <w:spacing w:after="0"/>
        <w:ind w:right="106"/>
        <w:rPr>
          <w:sz w:val="28"/>
          <w:szCs w:val="28"/>
        </w:rPr>
      </w:pPr>
    </w:p>
    <w:p w:rsidR="00853DF9" w:rsidRPr="00394F1F" w:rsidRDefault="00853DF9" w:rsidP="004D163A">
      <w:pPr>
        <w:pStyle w:val="afd"/>
        <w:spacing w:after="0"/>
        <w:ind w:right="106" w:firstLine="709"/>
        <w:jc w:val="both"/>
        <w:rPr>
          <w:sz w:val="28"/>
          <w:szCs w:val="28"/>
        </w:rPr>
      </w:pPr>
      <w:r w:rsidRPr="00394F1F">
        <w:rPr>
          <w:sz w:val="28"/>
          <w:szCs w:val="28"/>
        </w:rPr>
        <w:t>Расчетные показатели минимально допустимого уровня обеспеченности отделениями банков и филиалов сберегательного банка установлены в соответствии с Приложением Д СП 42.13330.2016.</w:t>
      </w:r>
    </w:p>
    <w:p w:rsidR="00853DF9" w:rsidRPr="00394F1F" w:rsidRDefault="00853DF9" w:rsidP="004D163A">
      <w:pPr>
        <w:pStyle w:val="afd"/>
        <w:spacing w:after="0"/>
        <w:ind w:right="110"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относящихся к области кредитно-финансового обслуживания, установлены для транспортной доступности и пешеходной доступности в разрезе видов жилой застройки.</w:t>
      </w:r>
    </w:p>
    <w:p w:rsidR="00853DF9" w:rsidRPr="00394F1F" w:rsidRDefault="00853DF9" w:rsidP="004D163A">
      <w:pPr>
        <w:pStyle w:val="afd"/>
        <w:spacing w:after="0"/>
        <w:ind w:right="106" w:firstLine="709"/>
        <w:jc w:val="both"/>
        <w:rPr>
          <w:sz w:val="28"/>
          <w:szCs w:val="28"/>
        </w:rPr>
      </w:pPr>
      <w:r w:rsidRPr="00394F1F">
        <w:rPr>
          <w:sz w:val="28"/>
          <w:szCs w:val="28"/>
        </w:rPr>
        <w:t>Минимальные размеры земельных участков для размещения объектов, относящихся к области кредитно-финансового обслуживания, определены в соответствии с Приложением Д, СП 42.13330.2016.</w:t>
      </w:r>
    </w:p>
    <w:p w:rsidR="00853DF9" w:rsidRPr="00394F1F" w:rsidRDefault="00853DF9" w:rsidP="00A12687">
      <w:pPr>
        <w:pStyle w:val="3"/>
        <w:numPr>
          <w:ilvl w:val="2"/>
          <w:numId w:val="53"/>
        </w:numPr>
        <w:spacing w:before="0" w:line="240" w:lineRule="auto"/>
        <w:jc w:val="center"/>
        <w:rPr>
          <w:rFonts w:ascii="Times New Roman" w:hAnsi="Times New Roman" w:cs="Times New Roman"/>
          <w:color w:val="auto"/>
          <w:sz w:val="28"/>
          <w:szCs w:val="28"/>
        </w:rPr>
      </w:pPr>
      <w:bookmarkStart w:id="156" w:name="_bookmark37"/>
      <w:bookmarkStart w:id="157" w:name="_Toc491876317"/>
      <w:bookmarkStart w:id="158" w:name="_Toc502048437"/>
      <w:bookmarkStart w:id="159" w:name="_Toc502048641"/>
      <w:bookmarkEnd w:id="156"/>
      <w:r w:rsidRPr="00394F1F">
        <w:rPr>
          <w:rFonts w:ascii="Times New Roman" w:hAnsi="Times New Roman" w:cs="Times New Roman"/>
          <w:color w:val="auto"/>
          <w:sz w:val="28"/>
          <w:szCs w:val="28"/>
        </w:rPr>
        <w:t>Объекты, относящиеся к области почтовой связи</w:t>
      </w:r>
      <w:bookmarkEnd w:id="157"/>
      <w:bookmarkEnd w:id="158"/>
      <w:bookmarkEnd w:id="159"/>
    </w:p>
    <w:p w:rsidR="00853DF9" w:rsidRPr="00394F1F" w:rsidRDefault="00853DF9" w:rsidP="004D163A">
      <w:pPr>
        <w:pStyle w:val="afd"/>
        <w:spacing w:after="0"/>
        <w:ind w:right="104"/>
        <w:rPr>
          <w:sz w:val="28"/>
          <w:szCs w:val="28"/>
        </w:rPr>
      </w:pPr>
    </w:p>
    <w:p w:rsidR="00853DF9" w:rsidRPr="00394F1F" w:rsidRDefault="00853DF9" w:rsidP="004D163A">
      <w:pPr>
        <w:pStyle w:val="afd"/>
        <w:spacing w:after="0"/>
        <w:ind w:firstLine="709"/>
        <w:jc w:val="both"/>
        <w:rPr>
          <w:sz w:val="28"/>
          <w:szCs w:val="28"/>
        </w:rPr>
      </w:pPr>
      <w:r w:rsidRPr="00394F1F">
        <w:rPr>
          <w:sz w:val="28"/>
          <w:szCs w:val="28"/>
        </w:rPr>
        <w:t>Размещение отделений почтовой связи следует принимать в соответствии с Приложением Д СП 42.13330.2016.</w:t>
      </w:r>
    </w:p>
    <w:p w:rsidR="00853DF9" w:rsidRPr="00394F1F" w:rsidRDefault="00853DF9" w:rsidP="004D163A">
      <w:pPr>
        <w:pStyle w:val="afd"/>
        <w:spacing w:after="0"/>
        <w:ind w:firstLine="709"/>
        <w:jc w:val="both"/>
        <w:rPr>
          <w:sz w:val="28"/>
          <w:szCs w:val="28"/>
        </w:rPr>
      </w:pPr>
      <w:r w:rsidRPr="00394F1F">
        <w:rPr>
          <w:sz w:val="28"/>
          <w:szCs w:val="28"/>
        </w:rPr>
        <w:t>Отделения почтовой связи являются объектами федерального значения, но включены в состав местных нормативов градостроительного проектирования в связи с тем, что это объекты периодического пользования, выполняющие важные для комфортной жизнедеятельности населения функции.</w:t>
      </w:r>
    </w:p>
    <w:p w:rsidR="00853DF9" w:rsidRPr="00394F1F" w:rsidRDefault="00853DF9" w:rsidP="004D163A">
      <w:pPr>
        <w:pStyle w:val="afd"/>
        <w:spacing w:after="0"/>
        <w:ind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относящихся к области почтовой связи, установлены для пешеходной доступности объектов данного вида в разрезе видов жилой застройки.</w:t>
      </w:r>
    </w:p>
    <w:p w:rsidR="00853DF9" w:rsidRPr="00394F1F" w:rsidRDefault="00853DF9" w:rsidP="004D163A">
      <w:pPr>
        <w:pStyle w:val="afd"/>
        <w:spacing w:after="0"/>
        <w:ind w:right="109" w:firstLine="707"/>
        <w:rPr>
          <w:sz w:val="28"/>
          <w:szCs w:val="28"/>
        </w:rPr>
      </w:pPr>
    </w:p>
    <w:p w:rsidR="00853DF9" w:rsidRPr="00394F1F" w:rsidRDefault="00853DF9" w:rsidP="00A12687">
      <w:pPr>
        <w:pStyle w:val="3"/>
        <w:numPr>
          <w:ilvl w:val="2"/>
          <w:numId w:val="53"/>
        </w:numPr>
        <w:spacing w:before="0" w:line="240" w:lineRule="auto"/>
        <w:jc w:val="center"/>
        <w:rPr>
          <w:rFonts w:ascii="Times New Roman" w:hAnsi="Times New Roman" w:cs="Times New Roman"/>
          <w:color w:val="auto"/>
          <w:sz w:val="28"/>
          <w:szCs w:val="28"/>
        </w:rPr>
      </w:pPr>
      <w:bookmarkStart w:id="160" w:name="_bookmark38"/>
      <w:bookmarkStart w:id="161" w:name="_Toc491876318"/>
      <w:bookmarkStart w:id="162" w:name="_Toc502048438"/>
      <w:bookmarkStart w:id="163" w:name="_Toc502048642"/>
      <w:bookmarkEnd w:id="160"/>
      <w:r w:rsidRPr="00394F1F">
        <w:rPr>
          <w:rFonts w:ascii="Times New Roman" w:hAnsi="Times New Roman" w:cs="Times New Roman"/>
          <w:color w:val="auto"/>
          <w:sz w:val="28"/>
          <w:szCs w:val="28"/>
        </w:rPr>
        <w:t>Объекты в области туризма и рекреации</w:t>
      </w:r>
      <w:bookmarkEnd w:id="161"/>
      <w:bookmarkEnd w:id="162"/>
      <w:bookmarkEnd w:id="163"/>
    </w:p>
    <w:p w:rsidR="00853DF9" w:rsidRPr="00394F1F" w:rsidRDefault="00853DF9" w:rsidP="004D163A">
      <w:pPr>
        <w:pStyle w:val="afd"/>
        <w:spacing w:after="0"/>
        <w:ind w:right="113"/>
        <w:rPr>
          <w:sz w:val="28"/>
          <w:szCs w:val="28"/>
        </w:rPr>
      </w:pPr>
    </w:p>
    <w:p w:rsidR="00853DF9" w:rsidRPr="00394F1F" w:rsidRDefault="00853DF9" w:rsidP="004D163A">
      <w:pPr>
        <w:pStyle w:val="afd"/>
        <w:spacing w:after="0"/>
        <w:ind w:firstLine="709"/>
        <w:jc w:val="both"/>
        <w:rPr>
          <w:sz w:val="28"/>
          <w:szCs w:val="28"/>
        </w:rPr>
      </w:pPr>
      <w:r w:rsidRPr="00394F1F">
        <w:rPr>
          <w:sz w:val="28"/>
          <w:szCs w:val="28"/>
        </w:rPr>
        <w:t xml:space="preserve">МНГП </w:t>
      </w:r>
      <w:r w:rsidR="00612E95">
        <w:rPr>
          <w:sz w:val="28"/>
          <w:szCs w:val="28"/>
        </w:rPr>
        <w:t>Ромодановского</w:t>
      </w:r>
      <w:r w:rsidRPr="00394F1F">
        <w:rPr>
          <w:sz w:val="28"/>
          <w:szCs w:val="28"/>
        </w:rPr>
        <w:t xml:space="preserve"> сельского поселения направлены на реализацию мероприятий в области строительства объектов туризма и рекреации.</w:t>
      </w:r>
    </w:p>
    <w:p w:rsidR="00853DF9" w:rsidRPr="00394F1F" w:rsidRDefault="00853DF9" w:rsidP="004D163A">
      <w:pPr>
        <w:pStyle w:val="afd"/>
        <w:spacing w:after="0"/>
        <w:ind w:firstLine="709"/>
        <w:jc w:val="both"/>
        <w:rPr>
          <w:sz w:val="28"/>
          <w:szCs w:val="28"/>
        </w:rPr>
      </w:pPr>
      <w:r w:rsidRPr="00394F1F">
        <w:rPr>
          <w:sz w:val="28"/>
          <w:szCs w:val="28"/>
        </w:rPr>
        <w:t>Уровень обеспеченности гостиницами, а также значения расчетных показателей минимально допустимой площади территории для размещения коллективных средств размещения, установлены согласно Приложению Д СП 42.13330.2016. Для объектов в области туризма и рекреации максимально допустимый уровень территориальной доступности не нормируется.</w:t>
      </w:r>
    </w:p>
    <w:p w:rsidR="00853DF9" w:rsidRPr="00394F1F" w:rsidRDefault="00853DF9" w:rsidP="004D163A">
      <w:pPr>
        <w:pStyle w:val="afd"/>
        <w:spacing w:after="0"/>
        <w:ind w:firstLine="709"/>
        <w:jc w:val="both"/>
        <w:rPr>
          <w:sz w:val="28"/>
          <w:szCs w:val="28"/>
        </w:rPr>
      </w:pPr>
      <w:r w:rsidRPr="00394F1F">
        <w:rPr>
          <w:sz w:val="28"/>
          <w:szCs w:val="28"/>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 связанных с эксплуатацией объектов рекреационного, оздоровительного и природоохранного назначения.</w:t>
      </w:r>
    </w:p>
    <w:p w:rsidR="00853DF9" w:rsidRPr="00394F1F" w:rsidRDefault="00853DF9" w:rsidP="004D163A">
      <w:pPr>
        <w:pStyle w:val="afd"/>
        <w:spacing w:after="0"/>
        <w:ind w:right="111"/>
        <w:rPr>
          <w:sz w:val="28"/>
          <w:szCs w:val="28"/>
        </w:rPr>
      </w:pPr>
    </w:p>
    <w:p w:rsidR="00853DF9" w:rsidRPr="00394F1F" w:rsidRDefault="00853DF9" w:rsidP="00A12687">
      <w:pPr>
        <w:pStyle w:val="3"/>
        <w:numPr>
          <w:ilvl w:val="2"/>
          <w:numId w:val="53"/>
        </w:numPr>
        <w:spacing w:before="0" w:line="240" w:lineRule="auto"/>
        <w:rPr>
          <w:rFonts w:ascii="Times New Roman" w:hAnsi="Times New Roman" w:cs="Times New Roman"/>
          <w:color w:val="auto"/>
          <w:sz w:val="28"/>
          <w:szCs w:val="28"/>
        </w:rPr>
      </w:pPr>
      <w:bookmarkStart w:id="164" w:name="_bookmark39"/>
      <w:bookmarkStart w:id="165" w:name="_Toc491876319"/>
      <w:bookmarkStart w:id="166" w:name="_Toc502048439"/>
      <w:bookmarkStart w:id="167" w:name="_Toc502048643"/>
      <w:bookmarkEnd w:id="164"/>
      <w:r w:rsidRPr="00394F1F">
        <w:rPr>
          <w:rFonts w:ascii="Times New Roman" w:hAnsi="Times New Roman" w:cs="Times New Roman"/>
          <w:color w:val="auto"/>
          <w:sz w:val="28"/>
          <w:szCs w:val="28"/>
        </w:rPr>
        <w:t>Объекты, относящиеся к области транспортного обслуживания</w:t>
      </w:r>
      <w:bookmarkEnd w:id="165"/>
      <w:bookmarkEnd w:id="166"/>
      <w:bookmarkEnd w:id="167"/>
    </w:p>
    <w:p w:rsidR="00853DF9" w:rsidRPr="00394F1F" w:rsidRDefault="00853DF9" w:rsidP="004D163A">
      <w:pPr>
        <w:pStyle w:val="afd"/>
        <w:spacing w:after="0"/>
        <w:ind w:right="109"/>
        <w:rPr>
          <w:sz w:val="28"/>
          <w:szCs w:val="28"/>
        </w:rPr>
      </w:pPr>
    </w:p>
    <w:p w:rsidR="00853DF9" w:rsidRPr="00394F1F" w:rsidRDefault="00853DF9" w:rsidP="004D163A">
      <w:pPr>
        <w:pStyle w:val="afd"/>
        <w:spacing w:after="0"/>
        <w:ind w:firstLine="709"/>
        <w:jc w:val="both"/>
        <w:rPr>
          <w:sz w:val="28"/>
          <w:szCs w:val="28"/>
        </w:rPr>
      </w:pPr>
      <w:r w:rsidRPr="00394F1F">
        <w:rPr>
          <w:sz w:val="28"/>
          <w:szCs w:val="28"/>
        </w:rPr>
        <w:t xml:space="preserve">Расчетные показатели минимально допустимого уровня обеспеченности объектами, предназначенными для постоянного и временного хранения индивидуальных легковых автомобилей определены экспертным путем, на </w:t>
      </w:r>
      <w:r w:rsidRPr="00394F1F">
        <w:rPr>
          <w:sz w:val="28"/>
          <w:szCs w:val="28"/>
        </w:rPr>
        <w:lastRenderedPageBreak/>
        <w:t>основании сравнения темпов роста численности населения, а также на основании оценки прогноза уровня обеспеченности населения индивидуальным легковым автотранспортом.</w:t>
      </w:r>
    </w:p>
    <w:p w:rsidR="00853DF9" w:rsidRPr="00394F1F" w:rsidRDefault="00853DF9" w:rsidP="004D163A">
      <w:pPr>
        <w:pStyle w:val="afd"/>
        <w:spacing w:after="0"/>
        <w:ind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предназначенных для постоянного хранения индивидуальных легковых автомобилей, приняты согласно п. 11.31 СП 42.13330.2016, для временного хранения индивидуальных легковых автомобилей, приняты согласно п. 11.34 СП 42.13330.2016.</w:t>
      </w:r>
    </w:p>
    <w:p w:rsidR="00853DF9" w:rsidRPr="00394F1F" w:rsidRDefault="00853DF9" w:rsidP="004D163A">
      <w:pPr>
        <w:pStyle w:val="afd"/>
        <w:spacing w:after="0"/>
        <w:ind w:firstLine="709"/>
        <w:jc w:val="both"/>
        <w:rPr>
          <w:sz w:val="28"/>
          <w:szCs w:val="28"/>
        </w:rPr>
      </w:pPr>
      <w:r w:rsidRPr="00394F1F">
        <w:rPr>
          <w:sz w:val="28"/>
          <w:szCs w:val="28"/>
        </w:rPr>
        <w:t>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машино-местами для хранения и парковки индивидуальных легковых автомобилей, принадлежащих жителям, проживающим на данной территории.</w:t>
      </w:r>
    </w:p>
    <w:p w:rsidR="00853DF9" w:rsidRPr="00394F1F" w:rsidRDefault="00853DF9" w:rsidP="004D163A">
      <w:pPr>
        <w:pStyle w:val="afd"/>
        <w:spacing w:after="0"/>
        <w:ind w:right="110"/>
        <w:rPr>
          <w:sz w:val="28"/>
          <w:szCs w:val="28"/>
        </w:rPr>
      </w:pPr>
    </w:p>
    <w:p w:rsidR="00853DF9" w:rsidRPr="00394F1F" w:rsidRDefault="00853DF9" w:rsidP="00A12687">
      <w:pPr>
        <w:pStyle w:val="3"/>
        <w:numPr>
          <w:ilvl w:val="2"/>
          <w:numId w:val="53"/>
        </w:numPr>
        <w:spacing w:before="0" w:line="240" w:lineRule="auto"/>
        <w:jc w:val="center"/>
        <w:rPr>
          <w:rFonts w:ascii="Times New Roman" w:hAnsi="Times New Roman" w:cs="Times New Roman"/>
          <w:color w:val="auto"/>
          <w:sz w:val="28"/>
          <w:szCs w:val="28"/>
        </w:rPr>
      </w:pPr>
      <w:bookmarkStart w:id="168" w:name="_bookmark40"/>
      <w:bookmarkStart w:id="169" w:name="_Toc491876320"/>
      <w:bookmarkStart w:id="170" w:name="_Toc502048440"/>
      <w:bookmarkStart w:id="171" w:name="_Toc502048644"/>
      <w:bookmarkEnd w:id="168"/>
      <w:r w:rsidRPr="00394F1F">
        <w:rPr>
          <w:rFonts w:ascii="Times New Roman" w:hAnsi="Times New Roman" w:cs="Times New Roman"/>
          <w:color w:val="auto"/>
          <w:sz w:val="28"/>
          <w:szCs w:val="28"/>
        </w:rPr>
        <w:t>Объекты в области промышленности и сельского хозяйства</w:t>
      </w:r>
      <w:bookmarkEnd w:id="169"/>
      <w:bookmarkEnd w:id="170"/>
      <w:bookmarkEnd w:id="171"/>
    </w:p>
    <w:p w:rsidR="00853DF9" w:rsidRPr="00394F1F" w:rsidRDefault="00853DF9" w:rsidP="004D163A">
      <w:pPr>
        <w:pStyle w:val="afd"/>
        <w:spacing w:after="0"/>
        <w:ind w:right="107"/>
        <w:rPr>
          <w:sz w:val="28"/>
          <w:szCs w:val="28"/>
        </w:rPr>
      </w:pPr>
    </w:p>
    <w:p w:rsidR="00926202" w:rsidRDefault="00853DF9" w:rsidP="004D163A">
      <w:pPr>
        <w:pStyle w:val="afd"/>
        <w:spacing w:after="0"/>
        <w:ind w:firstLine="709"/>
        <w:jc w:val="both"/>
        <w:rPr>
          <w:sz w:val="28"/>
          <w:szCs w:val="28"/>
        </w:rPr>
      </w:pPr>
      <w:r w:rsidRPr="00394F1F">
        <w:rPr>
          <w:sz w:val="28"/>
          <w:szCs w:val="28"/>
        </w:rPr>
        <w:t xml:space="preserve">Минимальная плотность застройки земельных участков производственных объектов для различных видов промышленных объектов установлена в соответствии с Приложением В СП 18.13330.2011. </w:t>
      </w:r>
    </w:p>
    <w:p w:rsidR="00853DF9" w:rsidRPr="00394F1F" w:rsidRDefault="00853DF9" w:rsidP="004D163A">
      <w:pPr>
        <w:pStyle w:val="afd"/>
        <w:spacing w:after="0"/>
        <w:ind w:firstLine="709"/>
        <w:jc w:val="both"/>
        <w:rPr>
          <w:sz w:val="28"/>
          <w:szCs w:val="28"/>
        </w:rPr>
      </w:pPr>
      <w:r w:rsidRPr="00394F1F">
        <w:rPr>
          <w:sz w:val="28"/>
          <w:szCs w:val="28"/>
        </w:rPr>
        <w:t>Минимальная плотность застройки земельных участков сельскохозяйственных предприятий для различных видов объектов сельского хозяйства установлена в соответствии с Приложением В СП 19.13330.2011. Размеры земельных участков и вместимость общетоварных и специализированных складов, предназначенных для обслуживания городов и сельских поселений, установлены в соответствии с Приложением Е СП 42.13330.2016. Для объектов в области промышленности и сельского хозяйства максимально допустимый уровень территориальной доступности не нормируется.</w:t>
      </w:r>
    </w:p>
    <w:p w:rsidR="00853DF9" w:rsidRPr="00394F1F" w:rsidRDefault="00853DF9" w:rsidP="004D163A">
      <w:pPr>
        <w:pStyle w:val="afd"/>
        <w:spacing w:after="0"/>
        <w:ind w:firstLine="709"/>
        <w:jc w:val="both"/>
        <w:rPr>
          <w:sz w:val="28"/>
          <w:szCs w:val="28"/>
        </w:rPr>
      </w:pPr>
      <w:r w:rsidRPr="00394F1F">
        <w:rPr>
          <w:sz w:val="28"/>
          <w:szCs w:val="28"/>
        </w:rPr>
        <w:t>Планировка земельных участков производственных объектов (далее также – объектов) и их групп должна обеспечивать наиболее благоприятные условия для производственного процесса и труда на предприятиях, рациональное и экономное использование земельных участков и наибольшую эффективность капитальных вложений.</w:t>
      </w:r>
    </w:p>
    <w:p w:rsidR="00853DF9" w:rsidRPr="00394F1F" w:rsidRDefault="00853DF9" w:rsidP="004D163A">
      <w:pPr>
        <w:pStyle w:val="afd"/>
        <w:spacing w:after="0"/>
        <w:ind w:firstLine="709"/>
        <w:jc w:val="both"/>
        <w:rPr>
          <w:sz w:val="28"/>
          <w:szCs w:val="28"/>
        </w:rPr>
      </w:pPr>
      <w:r w:rsidRPr="00394F1F">
        <w:rPr>
          <w:sz w:val="28"/>
          <w:szCs w:val="28"/>
        </w:rPr>
        <w:t>Земельные участки производственных объектов и их групп надлежит размещать на территориях, предусмотренных схемами территориального планирования муниципальных районов, генеральными планами поселений и населенных пунктов, проектами планировки соответствующих территорий, выполняемых с учетом программ экономического, социального, экологического развития. Земельные участки объектов и их групп следует размещать на территориях несельскохозяйственного назначения или непригодных для сельского хозяйства. Размещение объектов на территориях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853DF9" w:rsidRPr="00394F1F" w:rsidRDefault="00853DF9" w:rsidP="004D163A">
      <w:pPr>
        <w:pStyle w:val="afd"/>
        <w:spacing w:after="0"/>
        <w:ind w:firstLine="709"/>
        <w:jc w:val="both"/>
        <w:rPr>
          <w:sz w:val="28"/>
          <w:szCs w:val="28"/>
        </w:rPr>
      </w:pPr>
      <w:r w:rsidRPr="00394F1F">
        <w:rPr>
          <w:sz w:val="28"/>
          <w:szCs w:val="28"/>
        </w:rPr>
        <w:t xml:space="preserve">Размещение объектов и их групп не допускается (ограничения установлены в соответствии с п. 4.4 СП 18.13330.2011 применительно к </w:t>
      </w:r>
      <w:r w:rsidR="00612E95">
        <w:rPr>
          <w:sz w:val="28"/>
          <w:szCs w:val="28"/>
        </w:rPr>
        <w:t>Ромодановскому</w:t>
      </w:r>
      <w:r w:rsidRPr="00394F1F">
        <w:rPr>
          <w:sz w:val="28"/>
          <w:szCs w:val="28"/>
        </w:rPr>
        <w:t xml:space="preserve"> сельскому поселению):</w:t>
      </w:r>
    </w:p>
    <w:p w:rsidR="00853DF9" w:rsidRPr="00394F1F" w:rsidRDefault="00853DF9" w:rsidP="00A12687">
      <w:pPr>
        <w:pStyle w:val="ac"/>
        <w:widowControl w:val="0"/>
        <w:numPr>
          <w:ilvl w:val="0"/>
          <w:numId w:val="38"/>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первом поясе зоны санитарной охраны подземных и наземных источников водоснабжения;</w:t>
      </w:r>
    </w:p>
    <w:p w:rsidR="00853DF9" w:rsidRPr="00394F1F" w:rsidRDefault="00853DF9" w:rsidP="00A12687">
      <w:pPr>
        <w:pStyle w:val="ac"/>
        <w:widowControl w:val="0"/>
        <w:numPr>
          <w:ilvl w:val="0"/>
          <w:numId w:val="38"/>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lastRenderedPageBreak/>
        <w:t>в зеленых зонах;</w:t>
      </w:r>
    </w:p>
    <w:p w:rsidR="00853DF9" w:rsidRPr="00394F1F" w:rsidRDefault="00853DF9" w:rsidP="00A12687">
      <w:pPr>
        <w:pStyle w:val="ac"/>
        <w:widowControl w:val="0"/>
        <w:numPr>
          <w:ilvl w:val="0"/>
          <w:numId w:val="38"/>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землях особо охраняемых природных территорий;</w:t>
      </w:r>
    </w:p>
    <w:p w:rsidR="00853DF9" w:rsidRPr="00394F1F" w:rsidRDefault="00853DF9" w:rsidP="00A12687">
      <w:pPr>
        <w:pStyle w:val="ac"/>
        <w:widowControl w:val="0"/>
        <w:numPr>
          <w:ilvl w:val="0"/>
          <w:numId w:val="38"/>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зонах охраны памятников истории и культуры без разрешения соответствующих органов охраны памятников;</w:t>
      </w:r>
    </w:p>
    <w:p w:rsidR="00853DF9" w:rsidRPr="00394F1F" w:rsidRDefault="00853DF9" w:rsidP="00A12687">
      <w:pPr>
        <w:pStyle w:val="ac"/>
        <w:widowControl w:val="0"/>
        <w:numPr>
          <w:ilvl w:val="0"/>
          <w:numId w:val="38"/>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1,5 м и более или может повлечь за собой разрушение зданий и сооружений, гибель людей, вывод из строя оборудования объектов.</w:t>
      </w:r>
    </w:p>
    <w:p w:rsidR="00853DF9" w:rsidRPr="00394F1F" w:rsidRDefault="00853DF9" w:rsidP="004D163A">
      <w:pPr>
        <w:pStyle w:val="afd"/>
        <w:spacing w:after="0"/>
        <w:ind w:firstLine="709"/>
        <w:jc w:val="both"/>
        <w:rPr>
          <w:sz w:val="28"/>
          <w:szCs w:val="28"/>
        </w:rPr>
      </w:pPr>
      <w:r w:rsidRPr="00394F1F">
        <w:rPr>
          <w:sz w:val="28"/>
          <w:szCs w:val="28"/>
        </w:rPr>
        <w:t>Между производственными объектами и жилой зоной необходимо предусматривать санитарно-защитную зону.</w:t>
      </w:r>
    </w:p>
    <w:p w:rsidR="00853DF9" w:rsidRPr="00394F1F" w:rsidRDefault="00853DF9" w:rsidP="004D163A">
      <w:pPr>
        <w:pStyle w:val="afd"/>
        <w:spacing w:after="0"/>
        <w:ind w:firstLine="709"/>
        <w:jc w:val="both"/>
        <w:rPr>
          <w:sz w:val="28"/>
          <w:szCs w:val="28"/>
        </w:rPr>
      </w:pPr>
      <w:r w:rsidRPr="00394F1F">
        <w:rPr>
          <w:sz w:val="28"/>
          <w:szCs w:val="28"/>
        </w:rPr>
        <w:t>Устройство отвалов, шлаконакопителей, отходов и отбросов предприятий допускается только при обосновании невозможности их утилизации, при этом для групп объектов следует, как правило, предусматривать централизованные (групповые) отвалы. Участки для них следует размещать за пределами объектов и II пояса зон санитарной охраны подземных водоисточников, с соблюдением санитарных норм.</w:t>
      </w:r>
    </w:p>
    <w:p w:rsidR="00853DF9" w:rsidRPr="00394F1F" w:rsidRDefault="00853DF9" w:rsidP="004D163A">
      <w:pPr>
        <w:pStyle w:val="afd"/>
        <w:spacing w:after="0"/>
        <w:ind w:firstLine="709"/>
        <w:jc w:val="both"/>
        <w:rPr>
          <w:sz w:val="28"/>
          <w:szCs w:val="28"/>
        </w:rPr>
      </w:pPr>
      <w:r w:rsidRPr="00394F1F">
        <w:rPr>
          <w:sz w:val="28"/>
          <w:szCs w:val="28"/>
        </w:rPr>
        <w:t>В состав производственных зон могут включаться:</w:t>
      </w:r>
    </w:p>
    <w:p w:rsidR="00853DF9" w:rsidRPr="00394F1F" w:rsidRDefault="00853DF9" w:rsidP="00A12687">
      <w:pPr>
        <w:pStyle w:val="ac"/>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853DF9" w:rsidRPr="00394F1F" w:rsidRDefault="00853DF9" w:rsidP="00A12687">
      <w:pPr>
        <w:pStyle w:val="ac"/>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853DF9" w:rsidRPr="00394F1F" w:rsidRDefault="00853DF9" w:rsidP="00A12687">
      <w:pPr>
        <w:pStyle w:val="ac"/>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иные виды производственной (научно-производственные зоны), инженерной и транспортной инфраструктур.</w:t>
      </w:r>
    </w:p>
    <w:p w:rsidR="00853DF9" w:rsidRPr="00394F1F" w:rsidRDefault="00853DF9" w:rsidP="004D163A">
      <w:pPr>
        <w:pStyle w:val="afd"/>
        <w:spacing w:after="0"/>
        <w:ind w:firstLine="709"/>
        <w:jc w:val="both"/>
        <w:rPr>
          <w:sz w:val="28"/>
          <w:szCs w:val="28"/>
        </w:rPr>
      </w:pPr>
      <w:r w:rsidRPr="00394F1F">
        <w:rPr>
          <w:sz w:val="28"/>
          <w:szCs w:val="28"/>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853DF9" w:rsidRPr="00394F1F" w:rsidRDefault="00853DF9" w:rsidP="004D163A">
      <w:pPr>
        <w:pStyle w:val="afd"/>
        <w:spacing w:after="0"/>
        <w:ind w:firstLine="709"/>
        <w:jc w:val="both"/>
        <w:rPr>
          <w:sz w:val="28"/>
          <w:szCs w:val="28"/>
        </w:rPr>
      </w:pPr>
      <w:r w:rsidRPr="00394F1F">
        <w:rPr>
          <w:sz w:val="28"/>
          <w:szCs w:val="28"/>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853DF9" w:rsidRPr="00394F1F" w:rsidRDefault="00853DF9" w:rsidP="004D163A">
      <w:pPr>
        <w:pStyle w:val="afd"/>
        <w:spacing w:after="0"/>
        <w:ind w:firstLine="709"/>
        <w:jc w:val="both"/>
        <w:rPr>
          <w:sz w:val="28"/>
          <w:szCs w:val="28"/>
        </w:rPr>
      </w:pPr>
      <w:r w:rsidRPr="00394F1F">
        <w:rPr>
          <w:sz w:val="28"/>
          <w:szCs w:val="28"/>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853DF9" w:rsidRPr="00394F1F" w:rsidRDefault="00853DF9" w:rsidP="004D163A">
      <w:pPr>
        <w:pStyle w:val="afd"/>
        <w:spacing w:after="0"/>
        <w:ind w:firstLine="709"/>
        <w:jc w:val="both"/>
        <w:rPr>
          <w:sz w:val="28"/>
          <w:szCs w:val="28"/>
        </w:rPr>
      </w:pPr>
      <w:r w:rsidRPr="00394F1F">
        <w:rPr>
          <w:sz w:val="28"/>
          <w:szCs w:val="28"/>
        </w:rPr>
        <w:t>В пределах производственных зон и санитарно-защитных зон предприятий не допускается размещать жил</w:t>
      </w:r>
      <w:r w:rsidR="004804A8">
        <w:rPr>
          <w:sz w:val="28"/>
          <w:szCs w:val="28"/>
        </w:rPr>
        <w:t xml:space="preserve">ые дома, гостиницы, общежития, </w:t>
      </w:r>
      <w:r w:rsidRPr="00394F1F">
        <w:rPr>
          <w:sz w:val="28"/>
          <w:szCs w:val="28"/>
        </w:rPr>
        <w:t>садово-дачную застройку,</w:t>
      </w:r>
      <w:r w:rsidR="004804A8">
        <w:rPr>
          <w:sz w:val="28"/>
          <w:szCs w:val="28"/>
        </w:rPr>
        <w:t xml:space="preserve"> </w:t>
      </w:r>
      <w:r w:rsidRPr="00394F1F">
        <w:rPr>
          <w:sz w:val="28"/>
          <w:szCs w:val="28"/>
        </w:rPr>
        <w:t>дошкольные образовательные и общеобразовательные организации, медицинские организации, учреждения и организации отдыха, спортивные сооружения, другие общественные здания, не связанные с обслуживанием производства. Территория СЗЗ не должна использоваться для рекреационных целей и производства сельскохозяйственной продукции.</w:t>
      </w:r>
    </w:p>
    <w:p w:rsidR="00853DF9" w:rsidRPr="00394F1F" w:rsidRDefault="00853DF9" w:rsidP="004D163A">
      <w:pPr>
        <w:pStyle w:val="afd"/>
        <w:spacing w:after="0"/>
        <w:ind w:firstLine="709"/>
        <w:jc w:val="both"/>
        <w:rPr>
          <w:sz w:val="28"/>
          <w:szCs w:val="28"/>
        </w:rPr>
      </w:pPr>
      <w:r w:rsidRPr="00394F1F">
        <w:rPr>
          <w:sz w:val="28"/>
          <w:szCs w:val="28"/>
        </w:rPr>
        <w:lastRenderedPageBreak/>
        <w:t>Участки СЗЗ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СЗЗ, осуществляются за счет предприятия, имеющего вредные выбросы.</w:t>
      </w:r>
    </w:p>
    <w:p w:rsidR="00853DF9" w:rsidRPr="00394F1F" w:rsidRDefault="00853DF9" w:rsidP="004D163A">
      <w:pPr>
        <w:pStyle w:val="afd"/>
        <w:spacing w:after="0"/>
        <w:ind w:firstLine="709"/>
        <w:jc w:val="both"/>
        <w:rPr>
          <w:sz w:val="28"/>
          <w:szCs w:val="28"/>
        </w:rPr>
      </w:pPr>
      <w:r w:rsidRPr="00394F1F">
        <w:rPr>
          <w:sz w:val="28"/>
          <w:szCs w:val="28"/>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w:t>
      </w:r>
    </w:p>
    <w:p w:rsidR="00853DF9" w:rsidRPr="00394F1F" w:rsidRDefault="00853DF9" w:rsidP="004D163A">
      <w:pPr>
        <w:pStyle w:val="afd"/>
        <w:spacing w:after="0"/>
        <w:ind w:firstLine="709"/>
        <w:jc w:val="both"/>
        <w:rPr>
          <w:sz w:val="28"/>
          <w:szCs w:val="28"/>
        </w:rPr>
      </w:pPr>
      <w:r w:rsidRPr="00394F1F">
        <w:rPr>
          <w:sz w:val="28"/>
          <w:szCs w:val="28"/>
        </w:rPr>
        <w:t>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к общей территории промышленной зоны, определенной генеральным планом населенного пункта.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853DF9" w:rsidRPr="00394F1F" w:rsidRDefault="00853DF9" w:rsidP="004D163A">
      <w:pPr>
        <w:pStyle w:val="afd"/>
        <w:spacing w:after="0"/>
        <w:ind w:firstLine="709"/>
        <w:jc w:val="both"/>
        <w:rPr>
          <w:sz w:val="28"/>
          <w:szCs w:val="28"/>
        </w:rPr>
      </w:pPr>
      <w:r w:rsidRPr="00394F1F">
        <w:rPr>
          <w:sz w:val="28"/>
          <w:szCs w:val="28"/>
        </w:rPr>
        <w:t>Плотность застройки кварталов, занимаемых промышленными предприятиями и другими объектами, как правило, не должна превышать показателей, приведенных ниже, где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853DF9" w:rsidRPr="00394F1F" w:rsidRDefault="00853DF9"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t>Показатели плотности застройки участков территориальных зон</w:t>
      </w:r>
    </w:p>
    <w:tbl>
      <w:tblPr>
        <w:tblStyle w:val="ae"/>
        <w:tblW w:w="0" w:type="auto"/>
        <w:tblLook w:val="04A0" w:firstRow="1" w:lastRow="0" w:firstColumn="1" w:lastColumn="0" w:noHBand="0" w:noVBand="1"/>
      </w:tblPr>
      <w:tblGrid>
        <w:gridCol w:w="594"/>
        <w:gridCol w:w="4126"/>
        <w:gridCol w:w="2497"/>
        <w:gridCol w:w="3097"/>
      </w:tblGrid>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412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Территориальные зоны</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Коэффициент застройки</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Коэффициент плотности застройки</w:t>
            </w:r>
          </w:p>
        </w:tc>
      </w:tr>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4126"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Производственная</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0,8</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2,4</w:t>
            </w:r>
          </w:p>
        </w:tc>
      </w:tr>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4126"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Научно-производственная (без учета опытных полей и полигонов, резервных территорий и санитарно-защитных зон)</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0,6</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4126"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Коммунально-складская</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0,6</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1,8</w:t>
            </w:r>
          </w:p>
        </w:tc>
      </w:tr>
    </w:tbl>
    <w:p w:rsidR="00853DF9" w:rsidRPr="00394F1F" w:rsidRDefault="00853DF9" w:rsidP="004D163A">
      <w:pPr>
        <w:pStyle w:val="afd"/>
        <w:spacing w:after="0"/>
        <w:ind w:right="105"/>
        <w:rPr>
          <w:sz w:val="28"/>
          <w:szCs w:val="28"/>
        </w:rPr>
      </w:pPr>
    </w:p>
    <w:p w:rsidR="00853DF9" w:rsidRPr="00394F1F" w:rsidRDefault="00853DF9" w:rsidP="004D163A">
      <w:pPr>
        <w:pStyle w:val="afd"/>
        <w:spacing w:after="0"/>
        <w:ind w:firstLine="709"/>
        <w:jc w:val="both"/>
        <w:rPr>
          <w:sz w:val="28"/>
          <w:szCs w:val="28"/>
        </w:rPr>
      </w:pPr>
      <w:r w:rsidRPr="00394F1F">
        <w:rPr>
          <w:sz w:val="28"/>
          <w:szCs w:val="28"/>
        </w:rPr>
        <w:t>Указанные коэффициенты приведены для кварталов производственной застройки, включающей один или несколько объектов.</w:t>
      </w:r>
    </w:p>
    <w:p w:rsidR="00853DF9" w:rsidRPr="00394F1F" w:rsidRDefault="00853DF9" w:rsidP="004D163A">
      <w:pPr>
        <w:pStyle w:val="afd"/>
        <w:spacing w:after="0"/>
        <w:ind w:firstLine="709"/>
        <w:jc w:val="both"/>
        <w:rPr>
          <w:sz w:val="28"/>
          <w:szCs w:val="28"/>
        </w:rPr>
      </w:pPr>
      <w:r w:rsidRPr="00394F1F">
        <w:rPr>
          <w:sz w:val="28"/>
          <w:szCs w:val="28"/>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853DF9" w:rsidRPr="00394F1F" w:rsidRDefault="00853DF9" w:rsidP="004D163A">
      <w:pPr>
        <w:pStyle w:val="afd"/>
        <w:spacing w:after="0"/>
        <w:ind w:firstLine="709"/>
        <w:jc w:val="both"/>
        <w:rPr>
          <w:sz w:val="28"/>
          <w:szCs w:val="28"/>
        </w:rPr>
      </w:pPr>
      <w:r w:rsidRPr="00394F1F">
        <w:rPr>
          <w:sz w:val="28"/>
          <w:szCs w:val="28"/>
        </w:rPr>
        <w:t>На территориях коммунально-складских зон (районов) следует размещать предприятия пищевой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rsidR="00853DF9" w:rsidRPr="00394F1F" w:rsidRDefault="00853DF9" w:rsidP="004D163A">
      <w:pPr>
        <w:pStyle w:val="afd"/>
        <w:spacing w:after="0"/>
        <w:ind w:firstLine="709"/>
        <w:jc w:val="both"/>
        <w:rPr>
          <w:sz w:val="28"/>
          <w:szCs w:val="28"/>
        </w:rPr>
      </w:pPr>
      <w:r w:rsidRPr="00394F1F">
        <w:rPr>
          <w:sz w:val="28"/>
          <w:szCs w:val="28"/>
        </w:rPr>
        <w:t>При планировке земельных участков объектов и их групп следует, как правило, выделять планировочные зоны:</w:t>
      </w:r>
    </w:p>
    <w:p w:rsidR="00853DF9" w:rsidRPr="00394F1F" w:rsidRDefault="00853DF9" w:rsidP="00A12687">
      <w:pPr>
        <w:pStyle w:val="ac"/>
        <w:widowControl w:val="0"/>
        <w:numPr>
          <w:ilvl w:val="0"/>
          <w:numId w:val="3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lastRenderedPageBreak/>
        <w:t>предзаводскую;</w:t>
      </w:r>
    </w:p>
    <w:p w:rsidR="00853DF9" w:rsidRPr="00394F1F" w:rsidRDefault="00853DF9" w:rsidP="00A12687">
      <w:pPr>
        <w:pStyle w:val="ac"/>
        <w:widowControl w:val="0"/>
        <w:numPr>
          <w:ilvl w:val="0"/>
          <w:numId w:val="3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производственную, включая зоны исследовательского назначения и опытных производств;</w:t>
      </w:r>
    </w:p>
    <w:p w:rsidR="00853DF9" w:rsidRPr="00394F1F" w:rsidRDefault="00853DF9" w:rsidP="00A12687">
      <w:pPr>
        <w:pStyle w:val="ac"/>
        <w:widowControl w:val="0"/>
        <w:numPr>
          <w:ilvl w:val="0"/>
          <w:numId w:val="3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подсобную;</w:t>
      </w:r>
    </w:p>
    <w:p w:rsidR="00853DF9" w:rsidRPr="00394F1F" w:rsidRDefault="00853DF9" w:rsidP="00A12687">
      <w:pPr>
        <w:pStyle w:val="ac"/>
        <w:widowControl w:val="0"/>
        <w:numPr>
          <w:ilvl w:val="0"/>
          <w:numId w:val="3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складскую.</w:t>
      </w:r>
    </w:p>
    <w:p w:rsidR="00853DF9" w:rsidRPr="00394F1F" w:rsidRDefault="00853DF9" w:rsidP="004D163A">
      <w:pPr>
        <w:pStyle w:val="afd"/>
        <w:spacing w:after="0"/>
        <w:ind w:firstLine="709"/>
        <w:jc w:val="both"/>
        <w:rPr>
          <w:sz w:val="28"/>
          <w:szCs w:val="28"/>
        </w:rPr>
      </w:pPr>
      <w:r w:rsidRPr="00394F1F">
        <w:rPr>
          <w:sz w:val="28"/>
          <w:szCs w:val="28"/>
        </w:rPr>
        <w:t>Предзаводскую зону производственного объекта следует размещать со стороны основных подъездов и подходов работающих.</w:t>
      </w:r>
    </w:p>
    <w:p w:rsidR="00853DF9" w:rsidRPr="00394F1F" w:rsidRDefault="00853DF9" w:rsidP="004D163A">
      <w:pPr>
        <w:pStyle w:val="afd"/>
        <w:spacing w:after="0"/>
        <w:ind w:firstLine="709"/>
        <w:jc w:val="both"/>
        <w:rPr>
          <w:sz w:val="28"/>
          <w:szCs w:val="28"/>
        </w:rPr>
      </w:pPr>
      <w:r w:rsidRPr="00394F1F">
        <w:rPr>
          <w:sz w:val="28"/>
          <w:szCs w:val="28"/>
        </w:rPr>
        <w:t>В зоне общих объектов вспомогательных производств и хозяйств следует, как правило, размещать объекты энергоснабжения, водоснабже</w:t>
      </w:r>
      <w:r w:rsidR="00FA3E07" w:rsidRPr="00394F1F">
        <w:rPr>
          <w:sz w:val="28"/>
          <w:szCs w:val="28"/>
        </w:rPr>
        <w:t xml:space="preserve">ния и канализации, транспорта, </w:t>
      </w:r>
      <w:r w:rsidRPr="00394F1F">
        <w:rPr>
          <w:sz w:val="28"/>
          <w:szCs w:val="28"/>
        </w:rPr>
        <w:t>ремонтного хозяйства, пожарных депо, отвального хозяйства.</w:t>
      </w:r>
    </w:p>
    <w:p w:rsidR="00853DF9" w:rsidRPr="00394F1F" w:rsidRDefault="00853DF9" w:rsidP="004D163A">
      <w:pPr>
        <w:pStyle w:val="afd"/>
        <w:spacing w:after="0"/>
        <w:ind w:firstLine="709"/>
        <w:jc w:val="both"/>
        <w:rPr>
          <w:sz w:val="28"/>
          <w:szCs w:val="28"/>
        </w:rPr>
      </w:pPr>
      <w:r w:rsidRPr="00394F1F">
        <w:rPr>
          <w:sz w:val="28"/>
          <w:szCs w:val="28"/>
        </w:rPr>
        <w:t>Резервирование земельных участков для территориального развития объектов  надлежит предусматривать в соответствии со схемами и проектами планировочной организации производственных объектов, а также положениями генеральных планов поселений.</w:t>
      </w:r>
    </w:p>
    <w:p w:rsidR="00853DF9" w:rsidRPr="00394F1F" w:rsidRDefault="00853DF9" w:rsidP="004D163A">
      <w:pPr>
        <w:pStyle w:val="afd"/>
        <w:spacing w:after="0"/>
        <w:ind w:firstLine="709"/>
        <w:jc w:val="both"/>
        <w:rPr>
          <w:sz w:val="28"/>
          <w:szCs w:val="28"/>
        </w:rPr>
      </w:pPr>
      <w:r w:rsidRPr="00394F1F">
        <w:rPr>
          <w:sz w:val="28"/>
          <w:szCs w:val="28"/>
        </w:rPr>
        <w:t>В схеме планировочной организации земельного участка расширяемого и реконструируемого объекта следует предусматривать:</w:t>
      </w:r>
    </w:p>
    <w:p w:rsidR="00853DF9" w:rsidRPr="00394F1F" w:rsidRDefault="00853DF9" w:rsidP="00A12687">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организацию СЗЗ (при необходимости);</w:t>
      </w:r>
    </w:p>
    <w:p w:rsidR="00853DF9" w:rsidRPr="00394F1F" w:rsidRDefault="00853DF9" w:rsidP="00A12687">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увязку с планировкой и застройкой прилегающих жилых и иных территориальных зон населенного пункта;</w:t>
      </w:r>
    </w:p>
    <w:p w:rsidR="00853DF9" w:rsidRPr="00394F1F" w:rsidRDefault="00853DF9" w:rsidP="00A12687">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совершенствование планировочного зонирования, благоустройства земельного участка и архитектурного облика объекта;</w:t>
      </w:r>
    </w:p>
    <w:p w:rsidR="00853DF9" w:rsidRPr="00394F1F" w:rsidRDefault="00853DF9" w:rsidP="00A12687">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повышение эффективности использования территории;</w:t>
      </w:r>
    </w:p>
    <w:p w:rsidR="00853DF9" w:rsidRPr="00394F1F" w:rsidRDefault="00853DF9" w:rsidP="00A12687">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объединение разрозненных производственных и вспомогательных объектов.</w:t>
      </w:r>
    </w:p>
    <w:p w:rsidR="00853DF9" w:rsidRPr="00394F1F" w:rsidRDefault="00853DF9" w:rsidP="004D163A">
      <w:pPr>
        <w:pStyle w:val="afd"/>
        <w:spacing w:after="0"/>
        <w:ind w:firstLine="709"/>
        <w:jc w:val="both"/>
        <w:rPr>
          <w:sz w:val="28"/>
          <w:szCs w:val="28"/>
        </w:rPr>
      </w:pPr>
      <w:r w:rsidRPr="00394F1F">
        <w:rPr>
          <w:sz w:val="28"/>
          <w:szCs w:val="28"/>
        </w:rPr>
        <w:t>Расстояния между зданиями, сооружениями, в т.ч. инженерными коммуникациями, следует принимать минимально допустимыми.</w:t>
      </w:r>
    </w:p>
    <w:p w:rsidR="00853DF9" w:rsidRPr="00394F1F" w:rsidRDefault="00853DF9" w:rsidP="004D163A">
      <w:pPr>
        <w:pStyle w:val="afd"/>
        <w:spacing w:after="0"/>
        <w:ind w:firstLine="709"/>
        <w:jc w:val="both"/>
        <w:rPr>
          <w:sz w:val="28"/>
          <w:szCs w:val="28"/>
        </w:rPr>
      </w:pPr>
      <w:r w:rsidRPr="00394F1F">
        <w:rPr>
          <w:sz w:val="28"/>
          <w:szCs w:val="28"/>
        </w:rPr>
        <w:t>Проектируемые сельскохозяйственные предприятия, здания и сооружения следует размещать в производственных зонах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поселений с учетом схем  размещения объектов сельского хозяйства субъектов Российской Федерации, муниципальных образований.</w:t>
      </w:r>
    </w:p>
    <w:p w:rsidR="00853DF9" w:rsidRPr="00394F1F" w:rsidRDefault="00853DF9" w:rsidP="004D163A">
      <w:pPr>
        <w:pStyle w:val="afd"/>
        <w:spacing w:after="0"/>
        <w:ind w:firstLine="709"/>
        <w:jc w:val="both"/>
        <w:rPr>
          <w:sz w:val="28"/>
          <w:szCs w:val="28"/>
        </w:rPr>
      </w:pPr>
      <w:r w:rsidRPr="00394F1F">
        <w:rPr>
          <w:sz w:val="28"/>
          <w:szCs w:val="28"/>
        </w:rPr>
        <w:t>Плотность застройки площадок сельскохозяйственных предприятий должна быть не менее указанной в Приложении В СП 19.13330.2011. 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нормы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853DF9" w:rsidRPr="00394F1F" w:rsidRDefault="00853DF9" w:rsidP="004D163A">
      <w:pPr>
        <w:pStyle w:val="afd"/>
        <w:spacing w:after="0"/>
        <w:ind w:firstLine="709"/>
        <w:jc w:val="both"/>
        <w:rPr>
          <w:sz w:val="28"/>
          <w:szCs w:val="28"/>
        </w:rPr>
      </w:pPr>
      <w:r w:rsidRPr="00394F1F">
        <w:rPr>
          <w:sz w:val="28"/>
          <w:szCs w:val="28"/>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w:t>
      </w:r>
    </w:p>
    <w:p w:rsidR="00853DF9" w:rsidRPr="00394F1F" w:rsidRDefault="00853DF9" w:rsidP="004D163A">
      <w:pPr>
        <w:pStyle w:val="afd"/>
        <w:spacing w:after="0"/>
        <w:ind w:firstLine="709"/>
        <w:jc w:val="both"/>
        <w:rPr>
          <w:sz w:val="28"/>
          <w:szCs w:val="28"/>
        </w:rPr>
      </w:pPr>
      <w:r w:rsidRPr="00394F1F">
        <w:rPr>
          <w:sz w:val="28"/>
          <w:szCs w:val="28"/>
        </w:rPr>
        <w:t xml:space="preserve">Размещение сельскохозяйственных предприятий, зданий и сооружений не допускается (ограничения установлены в соответствии с п. 4.6 СП 19.13330.2011 применительно к </w:t>
      </w:r>
      <w:r w:rsidR="00612E95">
        <w:rPr>
          <w:sz w:val="28"/>
          <w:szCs w:val="28"/>
        </w:rPr>
        <w:t>Ромодановскому</w:t>
      </w:r>
      <w:r w:rsidRPr="00394F1F">
        <w:rPr>
          <w:sz w:val="28"/>
          <w:szCs w:val="28"/>
        </w:rPr>
        <w:t xml:space="preserve"> сельскому поселению):</w:t>
      </w:r>
    </w:p>
    <w:p w:rsidR="00853DF9" w:rsidRPr="00394F1F" w:rsidRDefault="00853DF9" w:rsidP="00A12687">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на месте бывших полигонов для бытовых отходов, очистных сооружений, </w:t>
      </w:r>
      <w:r w:rsidRPr="00394F1F">
        <w:rPr>
          <w:rFonts w:ascii="Times New Roman" w:hAnsi="Times New Roman" w:cs="Times New Roman"/>
          <w:sz w:val="28"/>
          <w:szCs w:val="28"/>
        </w:rPr>
        <w:lastRenderedPageBreak/>
        <w:t>скотомогильников;</w:t>
      </w:r>
    </w:p>
    <w:p w:rsidR="00853DF9" w:rsidRPr="00394F1F" w:rsidRDefault="00853DF9" w:rsidP="00A12687">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площадях залегания полезных ископаемых без согласования с органами Федерального агентства по недропользованию;</w:t>
      </w:r>
    </w:p>
    <w:p w:rsidR="00853DF9" w:rsidRPr="00394F1F" w:rsidRDefault="00853DF9" w:rsidP="00A12687">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землях зеленых зон;</w:t>
      </w:r>
    </w:p>
    <w:p w:rsidR="00853DF9" w:rsidRPr="00394F1F" w:rsidRDefault="00853DF9" w:rsidP="00A12687">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землях особо охраняемых природных территорий, в т.ч. в зонах охраны объектов культурного наследия.</w:t>
      </w:r>
    </w:p>
    <w:p w:rsidR="00A70BB0" w:rsidRPr="00394F1F" w:rsidRDefault="00A70BB0" w:rsidP="004D163A">
      <w:pPr>
        <w:spacing w:after="0" w:line="240" w:lineRule="auto"/>
        <w:jc w:val="both"/>
        <w:rPr>
          <w:rFonts w:ascii="Times New Roman" w:hAnsi="Times New Roman" w:cs="Times New Roman"/>
          <w:sz w:val="28"/>
          <w:szCs w:val="28"/>
        </w:rPr>
      </w:pPr>
    </w:p>
    <w:p w:rsidR="00853DF9" w:rsidRPr="00394F1F" w:rsidRDefault="00853DF9" w:rsidP="00A12687">
      <w:pPr>
        <w:pStyle w:val="20"/>
        <w:numPr>
          <w:ilvl w:val="1"/>
          <w:numId w:val="53"/>
        </w:numPr>
        <w:spacing w:before="0" w:line="240" w:lineRule="auto"/>
        <w:ind w:left="0" w:firstLine="0"/>
        <w:jc w:val="center"/>
        <w:rPr>
          <w:rFonts w:ascii="Times New Roman" w:hAnsi="Times New Roman" w:cs="Times New Roman"/>
          <w:color w:val="auto"/>
          <w:sz w:val="28"/>
          <w:szCs w:val="28"/>
        </w:rPr>
      </w:pPr>
      <w:bookmarkStart w:id="172" w:name="_Toc491876321"/>
      <w:bookmarkStart w:id="173" w:name="_Toc502048441"/>
      <w:bookmarkStart w:id="174" w:name="_Toc502048645"/>
      <w:r w:rsidRPr="00394F1F">
        <w:rPr>
          <w:rFonts w:ascii="Times New Roman" w:hAnsi="Times New Roman" w:cs="Times New Roman"/>
          <w:color w:val="auto"/>
          <w:sz w:val="28"/>
          <w:szCs w:val="28"/>
        </w:rPr>
        <w:t>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bookmarkEnd w:id="172"/>
      <w:bookmarkEnd w:id="173"/>
      <w:bookmarkEnd w:id="174"/>
    </w:p>
    <w:p w:rsidR="00853DF9" w:rsidRPr="00394F1F" w:rsidRDefault="00853DF9" w:rsidP="004D163A">
      <w:pPr>
        <w:spacing w:after="0" w:line="240" w:lineRule="auto"/>
        <w:rPr>
          <w:rFonts w:ascii="Times New Roman" w:hAnsi="Times New Roman" w:cs="Times New Roman"/>
          <w:sz w:val="28"/>
          <w:szCs w:val="28"/>
        </w:rPr>
      </w:pPr>
    </w:p>
    <w:p w:rsidR="00853DF9" w:rsidRPr="00394F1F" w:rsidRDefault="00853DF9" w:rsidP="00A12687">
      <w:pPr>
        <w:pStyle w:val="3"/>
        <w:numPr>
          <w:ilvl w:val="2"/>
          <w:numId w:val="53"/>
        </w:numPr>
        <w:spacing w:before="0" w:line="240" w:lineRule="auto"/>
        <w:jc w:val="center"/>
        <w:rPr>
          <w:rFonts w:ascii="Times New Roman" w:hAnsi="Times New Roman" w:cs="Times New Roman"/>
          <w:color w:val="auto"/>
          <w:sz w:val="28"/>
          <w:szCs w:val="28"/>
        </w:rPr>
      </w:pPr>
      <w:bookmarkStart w:id="175" w:name="_bookmark42"/>
      <w:bookmarkStart w:id="176" w:name="_Toc491876322"/>
      <w:bookmarkStart w:id="177" w:name="_Toc502048442"/>
      <w:bookmarkStart w:id="178" w:name="_Toc502048646"/>
      <w:bookmarkEnd w:id="175"/>
      <w:r w:rsidRPr="00394F1F">
        <w:rPr>
          <w:rFonts w:ascii="Times New Roman" w:hAnsi="Times New Roman" w:cs="Times New Roman"/>
          <w:color w:val="auto"/>
          <w:sz w:val="28"/>
          <w:szCs w:val="28"/>
        </w:rPr>
        <w:t>Требования по обеспечению охраны окружающей среды</w:t>
      </w:r>
      <w:bookmarkEnd w:id="176"/>
      <w:bookmarkEnd w:id="177"/>
      <w:bookmarkEnd w:id="178"/>
    </w:p>
    <w:p w:rsidR="00853DF9" w:rsidRPr="00394F1F" w:rsidRDefault="00853DF9" w:rsidP="004D163A">
      <w:pPr>
        <w:spacing w:after="0" w:line="240" w:lineRule="auto"/>
        <w:rPr>
          <w:rFonts w:ascii="Times New Roman" w:hAnsi="Times New Roman" w:cs="Times New Roman"/>
          <w:sz w:val="28"/>
          <w:szCs w:val="28"/>
        </w:rPr>
      </w:pPr>
    </w:p>
    <w:p w:rsidR="00853DF9" w:rsidRPr="00394F1F" w:rsidRDefault="00853DF9" w:rsidP="004D163A">
      <w:pPr>
        <w:pStyle w:val="afd"/>
        <w:spacing w:after="0"/>
        <w:ind w:firstLine="709"/>
        <w:jc w:val="both"/>
        <w:rPr>
          <w:sz w:val="28"/>
          <w:szCs w:val="28"/>
        </w:rPr>
      </w:pPr>
      <w:r w:rsidRPr="00394F1F">
        <w:rPr>
          <w:sz w:val="28"/>
          <w:szCs w:val="28"/>
        </w:rPr>
        <w:t>Требования по обеспечению охраны окружающей среды, учитываемые при разработке градостроительной документации, устанавливаются в соответствии с федеральным и региональным законодательством в области охраны окружающей среды.</w:t>
      </w:r>
    </w:p>
    <w:p w:rsidR="00853DF9" w:rsidRPr="00394F1F" w:rsidRDefault="00853DF9" w:rsidP="004D163A">
      <w:pPr>
        <w:pStyle w:val="afd"/>
        <w:spacing w:after="0"/>
        <w:ind w:firstLine="709"/>
        <w:jc w:val="both"/>
        <w:rPr>
          <w:sz w:val="28"/>
          <w:szCs w:val="28"/>
        </w:rPr>
      </w:pPr>
      <w:r w:rsidRPr="00394F1F">
        <w:rPr>
          <w:sz w:val="28"/>
          <w:szCs w:val="28"/>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определенными в следующих нормативных документах:</w:t>
      </w:r>
    </w:p>
    <w:p w:rsidR="00853DF9" w:rsidRPr="00394F1F" w:rsidRDefault="00853DF9" w:rsidP="00A12687">
      <w:pPr>
        <w:pStyle w:val="ac"/>
        <w:widowControl w:val="0"/>
        <w:numPr>
          <w:ilvl w:val="3"/>
          <w:numId w:val="4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максимальные уровни звукового воздействия принимаются в соответствии с требованиями СН 2.2.4/2.1.8.562-96;</w:t>
      </w:r>
    </w:p>
    <w:p w:rsidR="00853DF9" w:rsidRPr="00394F1F" w:rsidRDefault="00853DF9" w:rsidP="00A12687">
      <w:pPr>
        <w:pStyle w:val="ac"/>
        <w:widowControl w:val="0"/>
        <w:numPr>
          <w:ilvl w:val="3"/>
          <w:numId w:val="4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максимальные уровни загрязнения атмосферного воздуха принимаются в соответствии с требованиями </w:t>
      </w:r>
      <w:hyperlink r:id="rId20">
        <w:r w:rsidRPr="00394F1F">
          <w:rPr>
            <w:rFonts w:ascii="Times New Roman" w:hAnsi="Times New Roman" w:cs="Times New Roman"/>
            <w:sz w:val="28"/>
            <w:szCs w:val="28"/>
          </w:rPr>
          <w:t>СанПиН 2.1.6.1032-01</w:t>
        </w:r>
      </w:hyperlink>
      <w:r w:rsidRPr="00394F1F">
        <w:rPr>
          <w:rFonts w:ascii="Times New Roman" w:hAnsi="Times New Roman" w:cs="Times New Roman"/>
          <w:sz w:val="28"/>
          <w:szCs w:val="28"/>
        </w:rPr>
        <w:t>;</w:t>
      </w:r>
    </w:p>
    <w:p w:rsidR="00853DF9" w:rsidRPr="00394F1F" w:rsidRDefault="00853DF9" w:rsidP="00A12687">
      <w:pPr>
        <w:pStyle w:val="ac"/>
        <w:widowControl w:val="0"/>
        <w:numPr>
          <w:ilvl w:val="3"/>
          <w:numId w:val="4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максимальные уровни электромагнитного излучения от радиотехнических объектов принимаются в соответствии с требованиями СанПиН 2.1.8/2.2.4.1383-03, СанПиН 2.1.8/2.2.4.1190-03;</w:t>
      </w:r>
    </w:p>
    <w:p w:rsidR="00853DF9" w:rsidRPr="00394F1F" w:rsidRDefault="00853DF9" w:rsidP="00A12687">
      <w:pPr>
        <w:pStyle w:val="ac"/>
        <w:widowControl w:val="0"/>
        <w:numPr>
          <w:ilvl w:val="3"/>
          <w:numId w:val="4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требования к очистке сточных вод в соответствии с СП 32.13330.2012.</w:t>
      </w:r>
    </w:p>
    <w:p w:rsidR="000335B7" w:rsidRDefault="000335B7" w:rsidP="004D163A">
      <w:pPr>
        <w:spacing w:after="0" w:line="240" w:lineRule="auto"/>
        <w:jc w:val="center"/>
        <w:rPr>
          <w:rFonts w:ascii="Times New Roman" w:hAnsi="Times New Roman" w:cs="Times New Roman"/>
          <w:sz w:val="28"/>
          <w:szCs w:val="28"/>
        </w:rPr>
      </w:pPr>
    </w:p>
    <w:p w:rsidR="000335B7" w:rsidRDefault="000335B7" w:rsidP="004D163A">
      <w:pPr>
        <w:spacing w:after="0" w:line="240" w:lineRule="auto"/>
        <w:jc w:val="center"/>
        <w:rPr>
          <w:rFonts w:ascii="Times New Roman" w:hAnsi="Times New Roman" w:cs="Times New Roman"/>
          <w:sz w:val="28"/>
          <w:szCs w:val="28"/>
        </w:rPr>
      </w:pPr>
    </w:p>
    <w:p w:rsidR="004804A8" w:rsidRPr="00394F1F" w:rsidRDefault="004804A8"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t>Разрешенные параметры допустимых уровней воздействия на человека и условия проживания</w:t>
      </w:r>
    </w:p>
    <w:tbl>
      <w:tblPr>
        <w:tblStyle w:val="ae"/>
        <w:tblW w:w="0" w:type="auto"/>
        <w:tblLayout w:type="fixed"/>
        <w:tblLook w:val="04A0" w:firstRow="1" w:lastRow="0" w:firstColumn="1" w:lastColumn="0" w:noHBand="0" w:noVBand="1"/>
      </w:tblPr>
      <w:tblGrid>
        <w:gridCol w:w="675"/>
        <w:gridCol w:w="2552"/>
        <w:gridCol w:w="850"/>
        <w:gridCol w:w="1276"/>
        <w:gridCol w:w="1559"/>
        <w:gridCol w:w="3510"/>
      </w:tblGrid>
      <w:tr w:rsidR="00FA3E07" w:rsidRPr="00394F1F" w:rsidTr="004804A8">
        <w:trPr>
          <w:cantSplit/>
          <w:trHeight w:val="5093"/>
          <w:tblHeader/>
        </w:trPr>
        <w:tc>
          <w:tcPr>
            <w:tcW w:w="675"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2552"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Функциональна</w:t>
            </w:r>
            <w:r w:rsidR="00FA3E07" w:rsidRPr="00394F1F">
              <w:rPr>
                <w:rFonts w:ascii="Times New Roman" w:hAnsi="Times New Roman" w:cs="Times New Roman"/>
                <w:sz w:val="28"/>
                <w:szCs w:val="28"/>
              </w:rPr>
              <w:t>я зона</w:t>
            </w:r>
          </w:p>
        </w:tc>
        <w:tc>
          <w:tcPr>
            <w:tcW w:w="850" w:type="dxa"/>
            <w:textDirection w:val="btLr"/>
          </w:tcPr>
          <w:p w:rsidR="00FA3E07" w:rsidRPr="00394F1F" w:rsidRDefault="00FA3E07" w:rsidP="004D163A">
            <w:pPr>
              <w:ind w:left="113" w:right="113"/>
              <w:jc w:val="center"/>
              <w:rPr>
                <w:rFonts w:ascii="Times New Roman" w:hAnsi="Times New Roman" w:cs="Times New Roman"/>
                <w:sz w:val="28"/>
                <w:szCs w:val="28"/>
              </w:rPr>
            </w:pPr>
            <w:r w:rsidRPr="00394F1F">
              <w:rPr>
                <w:rFonts w:ascii="Times New Roman" w:hAnsi="Times New Roman" w:cs="Times New Roman"/>
                <w:sz w:val="28"/>
                <w:szCs w:val="28"/>
              </w:rPr>
              <w:t>Максимальный уровень звукового воздействия, дБА</w:t>
            </w:r>
          </w:p>
        </w:tc>
        <w:tc>
          <w:tcPr>
            <w:tcW w:w="1276" w:type="dxa"/>
            <w:textDirection w:val="btLr"/>
          </w:tcPr>
          <w:p w:rsidR="00FA3E07" w:rsidRPr="00394F1F" w:rsidRDefault="00FA3E07" w:rsidP="004D163A">
            <w:pPr>
              <w:ind w:left="113" w:right="113"/>
              <w:jc w:val="center"/>
              <w:rPr>
                <w:rFonts w:ascii="Times New Roman" w:hAnsi="Times New Roman" w:cs="Times New Roman"/>
                <w:sz w:val="28"/>
                <w:szCs w:val="28"/>
              </w:rPr>
            </w:pPr>
            <w:r w:rsidRPr="00394F1F">
              <w:rPr>
                <w:rFonts w:ascii="Times New Roman" w:hAnsi="Times New Roman" w:cs="Times New Roman"/>
                <w:sz w:val="28"/>
                <w:szCs w:val="28"/>
              </w:rPr>
              <w:t>Максимальный уровень загрязнения атмосферного воздуха (предельно допустимые концентрации (ПДК)</w:t>
            </w:r>
          </w:p>
        </w:tc>
        <w:tc>
          <w:tcPr>
            <w:tcW w:w="1559" w:type="dxa"/>
            <w:textDirection w:val="btLr"/>
          </w:tcPr>
          <w:p w:rsidR="00FA3E07" w:rsidRPr="00394F1F" w:rsidRDefault="00FA3E07" w:rsidP="004D163A">
            <w:pPr>
              <w:ind w:left="113" w:right="113"/>
              <w:jc w:val="center"/>
              <w:rPr>
                <w:rFonts w:ascii="Times New Roman" w:hAnsi="Times New Roman" w:cs="Times New Roman"/>
                <w:sz w:val="28"/>
                <w:szCs w:val="28"/>
              </w:rPr>
            </w:pPr>
            <w:r w:rsidRPr="00394F1F">
              <w:rPr>
                <w:rFonts w:ascii="Times New Roman" w:hAnsi="Times New Roman" w:cs="Times New Roman"/>
                <w:sz w:val="28"/>
                <w:szCs w:val="28"/>
              </w:rPr>
              <w:t>Максимальный уровень электромагнитного излучения от радиотехнических объектов (предельно допустимые уровни (ПДУ)</w:t>
            </w:r>
          </w:p>
        </w:tc>
        <w:tc>
          <w:tcPr>
            <w:tcW w:w="351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Загрязненность сточных вод</w:t>
            </w:r>
          </w:p>
        </w:tc>
      </w:tr>
      <w:tr w:rsidR="004804A8" w:rsidRPr="00394F1F" w:rsidTr="004804A8">
        <w:trPr>
          <w:trHeight w:val="7727"/>
        </w:trPr>
        <w:tc>
          <w:tcPr>
            <w:tcW w:w="675"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1</w:t>
            </w:r>
          </w:p>
        </w:tc>
        <w:tc>
          <w:tcPr>
            <w:tcW w:w="2552" w:type="dxa"/>
          </w:tcPr>
          <w:p w:rsidR="004804A8" w:rsidRPr="00394F1F" w:rsidRDefault="004804A8" w:rsidP="004D163A">
            <w:pPr>
              <w:rPr>
                <w:rFonts w:ascii="Times New Roman" w:hAnsi="Times New Roman" w:cs="Times New Roman"/>
                <w:sz w:val="28"/>
                <w:szCs w:val="28"/>
              </w:rPr>
            </w:pPr>
            <w:r w:rsidRPr="00394F1F">
              <w:rPr>
                <w:rFonts w:ascii="Times New Roman" w:hAnsi="Times New Roman" w:cs="Times New Roman"/>
                <w:sz w:val="28"/>
                <w:szCs w:val="28"/>
              </w:rPr>
              <w:t>Индивидуальная жилищная застройка и малоэтажная застройки</w:t>
            </w:r>
          </w:p>
        </w:tc>
        <w:tc>
          <w:tcPr>
            <w:tcW w:w="850"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70</w:t>
            </w:r>
          </w:p>
        </w:tc>
        <w:tc>
          <w:tcPr>
            <w:tcW w:w="1276"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1 ПДК</w:t>
            </w:r>
          </w:p>
        </w:tc>
        <w:tc>
          <w:tcPr>
            <w:tcW w:w="1559"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4804A8" w:rsidRPr="00394F1F" w:rsidRDefault="004804A8" w:rsidP="004D163A">
            <w:pPr>
              <w:rPr>
                <w:rFonts w:ascii="Times New Roman" w:hAnsi="Times New Roman" w:cs="Times New Roman"/>
                <w:sz w:val="28"/>
                <w:szCs w:val="28"/>
              </w:rPr>
            </w:pPr>
            <w:r w:rsidRPr="00394F1F">
              <w:rPr>
                <w:rFonts w:ascii="Times New Roman" w:hAnsi="Times New Roman" w:cs="Times New Roman"/>
                <w:sz w:val="28"/>
                <w:szCs w:val="28"/>
              </w:rPr>
              <w:t>Нормативно очищенные стоки на локальных очистных сооружениях или хранение в герметичных выгребных ямах с последующим вывозом на КОС.</w:t>
            </w:r>
          </w:p>
          <w:p w:rsidR="004804A8" w:rsidRPr="00394F1F" w:rsidRDefault="004804A8" w:rsidP="004D163A">
            <w:pPr>
              <w:rPr>
                <w:rFonts w:ascii="Times New Roman" w:hAnsi="Times New Roman" w:cs="Times New Roman"/>
                <w:sz w:val="28"/>
                <w:szCs w:val="28"/>
              </w:rPr>
            </w:pPr>
            <w:r w:rsidRPr="00394F1F">
              <w:rPr>
                <w:rFonts w:ascii="Times New Roman" w:hAnsi="Times New Roman" w:cs="Times New Roman"/>
                <w:sz w:val="28"/>
                <w:szCs w:val="28"/>
              </w:rPr>
              <w:t>Выпуск в коллектор с последующей очисткой на КОС.</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Зоны здравоохранения: Территории</w:t>
            </w:r>
            <w:r w:rsidR="00632306" w:rsidRPr="00394F1F">
              <w:rPr>
                <w:rFonts w:ascii="Times New Roman" w:hAnsi="Times New Roman" w:cs="Times New Roman"/>
                <w:sz w:val="28"/>
                <w:szCs w:val="28"/>
              </w:rPr>
              <w:t xml:space="preserve"> размещения лечебно- профилактических организаций длительного </w:t>
            </w:r>
            <w:r w:rsidR="00632306" w:rsidRPr="00394F1F">
              <w:rPr>
                <w:rFonts w:ascii="Times New Roman" w:hAnsi="Times New Roman" w:cs="Times New Roman"/>
                <w:sz w:val="28"/>
                <w:szCs w:val="28"/>
              </w:rPr>
              <w:lastRenderedPageBreak/>
              <w:t>пребывания больных и центров реабилитации</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60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0,8 ПДК</w:t>
            </w:r>
          </w:p>
        </w:tc>
        <w:tc>
          <w:tcPr>
            <w:tcW w:w="1559"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Выпуск в коллектор с последующей очисткой на КОС.</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3</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Территории размещ</w:t>
            </w:r>
            <w:r w:rsidR="00632306" w:rsidRPr="00394F1F">
              <w:rPr>
                <w:rFonts w:ascii="Times New Roman" w:hAnsi="Times New Roman" w:cs="Times New Roman"/>
                <w:sz w:val="28"/>
                <w:szCs w:val="28"/>
              </w:rPr>
              <w:t xml:space="preserve">ения лечебно- профилактически х </w:t>
            </w:r>
            <w:r w:rsidRPr="00394F1F">
              <w:rPr>
                <w:rFonts w:ascii="Times New Roman" w:hAnsi="Times New Roman" w:cs="Times New Roman"/>
                <w:sz w:val="28"/>
                <w:szCs w:val="28"/>
              </w:rPr>
              <w:t>медицинских организаций, ок</w:t>
            </w:r>
            <w:r w:rsidR="00632306" w:rsidRPr="00394F1F">
              <w:rPr>
                <w:rFonts w:ascii="Times New Roman" w:hAnsi="Times New Roman" w:cs="Times New Roman"/>
                <w:sz w:val="28"/>
                <w:szCs w:val="28"/>
              </w:rPr>
              <w:t xml:space="preserve">азывающих медицинскую помощь </w:t>
            </w:r>
            <w:r w:rsidRPr="00394F1F">
              <w:rPr>
                <w:rFonts w:ascii="Times New Roman" w:hAnsi="Times New Roman" w:cs="Times New Roman"/>
                <w:sz w:val="28"/>
                <w:szCs w:val="28"/>
              </w:rPr>
              <w:t>в</w:t>
            </w:r>
          </w:p>
          <w:p w:rsidR="00FA3E07" w:rsidRPr="00394F1F" w:rsidRDefault="00632306" w:rsidP="004D163A">
            <w:pPr>
              <w:rPr>
                <w:rFonts w:ascii="Times New Roman" w:hAnsi="Times New Roman" w:cs="Times New Roman"/>
                <w:sz w:val="28"/>
                <w:szCs w:val="28"/>
              </w:rPr>
            </w:pPr>
            <w:r w:rsidRPr="00394F1F">
              <w:rPr>
                <w:rFonts w:ascii="Times New Roman" w:hAnsi="Times New Roman" w:cs="Times New Roman"/>
                <w:sz w:val="28"/>
                <w:szCs w:val="28"/>
              </w:rPr>
              <w:t xml:space="preserve">амбулаторных условиях, </w:t>
            </w:r>
            <w:r w:rsidR="00FA3E07" w:rsidRPr="00394F1F">
              <w:rPr>
                <w:rFonts w:ascii="Times New Roman" w:hAnsi="Times New Roman" w:cs="Times New Roman"/>
                <w:sz w:val="28"/>
                <w:szCs w:val="28"/>
              </w:rPr>
              <w:t>домов отдыха, пансионатов</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70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ПДК</w:t>
            </w:r>
          </w:p>
        </w:tc>
        <w:tc>
          <w:tcPr>
            <w:tcW w:w="1559"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Выпуск в коллектор с последующей очисткой на КОС.</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Производственные зоны</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Нормируется по границе объединенной СЗЗ</w:t>
            </w:r>
          </w:p>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70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Нормируется по границе</w:t>
            </w:r>
            <w:r w:rsidR="00632306" w:rsidRPr="00394F1F">
              <w:rPr>
                <w:rFonts w:ascii="Times New Roman" w:hAnsi="Times New Roman" w:cs="Times New Roman"/>
                <w:sz w:val="28"/>
                <w:szCs w:val="28"/>
              </w:rPr>
              <w:t xml:space="preserve"> </w:t>
            </w:r>
            <w:r w:rsidRPr="00394F1F">
              <w:rPr>
                <w:rFonts w:ascii="Times New Roman" w:hAnsi="Times New Roman" w:cs="Times New Roman"/>
                <w:sz w:val="28"/>
                <w:szCs w:val="28"/>
              </w:rPr>
              <w:t>объединенной СЗЗ</w:t>
            </w:r>
          </w:p>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ПДК</w:t>
            </w:r>
          </w:p>
        </w:tc>
        <w:tc>
          <w:tcPr>
            <w:tcW w:w="1559" w:type="dxa"/>
          </w:tcPr>
          <w:p w:rsidR="00632306"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Нормируется по границе</w:t>
            </w:r>
            <w:r w:rsidR="00632306" w:rsidRPr="00394F1F">
              <w:rPr>
                <w:rFonts w:ascii="Times New Roman" w:hAnsi="Times New Roman" w:cs="Times New Roman"/>
                <w:sz w:val="28"/>
                <w:szCs w:val="28"/>
              </w:rPr>
              <w:t xml:space="preserve"> </w:t>
            </w:r>
            <w:r w:rsidRPr="00394F1F">
              <w:rPr>
                <w:rFonts w:ascii="Times New Roman" w:hAnsi="Times New Roman" w:cs="Times New Roman"/>
                <w:sz w:val="28"/>
                <w:szCs w:val="28"/>
              </w:rPr>
              <w:t>объединенной СЗЗ</w:t>
            </w:r>
          </w:p>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Нормативно очищенные стоки на локальных очистных сооружениях с самостоятельным или централизованным выпуском</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5</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Рекреационные зоны</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60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0,8 ПДК</w:t>
            </w:r>
          </w:p>
        </w:tc>
        <w:tc>
          <w:tcPr>
            <w:tcW w:w="1559"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 xml:space="preserve">Нормативно очищенные стоки на локальных очистных сооружениях с возможным самостоятельным </w:t>
            </w:r>
            <w:r w:rsidRPr="00394F1F">
              <w:rPr>
                <w:rFonts w:ascii="Times New Roman" w:hAnsi="Times New Roman" w:cs="Times New Roman"/>
                <w:sz w:val="28"/>
                <w:szCs w:val="28"/>
              </w:rPr>
              <w:lastRenderedPageBreak/>
              <w:t>выпуском</w:t>
            </w:r>
          </w:p>
        </w:tc>
      </w:tr>
    </w:tbl>
    <w:p w:rsidR="00FA3E07" w:rsidRPr="00394F1F" w:rsidRDefault="00FA3E07" w:rsidP="004D163A">
      <w:pPr>
        <w:spacing w:after="0" w:line="240" w:lineRule="auto"/>
        <w:jc w:val="center"/>
        <w:rPr>
          <w:rFonts w:ascii="Times New Roman" w:hAnsi="Times New Roman" w:cs="Times New Roman"/>
          <w:sz w:val="28"/>
          <w:szCs w:val="28"/>
        </w:rPr>
      </w:pPr>
    </w:p>
    <w:p w:rsidR="00FA3E07" w:rsidRPr="00394F1F" w:rsidRDefault="00FA3E07"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Примечание: </w:t>
      </w:r>
    </w:p>
    <w:p w:rsidR="00FA3E07" w:rsidRPr="00394F1F" w:rsidRDefault="00FA3E07"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53DF9" w:rsidRPr="00394F1F" w:rsidRDefault="00853DF9" w:rsidP="004D163A">
      <w:pPr>
        <w:pStyle w:val="afd"/>
        <w:spacing w:after="0"/>
        <w:rPr>
          <w:sz w:val="28"/>
          <w:szCs w:val="28"/>
        </w:rPr>
      </w:pPr>
    </w:p>
    <w:p w:rsidR="00853DF9" w:rsidRPr="00394F1F" w:rsidRDefault="00853DF9" w:rsidP="004D163A">
      <w:pPr>
        <w:pStyle w:val="afd"/>
        <w:tabs>
          <w:tab w:val="left" w:pos="993"/>
        </w:tabs>
        <w:spacing w:after="0"/>
        <w:ind w:firstLine="709"/>
        <w:jc w:val="both"/>
        <w:rPr>
          <w:sz w:val="28"/>
          <w:szCs w:val="28"/>
        </w:rPr>
      </w:pPr>
      <w:r w:rsidRPr="00394F1F">
        <w:rPr>
          <w:sz w:val="28"/>
          <w:szCs w:val="28"/>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853DF9" w:rsidRPr="00394F1F" w:rsidRDefault="00853DF9" w:rsidP="004D163A">
      <w:pPr>
        <w:pStyle w:val="afd"/>
        <w:tabs>
          <w:tab w:val="left" w:pos="993"/>
        </w:tabs>
        <w:spacing w:after="0"/>
        <w:ind w:firstLine="709"/>
        <w:jc w:val="both"/>
        <w:rPr>
          <w:sz w:val="28"/>
          <w:szCs w:val="28"/>
        </w:rPr>
      </w:pPr>
      <w:r w:rsidRPr="00394F1F">
        <w:rPr>
          <w:sz w:val="28"/>
          <w:szCs w:val="28"/>
        </w:rPr>
        <w:t>Условия размещения жилых зон по отношению к производственным предприятиям определены в СП 42.13330.2016.</w:t>
      </w:r>
    </w:p>
    <w:p w:rsidR="00853DF9" w:rsidRPr="00394F1F" w:rsidRDefault="00853DF9" w:rsidP="004D163A">
      <w:pPr>
        <w:pStyle w:val="afd"/>
        <w:tabs>
          <w:tab w:val="left" w:pos="993"/>
        </w:tabs>
        <w:spacing w:after="0"/>
        <w:ind w:firstLine="709"/>
        <w:jc w:val="both"/>
        <w:rPr>
          <w:sz w:val="28"/>
          <w:szCs w:val="28"/>
        </w:rPr>
      </w:pPr>
      <w:r w:rsidRPr="00394F1F">
        <w:rPr>
          <w:sz w:val="28"/>
          <w:szCs w:val="28"/>
        </w:rPr>
        <w:t xml:space="preserve">Жилые зоны следует размещать с наветренной стороны (для ветров преобладающего направления) по отношению к производственным предприятиям, </w:t>
      </w:r>
      <w:r w:rsidR="004804A8">
        <w:rPr>
          <w:sz w:val="28"/>
          <w:szCs w:val="28"/>
        </w:rPr>
        <w:t>являющимся</w:t>
      </w:r>
      <w:r w:rsidRPr="00394F1F">
        <w:rPr>
          <w:sz w:val="28"/>
          <w:szCs w:val="28"/>
        </w:rPr>
        <w:t xml:space="preserve"> источниками</w:t>
      </w:r>
      <w:r w:rsidR="004804A8">
        <w:rPr>
          <w:sz w:val="28"/>
          <w:szCs w:val="28"/>
        </w:rPr>
        <w:t xml:space="preserve"> </w:t>
      </w:r>
      <w:r w:rsidRPr="00394F1F">
        <w:rPr>
          <w:sz w:val="28"/>
          <w:szCs w:val="28"/>
        </w:rPr>
        <w:t>загрязнения атмосферного воздуха, а также представляющим повышенную пожарную опасность.</w:t>
      </w:r>
    </w:p>
    <w:p w:rsidR="00853DF9" w:rsidRPr="00394F1F" w:rsidRDefault="00853DF9" w:rsidP="004D163A">
      <w:pPr>
        <w:pStyle w:val="afd"/>
        <w:tabs>
          <w:tab w:val="left" w:pos="993"/>
        </w:tabs>
        <w:spacing w:after="0"/>
        <w:ind w:firstLine="709"/>
        <w:jc w:val="both"/>
        <w:rPr>
          <w:sz w:val="28"/>
          <w:szCs w:val="28"/>
        </w:rPr>
      </w:pPr>
      <w:r w:rsidRPr="00394F1F">
        <w:rPr>
          <w:sz w:val="28"/>
          <w:szCs w:val="28"/>
        </w:rPr>
        <w:t>Объекты,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p w:rsidR="00853DF9" w:rsidRPr="00394F1F" w:rsidRDefault="00853DF9" w:rsidP="004D163A">
      <w:pPr>
        <w:pStyle w:val="afd"/>
        <w:tabs>
          <w:tab w:val="left" w:pos="993"/>
        </w:tabs>
        <w:spacing w:after="0"/>
        <w:ind w:right="113" w:firstLine="709"/>
        <w:jc w:val="both"/>
        <w:rPr>
          <w:sz w:val="28"/>
          <w:szCs w:val="28"/>
        </w:rPr>
      </w:pPr>
      <w:r w:rsidRPr="00394F1F">
        <w:rPr>
          <w:sz w:val="28"/>
          <w:szCs w:val="28"/>
        </w:rPr>
        <w:t>Животноводческие, птицеводческие и звероводческие предприятия, склады по хранению ядохимикатов, биопрепаратов, удобрений, пожаровзрывоопасные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а также другим объектам производственной зоны в соответствии с действующими нормативными документами.</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lastRenderedPageBreak/>
        <w:t>Обязательным условием проектирования таких объектов является организация санитарно-защитных зон в соответствии с требованиями СанПиН 2.2.1/2.1.1.1200-03.</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Производственная зона для строительства новых и расширения существующих производственных предприятий проектируется в соответствии с требованиями СанПиН 2.2.1/2.1.1.1200-03, СанПиН 2.1.6.1032-01.</w:t>
      </w:r>
    </w:p>
    <w:p w:rsidR="00853DF9" w:rsidRPr="00394F1F" w:rsidRDefault="00853DF9" w:rsidP="004D163A">
      <w:pPr>
        <w:pStyle w:val="afd"/>
        <w:tabs>
          <w:tab w:val="left" w:pos="993"/>
        </w:tabs>
        <w:spacing w:after="0"/>
        <w:ind w:right="117" w:firstLine="709"/>
        <w:jc w:val="both"/>
        <w:rPr>
          <w:sz w:val="28"/>
          <w:szCs w:val="28"/>
        </w:rPr>
      </w:pPr>
      <w:r w:rsidRPr="00394F1F">
        <w:rPr>
          <w:sz w:val="28"/>
          <w:szCs w:val="28"/>
        </w:rPr>
        <w:t>В жилой зоне и местах массового отдыха населения запрещается размещать объекты I и II классов опасности по санитарной классификации.</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Запрещается проектирование и размещение объектов I-III класса опасности по классификации СанПиН 2.2.1/2.1.1.1200-03, на территориях с уровнями загрязнения, превышающими установленные гигиенические нормативы.</w:t>
      </w:r>
    </w:p>
    <w:p w:rsidR="00853DF9" w:rsidRPr="00394F1F" w:rsidRDefault="00853DF9" w:rsidP="004D163A">
      <w:pPr>
        <w:pStyle w:val="afd"/>
        <w:tabs>
          <w:tab w:val="left" w:pos="993"/>
        </w:tabs>
        <w:spacing w:after="0"/>
        <w:ind w:right="105" w:firstLine="709"/>
        <w:jc w:val="both"/>
        <w:rPr>
          <w:sz w:val="28"/>
          <w:szCs w:val="28"/>
        </w:rPr>
      </w:pPr>
      <w:r w:rsidRPr="00394F1F">
        <w:rPr>
          <w:sz w:val="28"/>
          <w:szCs w:val="28"/>
        </w:rPr>
        <w:t xml:space="preserve">В соответствии с Федеральным законом от 04.05.1999 № 96-ФЗ </w:t>
      </w:r>
      <w:r w:rsidR="00E308E7" w:rsidRPr="00394F1F">
        <w:rPr>
          <w:sz w:val="28"/>
          <w:szCs w:val="28"/>
        </w:rPr>
        <w:t>«</w:t>
      </w:r>
      <w:r w:rsidRPr="00394F1F">
        <w:rPr>
          <w:sz w:val="28"/>
          <w:szCs w:val="28"/>
        </w:rPr>
        <w:t>Об охране атмосферного воздуха</w:t>
      </w:r>
      <w:r w:rsidR="00E308E7" w:rsidRPr="00394F1F">
        <w:rPr>
          <w:sz w:val="28"/>
          <w:szCs w:val="28"/>
        </w:rPr>
        <w:t>»</w:t>
      </w:r>
      <w:r w:rsidRPr="00394F1F">
        <w:rPr>
          <w:sz w:val="28"/>
          <w:szCs w:val="28"/>
        </w:rPr>
        <w:t xml:space="preserve">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53DF9" w:rsidRPr="00394F1F" w:rsidRDefault="00853DF9" w:rsidP="004D163A">
      <w:pPr>
        <w:pStyle w:val="afd"/>
        <w:tabs>
          <w:tab w:val="left" w:pos="993"/>
        </w:tabs>
        <w:spacing w:after="0"/>
        <w:ind w:right="107" w:firstLine="709"/>
        <w:jc w:val="both"/>
        <w:rPr>
          <w:sz w:val="28"/>
          <w:szCs w:val="28"/>
        </w:rPr>
      </w:pPr>
      <w:r w:rsidRPr="00394F1F">
        <w:rPr>
          <w:sz w:val="28"/>
          <w:szCs w:val="28"/>
        </w:rPr>
        <w:t>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 xml:space="preserve">Застройка площадей залегания полезных ископаемых, а также размещение в местах их залегания подземных сооружений допускается с учетом условий, изложенных в статье 25 Закона Российской Федерации от 21.02.1992 № 2395-1 </w:t>
      </w:r>
      <w:r w:rsidR="00E308E7" w:rsidRPr="00394F1F">
        <w:rPr>
          <w:sz w:val="28"/>
          <w:szCs w:val="28"/>
        </w:rPr>
        <w:t>«</w:t>
      </w:r>
      <w:r w:rsidRPr="00394F1F">
        <w:rPr>
          <w:sz w:val="28"/>
          <w:szCs w:val="28"/>
        </w:rPr>
        <w:t>О недрах</w:t>
      </w:r>
      <w:r w:rsidR="00E308E7" w:rsidRPr="00394F1F">
        <w:rPr>
          <w:sz w:val="28"/>
          <w:szCs w:val="28"/>
        </w:rPr>
        <w:t>»</w:t>
      </w:r>
      <w:r w:rsidRPr="00394F1F">
        <w:rPr>
          <w:sz w:val="28"/>
          <w:szCs w:val="28"/>
        </w:rPr>
        <w:t>,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
    <w:p w:rsidR="00853DF9" w:rsidRPr="00394F1F" w:rsidRDefault="00853DF9" w:rsidP="004D163A">
      <w:pPr>
        <w:pStyle w:val="afd"/>
        <w:tabs>
          <w:tab w:val="left" w:pos="993"/>
        </w:tabs>
        <w:spacing w:after="0"/>
        <w:ind w:right="112" w:firstLine="709"/>
        <w:jc w:val="both"/>
        <w:rPr>
          <w:sz w:val="28"/>
          <w:szCs w:val="28"/>
        </w:rPr>
      </w:pPr>
      <w:r w:rsidRPr="00394F1F">
        <w:rPr>
          <w:sz w:val="28"/>
          <w:szCs w:val="28"/>
        </w:rPr>
        <w:t>Размещение объектов в границах зон санитарной охраны источников водоснабжения производится в соответствии с требованиями по соблюдению режимов хозяйственной деятельности в границах таких зон, установленными СанПиН 2.1.4.1110-02.</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 xml:space="preserve">Мероприятия по защите водных объектов (водоемов и водотоков) необходимо предусматривать в соответствии с требованиями Водного </w:t>
      </w:r>
      <w:hyperlink r:id="rId21">
        <w:r w:rsidRPr="00394F1F">
          <w:rPr>
            <w:sz w:val="28"/>
            <w:szCs w:val="28"/>
          </w:rPr>
          <w:t>кодекса</w:t>
        </w:r>
      </w:hyperlink>
      <w:r w:rsidRPr="00394F1F">
        <w:rPr>
          <w:sz w:val="28"/>
          <w:szCs w:val="28"/>
        </w:rPr>
        <w:t xml:space="preserve"> Российской Федерации, нормативных правовых актов </w:t>
      </w:r>
      <w:r w:rsidR="009B17A9">
        <w:rPr>
          <w:sz w:val="28"/>
          <w:szCs w:val="28"/>
        </w:rPr>
        <w:t>Смоленской</w:t>
      </w:r>
      <w:r w:rsidRPr="00394F1F">
        <w:rPr>
          <w:sz w:val="28"/>
          <w:szCs w:val="28"/>
        </w:rPr>
        <w:t xml:space="preserve"> области, </w:t>
      </w:r>
      <w:r w:rsidR="000335B7">
        <w:rPr>
          <w:sz w:val="28"/>
          <w:szCs w:val="28"/>
        </w:rPr>
        <w:t>Глинковского</w:t>
      </w:r>
      <w:r w:rsidRPr="00394F1F">
        <w:rPr>
          <w:sz w:val="28"/>
          <w:szCs w:val="28"/>
        </w:rPr>
        <w:t xml:space="preserve"> района и </w:t>
      </w:r>
      <w:r w:rsidR="00612E95">
        <w:rPr>
          <w:sz w:val="28"/>
          <w:szCs w:val="28"/>
        </w:rPr>
        <w:t>Ромодановского</w:t>
      </w:r>
      <w:r w:rsidRPr="00394F1F">
        <w:rPr>
          <w:sz w:val="28"/>
          <w:szCs w:val="28"/>
        </w:rPr>
        <w:t xml:space="preserve"> сельского поселения, санитарных и экологических норм, утвержденных в установленном порядке.</w:t>
      </w:r>
    </w:p>
    <w:p w:rsidR="00853DF9" w:rsidRPr="00394F1F" w:rsidRDefault="00853DF9" w:rsidP="004D163A">
      <w:pPr>
        <w:pStyle w:val="afd"/>
        <w:tabs>
          <w:tab w:val="left" w:pos="993"/>
        </w:tabs>
        <w:spacing w:after="0"/>
        <w:ind w:right="112" w:firstLine="709"/>
        <w:jc w:val="both"/>
        <w:rPr>
          <w:sz w:val="28"/>
          <w:szCs w:val="28"/>
        </w:rPr>
      </w:pPr>
      <w:r w:rsidRPr="00394F1F">
        <w:rPr>
          <w:sz w:val="28"/>
          <w:szCs w:val="28"/>
        </w:rPr>
        <w:t>Жилые, общественно-деловые, смешанные и рекреационные зоны следует размещать выше по течению водотоков относительно сбросов всех категорий сточных вод, включая поверхностные стоки с территории населенных пунктов.</w:t>
      </w:r>
    </w:p>
    <w:p w:rsidR="00853DF9" w:rsidRPr="00394F1F" w:rsidRDefault="00853DF9" w:rsidP="004D163A">
      <w:pPr>
        <w:pStyle w:val="afd"/>
        <w:tabs>
          <w:tab w:val="left" w:pos="993"/>
        </w:tabs>
        <w:spacing w:after="0"/>
        <w:ind w:right="114" w:firstLine="709"/>
        <w:jc w:val="both"/>
        <w:rPr>
          <w:sz w:val="28"/>
          <w:szCs w:val="28"/>
        </w:rPr>
      </w:pPr>
      <w:r w:rsidRPr="00394F1F">
        <w:rPr>
          <w:sz w:val="28"/>
          <w:szCs w:val="28"/>
        </w:rPr>
        <w:t>В целях поддержания благоприятного гидрологического режима, улучшения санитарного состояния, рационального использования водных ресурсов рек, озер и водохранилищ устанавливаются водоохранные зоны и прибрежные защитные полосы.</w:t>
      </w:r>
    </w:p>
    <w:p w:rsidR="00853DF9" w:rsidRPr="00394F1F" w:rsidRDefault="00853DF9" w:rsidP="004D163A">
      <w:pPr>
        <w:pStyle w:val="afd"/>
        <w:tabs>
          <w:tab w:val="left" w:pos="993"/>
        </w:tabs>
        <w:spacing w:after="0"/>
        <w:ind w:right="114" w:firstLine="709"/>
        <w:jc w:val="both"/>
        <w:rPr>
          <w:sz w:val="28"/>
          <w:szCs w:val="28"/>
        </w:rPr>
      </w:pPr>
      <w:r w:rsidRPr="00394F1F">
        <w:rPr>
          <w:sz w:val="28"/>
          <w:szCs w:val="28"/>
        </w:rPr>
        <w:t>Размещение производственных зон на прибрежных участках водных объектов следует осуществлять в соответствии с требованиями Водного кодекса Российской Федерации.</w:t>
      </w:r>
    </w:p>
    <w:p w:rsidR="00853DF9" w:rsidRPr="00394F1F" w:rsidRDefault="00853DF9" w:rsidP="004D163A">
      <w:pPr>
        <w:pStyle w:val="afd"/>
        <w:tabs>
          <w:tab w:val="left" w:pos="851"/>
          <w:tab w:val="left" w:pos="993"/>
        </w:tabs>
        <w:spacing w:after="0"/>
        <w:ind w:firstLine="709"/>
        <w:jc w:val="both"/>
        <w:rPr>
          <w:sz w:val="28"/>
          <w:szCs w:val="28"/>
        </w:rPr>
      </w:pPr>
      <w:r w:rsidRPr="00394F1F">
        <w:rPr>
          <w:sz w:val="28"/>
          <w:szCs w:val="28"/>
        </w:rPr>
        <w:t>В границах водоохранных зон запрещается:</w:t>
      </w:r>
    </w:p>
    <w:p w:rsidR="00853DF9" w:rsidRPr="00394F1F" w:rsidRDefault="00853DF9" w:rsidP="00A12687">
      <w:pPr>
        <w:pStyle w:val="ac"/>
        <w:widowControl w:val="0"/>
        <w:numPr>
          <w:ilvl w:val="0"/>
          <w:numId w:val="42"/>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lastRenderedPageBreak/>
        <w:t>использование сточных вод в целях регулирования плодородия почв;</w:t>
      </w:r>
    </w:p>
    <w:p w:rsidR="00853DF9" w:rsidRPr="00394F1F" w:rsidRDefault="00853DF9" w:rsidP="00A12687">
      <w:pPr>
        <w:pStyle w:val="ac"/>
        <w:widowControl w:val="0"/>
        <w:numPr>
          <w:ilvl w:val="0"/>
          <w:numId w:val="42"/>
        </w:numPr>
        <w:tabs>
          <w:tab w:val="left" w:pos="1134"/>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53DF9" w:rsidRPr="00394F1F" w:rsidRDefault="00853DF9" w:rsidP="00A12687">
      <w:pPr>
        <w:pStyle w:val="ac"/>
        <w:widowControl w:val="0"/>
        <w:numPr>
          <w:ilvl w:val="0"/>
          <w:numId w:val="42"/>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осуществление авиационных мер по борьбе с вредными организмами;</w:t>
      </w:r>
    </w:p>
    <w:p w:rsidR="00853DF9" w:rsidRPr="00394F1F" w:rsidRDefault="00853DF9" w:rsidP="00A12687">
      <w:pPr>
        <w:pStyle w:val="ac"/>
        <w:widowControl w:val="0"/>
        <w:numPr>
          <w:ilvl w:val="0"/>
          <w:numId w:val="42"/>
        </w:numPr>
        <w:tabs>
          <w:tab w:val="left" w:pos="1134"/>
        </w:tabs>
        <w:spacing w:after="0" w:line="240" w:lineRule="auto"/>
        <w:ind w:left="0" w:right="114"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движение и стоянки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53DF9" w:rsidRPr="00394F1F" w:rsidRDefault="00853DF9" w:rsidP="00A12687">
      <w:pPr>
        <w:pStyle w:val="ac"/>
        <w:widowControl w:val="0"/>
        <w:numPr>
          <w:ilvl w:val="0"/>
          <w:numId w:val="42"/>
        </w:numPr>
        <w:tabs>
          <w:tab w:val="left" w:pos="1134"/>
        </w:tabs>
        <w:spacing w:after="0" w:line="240" w:lineRule="auto"/>
        <w:ind w:left="0" w:right="108"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53DF9" w:rsidRPr="00394F1F" w:rsidRDefault="00853DF9" w:rsidP="00A12687">
      <w:pPr>
        <w:pStyle w:val="ac"/>
        <w:widowControl w:val="0"/>
        <w:numPr>
          <w:ilvl w:val="0"/>
          <w:numId w:val="42"/>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размещение специализированных хранилищ пестицидов и агрохимикатов, применение пестицидов и агрохимикатов;</w:t>
      </w:r>
    </w:p>
    <w:p w:rsidR="00853DF9" w:rsidRPr="00394F1F" w:rsidRDefault="00853DF9" w:rsidP="00A12687">
      <w:pPr>
        <w:pStyle w:val="ac"/>
        <w:widowControl w:val="0"/>
        <w:numPr>
          <w:ilvl w:val="0"/>
          <w:numId w:val="42"/>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сброс сточных, в том числе дренажных, вод;</w:t>
      </w:r>
    </w:p>
    <w:p w:rsidR="00853DF9" w:rsidRPr="00394F1F" w:rsidRDefault="00853DF9" w:rsidP="00A12687">
      <w:pPr>
        <w:pStyle w:val="ac"/>
        <w:widowControl w:val="0"/>
        <w:numPr>
          <w:ilvl w:val="0"/>
          <w:numId w:val="42"/>
        </w:numPr>
        <w:tabs>
          <w:tab w:val="left" w:pos="1134"/>
        </w:tabs>
        <w:spacing w:after="0" w:line="240" w:lineRule="auto"/>
        <w:ind w:left="0" w:right="109"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2">
        <w:r w:rsidRPr="00394F1F">
          <w:rPr>
            <w:rFonts w:ascii="Times New Roman" w:hAnsi="Times New Roman" w:cs="Times New Roman"/>
            <w:sz w:val="28"/>
            <w:szCs w:val="28"/>
          </w:rPr>
          <w:t>статьей 19.1</w:t>
        </w:r>
      </w:hyperlink>
      <w:r w:rsidRPr="00394F1F">
        <w:rPr>
          <w:rFonts w:ascii="Times New Roman" w:hAnsi="Times New Roman" w:cs="Times New Roman"/>
          <w:sz w:val="28"/>
          <w:szCs w:val="28"/>
        </w:rPr>
        <w:t xml:space="preserve"> Закона Российской Федерации № 2395-1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 недрах</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853DF9" w:rsidRPr="00394F1F" w:rsidRDefault="00853DF9" w:rsidP="004D163A">
      <w:pPr>
        <w:pStyle w:val="afd"/>
        <w:tabs>
          <w:tab w:val="left" w:pos="993"/>
        </w:tabs>
        <w:spacing w:after="0"/>
        <w:ind w:right="113" w:firstLine="709"/>
        <w:jc w:val="both"/>
        <w:rPr>
          <w:sz w:val="28"/>
          <w:szCs w:val="28"/>
        </w:rPr>
      </w:pPr>
      <w:r w:rsidRPr="00394F1F">
        <w:rPr>
          <w:sz w:val="28"/>
          <w:szCs w:val="28"/>
        </w:rPr>
        <w:t>Под сооружениями, обеспечивающими охрану водных объектов от загрязнения, засорения, заиления и истощения вод, понимаются:</w:t>
      </w:r>
    </w:p>
    <w:p w:rsidR="00853DF9" w:rsidRPr="00394F1F" w:rsidRDefault="00853DF9" w:rsidP="00A12687">
      <w:pPr>
        <w:pStyle w:val="ac"/>
        <w:widowControl w:val="0"/>
        <w:numPr>
          <w:ilvl w:val="0"/>
          <w:numId w:val="41"/>
        </w:numPr>
        <w:tabs>
          <w:tab w:val="left" w:pos="1134"/>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централизованные системы водоотведения (канализации), централизованные ливневые системы водоотведения;</w:t>
      </w:r>
    </w:p>
    <w:p w:rsidR="00853DF9" w:rsidRPr="00394F1F" w:rsidRDefault="00853DF9" w:rsidP="00A12687">
      <w:pPr>
        <w:pStyle w:val="ac"/>
        <w:widowControl w:val="0"/>
        <w:numPr>
          <w:ilvl w:val="0"/>
          <w:numId w:val="41"/>
        </w:numPr>
        <w:tabs>
          <w:tab w:val="left" w:pos="1134"/>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53DF9" w:rsidRPr="00394F1F" w:rsidRDefault="00853DF9" w:rsidP="00A12687">
      <w:pPr>
        <w:pStyle w:val="ac"/>
        <w:widowControl w:val="0"/>
        <w:numPr>
          <w:ilvl w:val="0"/>
          <w:numId w:val="41"/>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локальные очистные сооружения для очистки сточных вод (в том числе дождевых, талых, инфильтрационных, поливомоечных и дренажных вод), </w:t>
      </w:r>
      <w:r w:rsidRPr="00394F1F">
        <w:rPr>
          <w:rFonts w:ascii="Times New Roman" w:hAnsi="Times New Roman" w:cs="Times New Roman"/>
          <w:sz w:val="28"/>
          <w:szCs w:val="28"/>
        </w:rPr>
        <w:lastRenderedPageBreak/>
        <w:t>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853DF9" w:rsidRPr="00394F1F" w:rsidRDefault="00853DF9" w:rsidP="00A12687">
      <w:pPr>
        <w:pStyle w:val="ac"/>
        <w:widowControl w:val="0"/>
        <w:numPr>
          <w:ilvl w:val="0"/>
          <w:numId w:val="41"/>
        </w:numPr>
        <w:tabs>
          <w:tab w:val="left" w:pos="1134"/>
        </w:tabs>
        <w:spacing w:after="0" w:line="240" w:lineRule="auto"/>
        <w:ind w:left="0" w:right="109"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53DF9" w:rsidRPr="00394F1F" w:rsidRDefault="00853DF9" w:rsidP="004D163A">
      <w:pPr>
        <w:pStyle w:val="afd"/>
        <w:tabs>
          <w:tab w:val="left" w:pos="993"/>
        </w:tabs>
        <w:spacing w:after="0"/>
        <w:ind w:right="111" w:firstLine="709"/>
        <w:jc w:val="both"/>
        <w:rPr>
          <w:sz w:val="28"/>
          <w:szCs w:val="28"/>
        </w:rPr>
      </w:pPr>
      <w:r w:rsidRPr="00394F1F">
        <w:rPr>
          <w:sz w:val="28"/>
          <w:szCs w:val="28"/>
        </w:rPr>
        <w:t>Условия размещения производственных и сельскохозяйств</w:t>
      </w:r>
      <w:r w:rsidR="00632306" w:rsidRPr="00394F1F">
        <w:rPr>
          <w:sz w:val="28"/>
          <w:szCs w:val="28"/>
        </w:rPr>
        <w:t xml:space="preserve">енных предприятий по отношению к водным объектам устанавливаются в соответствии с </w:t>
      </w:r>
      <w:r w:rsidRPr="00394F1F">
        <w:rPr>
          <w:sz w:val="28"/>
          <w:szCs w:val="28"/>
        </w:rPr>
        <w:t>т</w:t>
      </w:r>
      <w:r w:rsidR="00632306" w:rsidRPr="00394F1F">
        <w:rPr>
          <w:sz w:val="28"/>
          <w:szCs w:val="28"/>
        </w:rPr>
        <w:t xml:space="preserve">ребованиями </w:t>
      </w:r>
      <w:r w:rsidRPr="00394F1F">
        <w:rPr>
          <w:sz w:val="28"/>
          <w:szCs w:val="28"/>
        </w:rPr>
        <w:t>СП 42.13330.2016.</w:t>
      </w:r>
    </w:p>
    <w:p w:rsidR="00853DF9" w:rsidRPr="00394F1F" w:rsidRDefault="00853DF9" w:rsidP="004D163A">
      <w:pPr>
        <w:pStyle w:val="afd"/>
        <w:tabs>
          <w:tab w:val="left" w:pos="993"/>
        </w:tabs>
        <w:spacing w:after="0"/>
        <w:ind w:right="114" w:firstLine="709"/>
        <w:jc w:val="both"/>
        <w:rPr>
          <w:sz w:val="28"/>
          <w:szCs w:val="28"/>
        </w:rPr>
      </w:pPr>
      <w:r w:rsidRPr="00394F1F">
        <w:rPr>
          <w:sz w:val="28"/>
          <w:szCs w:val="28"/>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При размещении сельскохозяйственных предприятий на прибрежных участках водных объектов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в границах водоохранных зон (в том числе прибрежных защитных полос) необходимо оборудовать системами сбора, очистки и отведения поверхностных стоков.</w:t>
      </w:r>
    </w:p>
    <w:p w:rsidR="00853DF9" w:rsidRPr="00394F1F" w:rsidRDefault="00853DF9" w:rsidP="004D163A">
      <w:pPr>
        <w:pStyle w:val="afd"/>
        <w:tabs>
          <w:tab w:val="left" w:pos="993"/>
        </w:tabs>
        <w:spacing w:after="0"/>
        <w:ind w:right="112" w:firstLine="709"/>
        <w:jc w:val="both"/>
        <w:rPr>
          <w:sz w:val="28"/>
          <w:szCs w:val="28"/>
        </w:rPr>
      </w:pPr>
      <w:r w:rsidRPr="00394F1F">
        <w:rPr>
          <w:sz w:val="28"/>
          <w:szCs w:val="28"/>
        </w:rPr>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расстояния возможно при условии согласования с органами, осуществляющими охрану рыбных запасов.</w:t>
      </w:r>
    </w:p>
    <w:p w:rsidR="00853DF9" w:rsidRPr="00394F1F" w:rsidRDefault="00853DF9" w:rsidP="004D163A">
      <w:pPr>
        <w:pStyle w:val="afd"/>
        <w:tabs>
          <w:tab w:val="left" w:pos="993"/>
        </w:tabs>
        <w:spacing w:after="0"/>
        <w:ind w:right="107" w:firstLine="709"/>
        <w:jc w:val="both"/>
        <w:rPr>
          <w:sz w:val="28"/>
          <w:szCs w:val="28"/>
        </w:rPr>
      </w:pPr>
      <w:r w:rsidRPr="00394F1F">
        <w:rPr>
          <w:sz w:val="28"/>
          <w:szCs w:val="28"/>
        </w:rPr>
        <w:t>В соответствии с требованиями СП 42.13330.2016 устанавливаются условия размещения отходов производственных предприятий.</w:t>
      </w:r>
    </w:p>
    <w:p w:rsidR="00853DF9" w:rsidRPr="00394F1F" w:rsidRDefault="00853DF9" w:rsidP="004D163A">
      <w:pPr>
        <w:pStyle w:val="afd"/>
        <w:tabs>
          <w:tab w:val="left" w:pos="993"/>
        </w:tabs>
        <w:spacing w:after="0"/>
        <w:ind w:right="111" w:firstLine="709"/>
        <w:jc w:val="both"/>
        <w:rPr>
          <w:sz w:val="28"/>
          <w:szCs w:val="28"/>
        </w:rPr>
      </w:pPr>
      <w:r w:rsidRPr="00394F1F">
        <w:rPr>
          <w:sz w:val="28"/>
          <w:szCs w:val="28"/>
        </w:rPr>
        <w:t>Устройство отвалов, хвостохранилищ,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а также за пределами I и II поясов зоны санитарной охраны подземных и поверхностных источников водоснабжения с соблюдением санитарных норм.</w:t>
      </w:r>
    </w:p>
    <w:p w:rsidR="00853DF9" w:rsidRPr="00394F1F" w:rsidRDefault="00853DF9" w:rsidP="004D163A">
      <w:pPr>
        <w:pStyle w:val="afd"/>
        <w:tabs>
          <w:tab w:val="left" w:pos="993"/>
        </w:tabs>
        <w:spacing w:after="0"/>
        <w:ind w:right="115" w:firstLine="709"/>
        <w:jc w:val="both"/>
        <w:rPr>
          <w:sz w:val="28"/>
          <w:szCs w:val="28"/>
        </w:rPr>
      </w:pPr>
      <w:r w:rsidRPr="00394F1F">
        <w:rPr>
          <w:sz w:val="28"/>
          <w:szCs w:val="28"/>
        </w:rPr>
        <w:t>Отвалы, в том числе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853DF9" w:rsidRPr="00394F1F" w:rsidRDefault="00853DF9" w:rsidP="004D163A">
      <w:pPr>
        <w:pStyle w:val="afd"/>
        <w:tabs>
          <w:tab w:val="left" w:pos="993"/>
        </w:tabs>
        <w:spacing w:after="0"/>
        <w:ind w:right="109" w:firstLine="709"/>
        <w:jc w:val="both"/>
        <w:rPr>
          <w:sz w:val="28"/>
          <w:szCs w:val="28"/>
        </w:rPr>
      </w:pPr>
      <w:r w:rsidRPr="00394F1F">
        <w:rPr>
          <w:sz w:val="28"/>
          <w:szCs w:val="28"/>
        </w:rPr>
        <w:t>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 Условия застройки запретных (опасных) зон устанавливаются в соответствии  с требованиями СП 42.13330.2016.</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Режимы ограничений и размеры санитарно-защитных зон для производственных предприятий, инженерных сетей и сооружений, санитарные разр</w:t>
      </w:r>
      <w:r w:rsidR="00632306" w:rsidRPr="00394F1F">
        <w:rPr>
          <w:sz w:val="28"/>
          <w:szCs w:val="28"/>
        </w:rPr>
        <w:t>ывы для линейных транспортных сооружений устанавливаются в соответствии с</w:t>
      </w:r>
      <w:r w:rsidRPr="00394F1F">
        <w:rPr>
          <w:sz w:val="28"/>
          <w:szCs w:val="28"/>
        </w:rPr>
        <w:t xml:space="preserve"> требованиями СанПиН 2.2.1/2.1.1.1200-03.</w:t>
      </w:r>
    </w:p>
    <w:p w:rsidR="00853DF9" w:rsidRPr="00394F1F" w:rsidRDefault="00853DF9" w:rsidP="004D163A">
      <w:pPr>
        <w:pStyle w:val="afd"/>
        <w:tabs>
          <w:tab w:val="left" w:pos="993"/>
        </w:tabs>
        <w:spacing w:after="0"/>
        <w:ind w:right="113" w:firstLine="709"/>
        <w:jc w:val="both"/>
        <w:rPr>
          <w:sz w:val="28"/>
          <w:szCs w:val="28"/>
        </w:rPr>
      </w:pPr>
      <w:r w:rsidRPr="00394F1F">
        <w:rPr>
          <w:sz w:val="28"/>
          <w:szCs w:val="28"/>
        </w:rPr>
        <w:t xml:space="preserve">При подготовке документов территориального планирования и документации по планировке территории учитываются СЗЗ промышленных объектов, причем вне </w:t>
      </w:r>
      <w:r w:rsidRPr="00394F1F">
        <w:rPr>
          <w:sz w:val="28"/>
          <w:szCs w:val="28"/>
        </w:rPr>
        <w:lastRenderedPageBreak/>
        <w:t>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w:t>
      </w:r>
    </w:p>
    <w:p w:rsidR="00853DF9" w:rsidRPr="00394F1F" w:rsidRDefault="00853DF9" w:rsidP="004D163A">
      <w:pPr>
        <w:pStyle w:val="afd"/>
        <w:tabs>
          <w:tab w:val="left" w:pos="993"/>
        </w:tabs>
        <w:spacing w:after="0"/>
        <w:ind w:right="117" w:firstLine="709"/>
        <w:jc w:val="both"/>
        <w:rPr>
          <w:sz w:val="28"/>
          <w:szCs w:val="28"/>
        </w:rPr>
      </w:pPr>
      <w:r w:rsidRPr="00394F1F">
        <w:rPr>
          <w:sz w:val="28"/>
          <w:szCs w:val="28"/>
        </w:rPr>
        <w:t>быть взята санитарная классификация предприятий, установленная санитарными правилами и нормами.</w:t>
      </w:r>
    </w:p>
    <w:p w:rsidR="00853DF9" w:rsidRPr="00394F1F" w:rsidRDefault="00853DF9" w:rsidP="004D163A">
      <w:pPr>
        <w:pStyle w:val="afd"/>
        <w:tabs>
          <w:tab w:val="left" w:pos="993"/>
        </w:tabs>
        <w:spacing w:after="0"/>
        <w:ind w:right="110" w:firstLine="709"/>
        <w:jc w:val="both"/>
        <w:rPr>
          <w:sz w:val="28"/>
          <w:szCs w:val="28"/>
        </w:rPr>
      </w:pPr>
      <w:r w:rsidRPr="00394F1F">
        <w:rPr>
          <w:sz w:val="28"/>
          <w:szCs w:val="28"/>
        </w:rPr>
        <w:t>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853DF9" w:rsidRPr="00394F1F" w:rsidRDefault="00853DF9" w:rsidP="004D163A">
      <w:pPr>
        <w:pStyle w:val="afd"/>
        <w:tabs>
          <w:tab w:val="left" w:pos="993"/>
        </w:tabs>
        <w:spacing w:after="0"/>
        <w:ind w:firstLine="709"/>
        <w:jc w:val="both"/>
        <w:rPr>
          <w:sz w:val="28"/>
          <w:szCs w:val="28"/>
        </w:rPr>
      </w:pPr>
      <w:r w:rsidRPr="00394F1F">
        <w:rPr>
          <w:sz w:val="28"/>
          <w:szCs w:val="28"/>
        </w:rPr>
        <w:t>Размещение зданий, сооружений и коммуникаций не допускается:</w:t>
      </w:r>
    </w:p>
    <w:p w:rsidR="00853DF9" w:rsidRPr="00394F1F" w:rsidRDefault="00853DF9" w:rsidP="00A12687">
      <w:pPr>
        <w:pStyle w:val="ac"/>
        <w:widowControl w:val="0"/>
        <w:numPr>
          <w:ilvl w:val="0"/>
          <w:numId w:val="44"/>
        </w:numPr>
        <w:tabs>
          <w:tab w:val="left" w:pos="993"/>
        </w:tabs>
        <w:spacing w:after="0" w:line="240" w:lineRule="auto"/>
        <w:ind w:left="0" w:right="115" w:firstLine="709"/>
        <w:jc w:val="both"/>
        <w:rPr>
          <w:rFonts w:ascii="Times New Roman" w:hAnsi="Times New Roman" w:cs="Times New Roman"/>
          <w:sz w:val="28"/>
          <w:szCs w:val="28"/>
        </w:rPr>
      </w:pPr>
      <w:r w:rsidRPr="00394F1F">
        <w:rPr>
          <w:rFonts w:ascii="Times New Roman" w:hAnsi="Times New Roman" w:cs="Times New Roman"/>
          <w:sz w:val="28"/>
          <w:szCs w:val="28"/>
        </w:rPr>
        <w:t>на землях особо охраняемых природных территорий, в том числе на землях рекреационных зон, если это противоречит целевому использованию данных земель и может нанести ущерб природным комплексам и их компонентам;</w:t>
      </w:r>
    </w:p>
    <w:p w:rsidR="00853DF9" w:rsidRPr="00394F1F" w:rsidRDefault="00853DF9" w:rsidP="00A12687">
      <w:pPr>
        <w:pStyle w:val="ac"/>
        <w:widowControl w:val="0"/>
        <w:numPr>
          <w:ilvl w:val="0"/>
          <w:numId w:val="44"/>
        </w:numPr>
        <w:tabs>
          <w:tab w:val="left" w:pos="993"/>
        </w:tabs>
        <w:spacing w:after="0" w:line="240" w:lineRule="auto"/>
        <w:ind w:left="0" w:right="114" w:firstLine="709"/>
        <w:jc w:val="both"/>
        <w:rPr>
          <w:rFonts w:ascii="Times New Roman" w:hAnsi="Times New Roman" w:cs="Times New Roman"/>
          <w:sz w:val="28"/>
          <w:szCs w:val="28"/>
        </w:rPr>
      </w:pPr>
      <w:r w:rsidRPr="00394F1F">
        <w:rPr>
          <w:rFonts w:ascii="Times New Roman" w:hAnsi="Times New Roman" w:cs="Times New Roman"/>
          <w:sz w:val="28"/>
          <w:szCs w:val="28"/>
        </w:rPr>
        <w:t>на землях зеленых зон, если проектируемые объекты не предназначены для отдыха, спорта или обслуживания пригородного лесного хозяйства;</w:t>
      </w:r>
    </w:p>
    <w:p w:rsidR="00853DF9" w:rsidRPr="00394F1F" w:rsidRDefault="00853DF9" w:rsidP="00A12687">
      <w:pPr>
        <w:pStyle w:val="ac"/>
        <w:widowControl w:val="0"/>
        <w:numPr>
          <w:ilvl w:val="0"/>
          <w:numId w:val="44"/>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в зонах охраны гидрометеорологических станций;</w:t>
      </w:r>
    </w:p>
    <w:p w:rsidR="00853DF9" w:rsidRPr="00394F1F" w:rsidRDefault="00853DF9" w:rsidP="00A12687">
      <w:pPr>
        <w:pStyle w:val="ac"/>
        <w:widowControl w:val="0"/>
        <w:numPr>
          <w:ilvl w:val="0"/>
          <w:numId w:val="44"/>
        </w:numPr>
        <w:tabs>
          <w:tab w:val="left" w:pos="993"/>
        </w:tabs>
        <w:spacing w:after="0" w:line="240" w:lineRule="auto"/>
        <w:ind w:left="0" w:right="115" w:firstLine="709"/>
        <w:jc w:val="both"/>
        <w:rPr>
          <w:rFonts w:ascii="Times New Roman" w:hAnsi="Times New Roman" w:cs="Times New Roman"/>
          <w:sz w:val="28"/>
          <w:szCs w:val="28"/>
        </w:rPr>
      </w:pPr>
      <w:r w:rsidRPr="00394F1F">
        <w:rPr>
          <w:rFonts w:ascii="Times New Roman" w:hAnsi="Times New Roman" w:cs="Times New Roman"/>
          <w:sz w:val="28"/>
          <w:szCs w:val="28"/>
        </w:rPr>
        <w:t>в зонах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853DF9" w:rsidRPr="00394F1F" w:rsidRDefault="00853DF9" w:rsidP="00A12687">
      <w:pPr>
        <w:pStyle w:val="ac"/>
        <w:widowControl w:val="0"/>
        <w:numPr>
          <w:ilvl w:val="0"/>
          <w:numId w:val="44"/>
        </w:numPr>
        <w:tabs>
          <w:tab w:val="left" w:pos="993"/>
        </w:tabs>
        <w:spacing w:after="0" w:line="240" w:lineRule="auto"/>
        <w:ind w:left="0" w:right="110" w:firstLine="709"/>
        <w:jc w:val="both"/>
        <w:rPr>
          <w:rFonts w:ascii="Times New Roman" w:hAnsi="Times New Roman" w:cs="Times New Roman"/>
          <w:sz w:val="28"/>
          <w:szCs w:val="28"/>
        </w:rPr>
      </w:pPr>
      <w:r w:rsidRPr="00394F1F">
        <w:rPr>
          <w:rFonts w:ascii="Times New Roman" w:hAnsi="Times New Roman" w:cs="Times New Roman"/>
          <w:sz w:val="28"/>
          <w:szCs w:val="28"/>
        </w:rPr>
        <w:t>на землях водоохранных зон и прибрежных з</w:t>
      </w:r>
      <w:r w:rsidR="00632306" w:rsidRPr="00394F1F">
        <w:rPr>
          <w:rFonts w:ascii="Times New Roman" w:hAnsi="Times New Roman" w:cs="Times New Roman"/>
          <w:sz w:val="28"/>
          <w:szCs w:val="28"/>
        </w:rPr>
        <w:t xml:space="preserve">ащитных полос водных объектов, </w:t>
      </w:r>
      <w:r w:rsidRPr="00394F1F">
        <w:rPr>
          <w:rFonts w:ascii="Times New Roman" w:hAnsi="Times New Roman" w:cs="Times New Roman"/>
          <w:sz w:val="28"/>
          <w:szCs w:val="28"/>
        </w:rPr>
        <w:t>а также на территориях, прилегающих к водным объектам, имеющим высокое рыбохозяйственное значение, за исключением случаев предусмотренных Водным кодексом Российской Федерации;</w:t>
      </w:r>
    </w:p>
    <w:p w:rsidR="00853DF9" w:rsidRPr="00394F1F" w:rsidRDefault="00853DF9" w:rsidP="00A12687">
      <w:pPr>
        <w:pStyle w:val="ac"/>
        <w:widowControl w:val="0"/>
        <w:numPr>
          <w:ilvl w:val="0"/>
          <w:numId w:val="44"/>
        </w:numPr>
        <w:tabs>
          <w:tab w:val="left" w:pos="993"/>
        </w:tabs>
        <w:spacing w:after="0" w:line="240" w:lineRule="auto"/>
        <w:ind w:left="0" w:right="116" w:firstLine="709"/>
        <w:jc w:val="both"/>
        <w:rPr>
          <w:rFonts w:ascii="Times New Roman" w:hAnsi="Times New Roman" w:cs="Times New Roman"/>
          <w:sz w:val="28"/>
          <w:szCs w:val="28"/>
        </w:rPr>
      </w:pPr>
      <w:r w:rsidRPr="00394F1F">
        <w:rPr>
          <w:rFonts w:ascii="Times New Roman" w:hAnsi="Times New Roman" w:cs="Times New Roman"/>
          <w:sz w:val="28"/>
          <w:szCs w:val="28"/>
        </w:rPr>
        <w:t>в зонах санитарной охраны курортов, если проектируемые объекты не связаны с эксплуатацией природных лечебных средств курортов;</w:t>
      </w:r>
    </w:p>
    <w:p w:rsidR="00853DF9" w:rsidRPr="00394F1F" w:rsidRDefault="00853DF9" w:rsidP="00A12687">
      <w:pPr>
        <w:pStyle w:val="ac"/>
        <w:widowControl w:val="0"/>
        <w:numPr>
          <w:ilvl w:val="0"/>
          <w:numId w:val="44"/>
        </w:numPr>
        <w:tabs>
          <w:tab w:val="left" w:pos="993"/>
        </w:tabs>
        <w:spacing w:after="0" w:line="240" w:lineRule="auto"/>
        <w:ind w:left="0" w:right="106" w:firstLine="709"/>
        <w:jc w:val="both"/>
        <w:rPr>
          <w:rFonts w:ascii="Times New Roman" w:hAnsi="Times New Roman" w:cs="Times New Roman"/>
          <w:sz w:val="28"/>
          <w:szCs w:val="28"/>
        </w:rPr>
      </w:pPr>
      <w:r w:rsidRPr="00394F1F">
        <w:rPr>
          <w:rFonts w:ascii="Times New Roman" w:hAnsi="Times New Roman" w:cs="Times New Roman"/>
          <w:sz w:val="28"/>
          <w:szCs w:val="28"/>
        </w:rPr>
        <w:t>в зонах возможного проявления оползней и других опасных факторов природного характера;</w:t>
      </w:r>
    </w:p>
    <w:p w:rsidR="00853DF9" w:rsidRPr="00394F1F" w:rsidRDefault="00853DF9" w:rsidP="00A12687">
      <w:pPr>
        <w:pStyle w:val="ac"/>
        <w:widowControl w:val="0"/>
        <w:numPr>
          <w:ilvl w:val="0"/>
          <w:numId w:val="44"/>
        </w:numPr>
        <w:tabs>
          <w:tab w:val="left" w:pos="993"/>
        </w:tabs>
        <w:spacing w:after="0" w:line="240" w:lineRule="auto"/>
        <w:ind w:left="0" w:right="117" w:firstLine="709"/>
        <w:jc w:val="both"/>
        <w:rPr>
          <w:rFonts w:ascii="Times New Roman" w:hAnsi="Times New Roman" w:cs="Times New Roman"/>
          <w:sz w:val="28"/>
          <w:szCs w:val="28"/>
        </w:rPr>
      </w:pPr>
      <w:r w:rsidRPr="00394F1F">
        <w:rPr>
          <w:rFonts w:ascii="Times New Roman" w:hAnsi="Times New Roman" w:cs="Times New Roman"/>
          <w:sz w:val="28"/>
          <w:szCs w:val="28"/>
        </w:rPr>
        <w:t>в зонах возможного затопления (при глубине затопления 1,5 м и более), не имеющих соответствующих сооружений инженерной защиты;</w:t>
      </w:r>
    </w:p>
    <w:p w:rsidR="00853DF9" w:rsidRPr="00394F1F" w:rsidRDefault="00853DF9" w:rsidP="00A12687">
      <w:pPr>
        <w:pStyle w:val="ac"/>
        <w:widowControl w:val="0"/>
        <w:numPr>
          <w:ilvl w:val="0"/>
          <w:numId w:val="44"/>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в охранных зонах магистральных трубопроводов.</w:t>
      </w:r>
    </w:p>
    <w:p w:rsidR="00853DF9" w:rsidRPr="00394F1F" w:rsidRDefault="00853DF9" w:rsidP="004D163A">
      <w:pPr>
        <w:pStyle w:val="afd"/>
        <w:tabs>
          <w:tab w:val="left" w:pos="993"/>
        </w:tabs>
        <w:spacing w:after="0"/>
        <w:ind w:right="110" w:firstLine="709"/>
        <w:jc w:val="both"/>
        <w:rPr>
          <w:sz w:val="28"/>
          <w:szCs w:val="28"/>
        </w:rPr>
      </w:pPr>
      <w:r w:rsidRPr="00394F1F">
        <w:rPr>
          <w:sz w:val="28"/>
          <w:szCs w:val="28"/>
        </w:rPr>
        <w:t xml:space="preserve">Проектирование и строительство объектов в пределах особо охраняемых природных территорий производится в соответствии с требованиями Федерального закона от 14.03.1995 № 33-ФЗ </w:t>
      </w:r>
      <w:r w:rsidR="00E308E7" w:rsidRPr="00394F1F">
        <w:rPr>
          <w:sz w:val="28"/>
          <w:szCs w:val="28"/>
        </w:rPr>
        <w:t>«</w:t>
      </w:r>
      <w:r w:rsidRPr="00394F1F">
        <w:rPr>
          <w:sz w:val="28"/>
          <w:szCs w:val="28"/>
        </w:rPr>
        <w:t>Об особо охраняемых природных территориях</w:t>
      </w:r>
      <w:r w:rsidR="00E308E7" w:rsidRPr="00394F1F">
        <w:rPr>
          <w:sz w:val="28"/>
          <w:szCs w:val="28"/>
        </w:rPr>
        <w:t>»</w:t>
      </w:r>
      <w:r w:rsidRPr="00394F1F">
        <w:rPr>
          <w:sz w:val="28"/>
          <w:szCs w:val="28"/>
        </w:rPr>
        <w:t>, регионального законодательства в сфере охраны особо охраняемых природных территорий, а также нормативных документов, устанавливающих правовой статус каждой конкретной особо охраняемой природной территории.</w:t>
      </w:r>
    </w:p>
    <w:p w:rsidR="00853DF9" w:rsidRPr="00394F1F" w:rsidRDefault="00853DF9" w:rsidP="004D163A">
      <w:pPr>
        <w:pStyle w:val="afd"/>
        <w:spacing w:after="0"/>
        <w:rPr>
          <w:sz w:val="28"/>
          <w:szCs w:val="28"/>
        </w:rPr>
      </w:pPr>
    </w:p>
    <w:p w:rsidR="00853DF9" w:rsidRPr="00394F1F" w:rsidRDefault="00853DF9" w:rsidP="00A12687">
      <w:pPr>
        <w:pStyle w:val="3"/>
        <w:numPr>
          <w:ilvl w:val="2"/>
          <w:numId w:val="53"/>
        </w:numPr>
        <w:spacing w:before="0" w:line="240" w:lineRule="auto"/>
        <w:jc w:val="center"/>
        <w:rPr>
          <w:rFonts w:ascii="Times New Roman" w:hAnsi="Times New Roman" w:cs="Times New Roman"/>
          <w:color w:val="auto"/>
          <w:sz w:val="28"/>
          <w:szCs w:val="28"/>
        </w:rPr>
      </w:pPr>
      <w:bookmarkStart w:id="179" w:name="_bookmark43"/>
      <w:bookmarkStart w:id="180" w:name="_Toc491876323"/>
      <w:bookmarkStart w:id="181" w:name="_Toc502048443"/>
      <w:bookmarkStart w:id="182" w:name="_Toc502048647"/>
      <w:bookmarkEnd w:id="179"/>
      <w:r w:rsidRPr="00394F1F">
        <w:rPr>
          <w:rFonts w:ascii="Times New Roman" w:hAnsi="Times New Roman" w:cs="Times New Roman"/>
          <w:color w:val="auto"/>
          <w:sz w:val="28"/>
          <w:szCs w:val="28"/>
        </w:rPr>
        <w:t>Требования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bookmarkEnd w:id="180"/>
      <w:bookmarkEnd w:id="181"/>
      <w:bookmarkEnd w:id="182"/>
    </w:p>
    <w:p w:rsidR="00853DF9" w:rsidRPr="00394F1F" w:rsidRDefault="00853DF9" w:rsidP="004D163A">
      <w:pPr>
        <w:pStyle w:val="afd"/>
        <w:spacing w:after="0"/>
        <w:ind w:right="114"/>
        <w:rPr>
          <w:sz w:val="28"/>
          <w:szCs w:val="28"/>
        </w:rPr>
      </w:pPr>
    </w:p>
    <w:p w:rsidR="00853DF9" w:rsidRPr="00394F1F" w:rsidRDefault="00853DF9" w:rsidP="004D163A">
      <w:pPr>
        <w:pStyle w:val="afd"/>
        <w:spacing w:after="0"/>
        <w:ind w:right="114" w:firstLine="709"/>
        <w:jc w:val="both"/>
        <w:rPr>
          <w:sz w:val="28"/>
          <w:szCs w:val="28"/>
        </w:rPr>
      </w:pPr>
      <w:r w:rsidRPr="00394F1F">
        <w:rPr>
          <w:sz w:val="28"/>
          <w:szCs w:val="28"/>
        </w:rPr>
        <w:t xml:space="preserve">Инженерно-технические мероприятия гражданской обороны и предупреждения чрезвычайных ситуаций (далее </w:t>
      </w:r>
      <w:r w:rsidR="00632306" w:rsidRPr="00394F1F">
        <w:rPr>
          <w:sz w:val="28"/>
          <w:szCs w:val="28"/>
        </w:rPr>
        <w:t>–</w:t>
      </w:r>
      <w:r w:rsidRPr="00394F1F">
        <w:rPr>
          <w:sz w:val="28"/>
          <w:szCs w:val="28"/>
        </w:rPr>
        <w:t xml:space="preserve"> ИТМ ГОЧС) должны учитываться при:</w:t>
      </w:r>
    </w:p>
    <w:p w:rsidR="00853DF9" w:rsidRPr="00394F1F" w:rsidRDefault="00853DF9" w:rsidP="00A12687">
      <w:pPr>
        <w:pStyle w:val="ac"/>
        <w:widowControl w:val="0"/>
        <w:numPr>
          <w:ilvl w:val="3"/>
          <w:numId w:val="43"/>
        </w:numPr>
        <w:tabs>
          <w:tab w:val="left" w:pos="993"/>
        </w:tabs>
        <w:spacing w:after="0" w:line="240" w:lineRule="auto"/>
        <w:ind w:left="0" w:right="115"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lastRenderedPageBreak/>
        <w:t>подготовке документов территориального планирования муниципальных образований;</w:t>
      </w:r>
    </w:p>
    <w:p w:rsidR="00853DF9" w:rsidRPr="00394F1F" w:rsidRDefault="00853DF9" w:rsidP="00A12687">
      <w:pPr>
        <w:pStyle w:val="ac"/>
        <w:widowControl w:val="0"/>
        <w:numPr>
          <w:ilvl w:val="3"/>
          <w:numId w:val="43"/>
        </w:numPr>
        <w:tabs>
          <w:tab w:val="left" w:pos="993"/>
        </w:tabs>
        <w:spacing w:after="0" w:line="240" w:lineRule="auto"/>
        <w:ind w:left="0" w:right="11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53DF9" w:rsidRPr="00394F1F" w:rsidRDefault="00853DF9" w:rsidP="00A12687">
      <w:pPr>
        <w:pStyle w:val="ac"/>
        <w:widowControl w:val="0"/>
        <w:numPr>
          <w:ilvl w:val="3"/>
          <w:numId w:val="43"/>
        </w:numPr>
        <w:tabs>
          <w:tab w:val="left" w:pos="993"/>
        </w:tabs>
        <w:spacing w:after="0" w:line="240" w:lineRule="auto"/>
        <w:ind w:left="0" w:right="106"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53DF9" w:rsidRPr="00394F1F" w:rsidRDefault="00853DF9" w:rsidP="004D163A">
      <w:pPr>
        <w:pStyle w:val="afd"/>
        <w:spacing w:after="0"/>
        <w:ind w:right="114" w:firstLine="709"/>
        <w:jc w:val="both"/>
        <w:rPr>
          <w:sz w:val="28"/>
          <w:szCs w:val="28"/>
        </w:rPr>
      </w:pPr>
      <w:r w:rsidRPr="00394F1F">
        <w:rPr>
          <w:sz w:val="28"/>
          <w:szCs w:val="28"/>
        </w:rPr>
        <w:t xml:space="preserve">Мероприятия по гражданской обороне разрабатываются органами местного самоуправления муниципальных образований в соответствии с требованиями Федерального закона от 12.02.1998 № 28-ФЗ </w:t>
      </w:r>
      <w:r w:rsidR="00E308E7" w:rsidRPr="00394F1F">
        <w:rPr>
          <w:sz w:val="28"/>
          <w:szCs w:val="28"/>
        </w:rPr>
        <w:t>«</w:t>
      </w:r>
      <w:r w:rsidRPr="00394F1F">
        <w:rPr>
          <w:sz w:val="28"/>
          <w:szCs w:val="28"/>
        </w:rPr>
        <w:t>О гражданской обороне</w:t>
      </w:r>
      <w:r w:rsidR="00E308E7" w:rsidRPr="00394F1F">
        <w:rPr>
          <w:sz w:val="28"/>
          <w:szCs w:val="28"/>
        </w:rPr>
        <w:t>»</w:t>
      </w:r>
      <w:r w:rsidRPr="00394F1F">
        <w:rPr>
          <w:sz w:val="28"/>
          <w:szCs w:val="28"/>
        </w:rPr>
        <w:t>.</w:t>
      </w:r>
    </w:p>
    <w:p w:rsidR="00853DF9" w:rsidRPr="00394F1F" w:rsidRDefault="00853DF9" w:rsidP="004D163A">
      <w:pPr>
        <w:pStyle w:val="afd"/>
        <w:spacing w:after="0"/>
        <w:ind w:right="110" w:firstLine="709"/>
        <w:jc w:val="both"/>
        <w:rPr>
          <w:sz w:val="28"/>
          <w:szCs w:val="28"/>
        </w:rPr>
      </w:pPr>
      <w:r w:rsidRPr="00394F1F">
        <w:rPr>
          <w:sz w:val="28"/>
          <w:szCs w:val="28"/>
        </w:rPr>
        <w:t xml:space="preserve">При градостроительном проектировании на территории </w:t>
      </w:r>
      <w:r w:rsidR="00612E95">
        <w:rPr>
          <w:sz w:val="28"/>
          <w:szCs w:val="28"/>
        </w:rPr>
        <w:t>Ромодановского</w:t>
      </w:r>
      <w:r w:rsidRPr="00394F1F">
        <w:rPr>
          <w:sz w:val="28"/>
          <w:szCs w:val="28"/>
        </w:rPr>
        <w:t xml:space="preserve"> сельского поселения необходимо учитывать требования проектирования в соответствии с </w:t>
      </w:r>
      <w:hyperlink r:id="rId23">
        <w:r w:rsidRPr="00394F1F">
          <w:rPr>
            <w:sz w:val="28"/>
            <w:szCs w:val="28"/>
          </w:rPr>
          <w:t>СП 165.1325800.2014</w:t>
        </w:r>
      </w:hyperlink>
      <w:r w:rsidRPr="00394F1F">
        <w:rPr>
          <w:sz w:val="28"/>
          <w:szCs w:val="28"/>
        </w:rPr>
        <w:t>.</w:t>
      </w:r>
    </w:p>
    <w:p w:rsidR="00853DF9" w:rsidRPr="00394F1F" w:rsidRDefault="00853DF9" w:rsidP="004D163A">
      <w:pPr>
        <w:pStyle w:val="afd"/>
        <w:spacing w:after="0"/>
        <w:ind w:right="106" w:firstLine="709"/>
        <w:jc w:val="both"/>
        <w:rPr>
          <w:sz w:val="28"/>
          <w:szCs w:val="28"/>
        </w:rPr>
      </w:pPr>
      <w:r w:rsidRPr="00394F1F">
        <w:rPr>
          <w:sz w:val="28"/>
          <w:szCs w:val="28"/>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образований в соответствии с требованиями Федерального закона от 21.12.1994 № 68-ФЗ </w:t>
      </w:r>
      <w:r w:rsidR="00E308E7" w:rsidRPr="00394F1F">
        <w:rPr>
          <w:sz w:val="28"/>
          <w:szCs w:val="28"/>
        </w:rPr>
        <w:t>«</w:t>
      </w:r>
      <w:r w:rsidRPr="00394F1F">
        <w:rPr>
          <w:sz w:val="28"/>
          <w:szCs w:val="28"/>
        </w:rPr>
        <w:t>О защите населения и территорий от чрезвычайных ситуаций природного и техногенного характера</w:t>
      </w:r>
      <w:r w:rsidR="00E308E7" w:rsidRPr="00394F1F">
        <w:rPr>
          <w:sz w:val="28"/>
          <w:szCs w:val="28"/>
        </w:rPr>
        <w:t>»</w:t>
      </w:r>
      <w:r w:rsidRPr="00394F1F">
        <w:rPr>
          <w:sz w:val="28"/>
          <w:szCs w:val="28"/>
        </w:rPr>
        <w:t xml:space="preserve"> и Закона </w:t>
      </w:r>
      <w:r w:rsidR="009B17A9">
        <w:rPr>
          <w:sz w:val="28"/>
          <w:szCs w:val="28"/>
        </w:rPr>
        <w:t>Смоленской</w:t>
      </w:r>
      <w:r w:rsidRPr="00394F1F">
        <w:rPr>
          <w:sz w:val="28"/>
          <w:szCs w:val="28"/>
        </w:rPr>
        <w:t xml:space="preserve"> области от 23.09.1998 № 41</w:t>
      </w:r>
    </w:p>
    <w:p w:rsidR="00853DF9" w:rsidRPr="00394F1F" w:rsidRDefault="00E308E7" w:rsidP="004D163A">
      <w:pPr>
        <w:pStyle w:val="afd"/>
        <w:spacing w:after="0"/>
        <w:ind w:firstLine="709"/>
        <w:jc w:val="both"/>
        <w:rPr>
          <w:sz w:val="28"/>
          <w:szCs w:val="28"/>
        </w:rPr>
      </w:pPr>
      <w:r w:rsidRPr="00394F1F">
        <w:rPr>
          <w:sz w:val="28"/>
          <w:szCs w:val="28"/>
        </w:rPr>
        <w:t>«</w:t>
      </w:r>
      <w:r w:rsidR="00853DF9" w:rsidRPr="00394F1F">
        <w:rPr>
          <w:sz w:val="28"/>
          <w:szCs w:val="28"/>
        </w:rPr>
        <w:t>О защите населения и территорий от чрезвычайных ситуаций природного и техногенного характера</w:t>
      </w:r>
      <w:r w:rsidRPr="00394F1F">
        <w:rPr>
          <w:sz w:val="28"/>
          <w:szCs w:val="28"/>
        </w:rPr>
        <w:t>»</w:t>
      </w:r>
      <w:r w:rsidR="00853DF9" w:rsidRPr="00394F1F">
        <w:rPr>
          <w:sz w:val="28"/>
          <w:szCs w:val="28"/>
        </w:rPr>
        <w:t xml:space="preserve"> с учетом требований ГОСТ Р 22.0.07-95.</w:t>
      </w:r>
    </w:p>
    <w:p w:rsidR="00853DF9" w:rsidRPr="00394F1F" w:rsidRDefault="00853DF9" w:rsidP="004D163A">
      <w:pPr>
        <w:pStyle w:val="afd"/>
        <w:spacing w:after="0"/>
        <w:ind w:right="106" w:firstLine="709"/>
        <w:jc w:val="both"/>
        <w:rPr>
          <w:sz w:val="28"/>
          <w:szCs w:val="28"/>
        </w:rPr>
      </w:pPr>
      <w:r w:rsidRPr="00394F1F">
        <w:rPr>
          <w:sz w:val="28"/>
          <w:szCs w:val="28"/>
        </w:rPr>
        <w:t xml:space="preserve">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w:t>
      </w:r>
      <w:r w:rsidR="009B17A9">
        <w:rPr>
          <w:sz w:val="28"/>
          <w:szCs w:val="28"/>
        </w:rPr>
        <w:t>Смоленской</w:t>
      </w:r>
      <w:r w:rsidRPr="00394F1F">
        <w:rPr>
          <w:sz w:val="28"/>
          <w:szCs w:val="28"/>
        </w:rPr>
        <w:t xml:space="preserve"> области или отделом безопасности, гражданской обороны и чрезвычайных ситуаций администрации </w:t>
      </w:r>
      <w:r w:rsidR="009B17A9">
        <w:rPr>
          <w:sz w:val="28"/>
          <w:szCs w:val="28"/>
        </w:rPr>
        <w:t>Глинковского</w:t>
      </w:r>
      <w:r w:rsidRPr="00394F1F">
        <w:rPr>
          <w:sz w:val="28"/>
          <w:szCs w:val="28"/>
        </w:rPr>
        <w:t xml:space="preserve"> района.</w:t>
      </w:r>
    </w:p>
    <w:p w:rsidR="00853DF9" w:rsidRPr="00394F1F" w:rsidRDefault="00853DF9" w:rsidP="004D163A">
      <w:pPr>
        <w:pStyle w:val="afd"/>
        <w:spacing w:after="0"/>
        <w:ind w:right="106" w:firstLine="709"/>
        <w:jc w:val="both"/>
        <w:rPr>
          <w:sz w:val="28"/>
          <w:szCs w:val="28"/>
        </w:rPr>
      </w:pPr>
    </w:p>
    <w:p w:rsidR="00853DF9" w:rsidRPr="00394F1F" w:rsidRDefault="00853DF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Требования к обеспечению пожарной безопасности</w:t>
      </w:r>
    </w:p>
    <w:p w:rsidR="00853DF9" w:rsidRPr="00394F1F" w:rsidRDefault="00853DF9" w:rsidP="004D163A">
      <w:pPr>
        <w:pStyle w:val="afd"/>
        <w:spacing w:after="0"/>
        <w:ind w:right="108"/>
        <w:rPr>
          <w:sz w:val="28"/>
          <w:szCs w:val="28"/>
        </w:rPr>
      </w:pPr>
    </w:p>
    <w:p w:rsidR="00853DF9" w:rsidRPr="00394F1F" w:rsidRDefault="00853DF9" w:rsidP="004D163A">
      <w:pPr>
        <w:pStyle w:val="afd"/>
        <w:spacing w:after="0"/>
        <w:ind w:right="108" w:firstLine="709"/>
        <w:jc w:val="both"/>
        <w:rPr>
          <w:sz w:val="28"/>
          <w:szCs w:val="28"/>
        </w:rPr>
      </w:pPr>
      <w:r w:rsidRPr="00394F1F">
        <w:rPr>
          <w:sz w:val="28"/>
          <w:szCs w:val="28"/>
        </w:rPr>
        <w:t xml:space="preserve">Нормативные показатели пожарной безопасности муниципальных образований принимаются в соответствии с главой 15 </w:t>
      </w:r>
      <w:r w:rsidR="00E308E7" w:rsidRPr="00394F1F">
        <w:rPr>
          <w:sz w:val="28"/>
          <w:szCs w:val="28"/>
        </w:rPr>
        <w:t>«</w:t>
      </w:r>
      <w:r w:rsidRPr="00394F1F">
        <w:rPr>
          <w:sz w:val="28"/>
          <w:szCs w:val="28"/>
        </w:rPr>
        <w:t>Требования пожарной безопасности при градостроительной деятельности</w:t>
      </w:r>
      <w:r w:rsidR="00E308E7" w:rsidRPr="00394F1F">
        <w:rPr>
          <w:sz w:val="28"/>
          <w:szCs w:val="28"/>
        </w:rPr>
        <w:t>»</w:t>
      </w:r>
      <w:r w:rsidRPr="00394F1F">
        <w:rPr>
          <w:sz w:val="28"/>
          <w:szCs w:val="28"/>
        </w:rPr>
        <w:t xml:space="preserve"> раздела II </w:t>
      </w:r>
      <w:r w:rsidR="00E308E7" w:rsidRPr="00394F1F">
        <w:rPr>
          <w:sz w:val="28"/>
          <w:szCs w:val="28"/>
        </w:rPr>
        <w:t>«</w:t>
      </w:r>
      <w:r w:rsidRPr="00394F1F">
        <w:rPr>
          <w:sz w:val="28"/>
          <w:szCs w:val="28"/>
        </w:rPr>
        <w:t>Требования пожарной безопасности при проектировании, строительстве и эксплуатации поселений и городских округов</w:t>
      </w:r>
      <w:r w:rsidR="00E308E7" w:rsidRPr="00394F1F">
        <w:rPr>
          <w:sz w:val="28"/>
          <w:szCs w:val="28"/>
        </w:rPr>
        <w:t>»</w:t>
      </w:r>
      <w:r w:rsidRPr="00394F1F">
        <w:rPr>
          <w:sz w:val="28"/>
          <w:szCs w:val="28"/>
        </w:rPr>
        <w:t xml:space="preserve"> Технического регламента о требованиях пожарной безопасности, утвержденного Федеральным законом от 22.07.2008 № 123-ФЗ.</w:t>
      </w:r>
    </w:p>
    <w:p w:rsidR="00853DF9" w:rsidRPr="00394F1F" w:rsidRDefault="00853DF9" w:rsidP="004D163A">
      <w:pPr>
        <w:spacing w:after="0" w:line="240" w:lineRule="auto"/>
        <w:rPr>
          <w:rFonts w:ascii="Times New Roman" w:hAnsi="Times New Roman" w:cs="Times New Roman"/>
          <w:sz w:val="28"/>
          <w:szCs w:val="28"/>
        </w:rPr>
      </w:pPr>
    </w:p>
    <w:p w:rsidR="00853DF9" w:rsidRPr="00394F1F" w:rsidRDefault="00853DF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Требования к обеспечению защиты от затопления и подтопления</w:t>
      </w:r>
    </w:p>
    <w:p w:rsidR="00853DF9" w:rsidRPr="00394F1F" w:rsidRDefault="00853DF9" w:rsidP="004D163A">
      <w:pPr>
        <w:pStyle w:val="afd"/>
        <w:spacing w:after="0"/>
        <w:ind w:right="106"/>
        <w:rPr>
          <w:sz w:val="28"/>
          <w:szCs w:val="28"/>
        </w:rPr>
      </w:pPr>
    </w:p>
    <w:p w:rsidR="00853DF9" w:rsidRPr="00394F1F" w:rsidRDefault="00853DF9" w:rsidP="004D163A">
      <w:pPr>
        <w:pStyle w:val="afd"/>
        <w:tabs>
          <w:tab w:val="left" w:pos="993"/>
        </w:tabs>
        <w:spacing w:after="0"/>
        <w:ind w:right="106" w:firstLine="684"/>
        <w:jc w:val="both"/>
        <w:rPr>
          <w:sz w:val="28"/>
          <w:szCs w:val="28"/>
        </w:rPr>
      </w:pPr>
      <w:r w:rsidRPr="00394F1F">
        <w:rPr>
          <w:sz w:val="28"/>
          <w:szCs w:val="28"/>
        </w:rPr>
        <w:t>На территориях, подверженных затоплению и подтоплению, строительство капитальных зданий, строений, сооружений без проведения мероприятий по предотвращению негативного воздействия вод запрещаются.</w:t>
      </w:r>
    </w:p>
    <w:p w:rsidR="00853DF9" w:rsidRPr="00394F1F" w:rsidRDefault="00853DF9" w:rsidP="004D163A">
      <w:pPr>
        <w:pStyle w:val="afd"/>
        <w:tabs>
          <w:tab w:val="left" w:pos="993"/>
        </w:tabs>
        <w:spacing w:after="0"/>
        <w:ind w:right="116" w:firstLine="684"/>
        <w:jc w:val="both"/>
        <w:rPr>
          <w:sz w:val="28"/>
          <w:szCs w:val="28"/>
        </w:rPr>
      </w:pPr>
      <w:r w:rsidRPr="00394F1F">
        <w:rPr>
          <w:sz w:val="28"/>
          <w:szCs w:val="28"/>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53DF9" w:rsidRPr="00394F1F" w:rsidRDefault="00853DF9" w:rsidP="004D163A">
      <w:pPr>
        <w:pStyle w:val="afd"/>
        <w:tabs>
          <w:tab w:val="left" w:pos="993"/>
        </w:tabs>
        <w:spacing w:after="0"/>
        <w:ind w:right="106" w:firstLine="684"/>
        <w:jc w:val="both"/>
        <w:rPr>
          <w:sz w:val="28"/>
          <w:szCs w:val="28"/>
        </w:rPr>
      </w:pPr>
      <w:r w:rsidRPr="00394F1F">
        <w:rPr>
          <w:sz w:val="28"/>
          <w:szCs w:val="28"/>
        </w:rPr>
        <w:t xml:space="preserve">Территории, расположенные на прибрежных участках, должны быть защищены от затопления паводковыми водами, ветровым нагоном воды и </w:t>
      </w:r>
      <w:r w:rsidRPr="00394F1F">
        <w:rPr>
          <w:sz w:val="28"/>
          <w:szCs w:val="28"/>
        </w:rPr>
        <w:lastRenderedPageBreak/>
        <w:t>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53DF9" w:rsidRPr="00394F1F" w:rsidRDefault="00853DF9" w:rsidP="004D163A">
      <w:pPr>
        <w:pStyle w:val="afd"/>
        <w:tabs>
          <w:tab w:val="left" w:pos="993"/>
        </w:tabs>
        <w:spacing w:after="0"/>
        <w:ind w:right="108" w:firstLine="684"/>
        <w:jc w:val="both"/>
        <w:rPr>
          <w:sz w:val="28"/>
          <w:szCs w:val="28"/>
        </w:rPr>
      </w:pPr>
      <w:r w:rsidRPr="00394F1F">
        <w:rPr>
          <w:sz w:val="28"/>
          <w:szCs w:val="28"/>
        </w:rPr>
        <w:t>За расчетный горизонт высоких вод следует принимать отметку наивысшего уровня воды повторяемостью:</w:t>
      </w:r>
    </w:p>
    <w:p w:rsidR="00853DF9" w:rsidRPr="00394F1F" w:rsidRDefault="00853DF9" w:rsidP="00A12687">
      <w:pPr>
        <w:pStyle w:val="ac"/>
        <w:widowControl w:val="0"/>
        <w:numPr>
          <w:ilvl w:val="0"/>
          <w:numId w:val="40"/>
        </w:numPr>
        <w:tabs>
          <w:tab w:val="left" w:pos="993"/>
        </w:tabs>
        <w:spacing w:after="0" w:line="240" w:lineRule="auto"/>
        <w:ind w:left="0" w:right="106"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один раз в 100 лет – для территорий, застроенных или </w:t>
      </w:r>
      <w:r w:rsidR="00F85C83" w:rsidRPr="00394F1F">
        <w:rPr>
          <w:rFonts w:ascii="Times New Roman" w:hAnsi="Times New Roman" w:cs="Times New Roman"/>
          <w:sz w:val="28"/>
          <w:szCs w:val="28"/>
        </w:rPr>
        <w:t xml:space="preserve">подлежащих застройке </w:t>
      </w:r>
      <w:r w:rsidRPr="00394F1F">
        <w:rPr>
          <w:rFonts w:ascii="Times New Roman" w:hAnsi="Times New Roman" w:cs="Times New Roman"/>
          <w:sz w:val="28"/>
          <w:szCs w:val="28"/>
        </w:rPr>
        <w:t>жилыми и общественными зданиями;</w:t>
      </w:r>
    </w:p>
    <w:p w:rsidR="00853DF9" w:rsidRPr="00394F1F" w:rsidRDefault="00853DF9" w:rsidP="00A12687">
      <w:pPr>
        <w:pStyle w:val="ac"/>
        <w:widowControl w:val="0"/>
        <w:numPr>
          <w:ilvl w:val="0"/>
          <w:numId w:val="40"/>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один раз в 10 лет – для территорий парков и плоскостных спортивных сооружений.</w:t>
      </w:r>
    </w:p>
    <w:p w:rsidR="00853DF9" w:rsidRPr="00394F1F" w:rsidRDefault="00853DF9" w:rsidP="004D163A">
      <w:pPr>
        <w:pStyle w:val="afd"/>
        <w:tabs>
          <w:tab w:val="left" w:pos="993"/>
        </w:tabs>
        <w:spacing w:after="0"/>
        <w:ind w:right="118" w:firstLine="684"/>
        <w:jc w:val="both"/>
        <w:rPr>
          <w:sz w:val="28"/>
          <w:szCs w:val="28"/>
        </w:rPr>
      </w:pPr>
      <w:r w:rsidRPr="00394F1F">
        <w:rPr>
          <w:sz w:val="28"/>
          <w:szCs w:val="28"/>
        </w:rPr>
        <w:t>В качестве основных средств инженерной защиты от затопления следует предусматривать:</w:t>
      </w:r>
    </w:p>
    <w:p w:rsidR="00853DF9" w:rsidRPr="00394F1F" w:rsidRDefault="00853DF9" w:rsidP="00A12687">
      <w:pPr>
        <w:pStyle w:val="ac"/>
        <w:widowControl w:val="0"/>
        <w:numPr>
          <w:ilvl w:val="0"/>
          <w:numId w:val="40"/>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обвалование территорий со стороны водных объектов;</w:t>
      </w:r>
    </w:p>
    <w:p w:rsidR="00853DF9" w:rsidRPr="00394F1F" w:rsidRDefault="00853DF9" w:rsidP="00A12687">
      <w:pPr>
        <w:pStyle w:val="ac"/>
        <w:widowControl w:val="0"/>
        <w:numPr>
          <w:ilvl w:val="0"/>
          <w:numId w:val="40"/>
        </w:numPr>
        <w:tabs>
          <w:tab w:val="left" w:pos="993"/>
        </w:tabs>
        <w:spacing w:after="0" w:line="240" w:lineRule="auto"/>
        <w:ind w:left="0" w:right="115"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искусственное повышение рельефа территории до незатопляемых планировочных отметок;</w:t>
      </w:r>
    </w:p>
    <w:p w:rsidR="00853DF9" w:rsidRPr="00394F1F" w:rsidRDefault="00853DF9" w:rsidP="00A12687">
      <w:pPr>
        <w:pStyle w:val="ac"/>
        <w:widowControl w:val="0"/>
        <w:numPr>
          <w:ilvl w:val="0"/>
          <w:numId w:val="40"/>
        </w:numPr>
        <w:tabs>
          <w:tab w:val="left" w:pos="993"/>
        </w:tabs>
        <w:spacing w:after="0" w:line="240" w:lineRule="auto"/>
        <w:ind w:left="0" w:right="112"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853DF9" w:rsidRPr="00394F1F" w:rsidRDefault="00853DF9" w:rsidP="00A12687">
      <w:pPr>
        <w:pStyle w:val="ac"/>
        <w:widowControl w:val="0"/>
        <w:numPr>
          <w:ilvl w:val="0"/>
          <w:numId w:val="40"/>
        </w:numPr>
        <w:tabs>
          <w:tab w:val="left" w:pos="993"/>
        </w:tabs>
        <w:spacing w:after="0" w:line="240" w:lineRule="auto"/>
        <w:ind w:left="0" w:right="112"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инженерной защиты, в том числе: дамбы обвалования, дренажи, дренажные и водосбросные сети, водохранилища многолетнего регулирования стока крупных рек и другие.</w:t>
      </w:r>
    </w:p>
    <w:p w:rsidR="00853DF9" w:rsidRPr="00394F1F" w:rsidRDefault="00853DF9" w:rsidP="004D163A">
      <w:pPr>
        <w:pStyle w:val="afd"/>
        <w:tabs>
          <w:tab w:val="left" w:pos="993"/>
        </w:tabs>
        <w:spacing w:after="0"/>
        <w:ind w:right="111" w:firstLine="684"/>
        <w:jc w:val="both"/>
        <w:rPr>
          <w:sz w:val="28"/>
          <w:szCs w:val="28"/>
        </w:rPr>
      </w:pPr>
      <w:r w:rsidRPr="00394F1F">
        <w:rPr>
          <w:sz w:val="28"/>
          <w:szCs w:val="28"/>
        </w:rPr>
        <w:t>В качестве вспомогательных (некапитальных) средств инженерной защиты следует предусматривать:</w:t>
      </w:r>
    </w:p>
    <w:p w:rsidR="00853DF9" w:rsidRPr="00394F1F" w:rsidRDefault="00853DF9" w:rsidP="00A12687">
      <w:pPr>
        <w:pStyle w:val="ac"/>
        <w:widowControl w:val="0"/>
        <w:numPr>
          <w:ilvl w:val="0"/>
          <w:numId w:val="40"/>
        </w:numPr>
        <w:tabs>
          <w:tab w:val="left" w:pos="993"/>
        </w:tabs>
        <w:spacing w:after="0" w:line="240" w:lineRule="auto"/>
        <w:ind w:left="0" w:right="116"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увеличение пропускной способности русел рек, их расчистку, дноуглубление и спрямление;</w:t>
      </w:r>
    </w:p>
    <w:p w:rsidR="00853DF9" w:rsidRPr="00394F1F" w:rsidRDefault="00853DF9" w:rsidP="00A12687">
      <w:pPr>
        <w:pStyle w:val="ac"/>
        <w:widowControl w:val="0"/>
        <w:numPr>
          <w:ilvl w:val="0"/>
          <w:numId w:val="40"/>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расчистку водоемов и водотоков;</w:t>
      </w:r>
    </w:p>
    <w:p w:rsidR="00853DF9" w:rsidRPr="00394F1F" w:rsidRDefault="00853DF9" w:rsidP="00A12687">
      <w:pPr>
        <w:pStyle w:val="ac"/>
        <w:widowControl w:val="0"/>
        <w:numPr>
          <w:ilvl w:val="0"/>
          <w:numId w:val="40"/>
        </w:numPr>
        <w:tabs>
          <w:tab w:val="left" w:pos="993"/>
        </w:tabs>
        <w:spacing w:after="0" w:line="240" w:lineRule="auto"/>
        <w:ind w:left="0" w:right="109"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мероприятия по противопаводковой защите, включающие: выполаживание берегов, биогенное закрепление, укрепление берегов песчано-гравийной и каменной наброской на наиболее проблемных местах.</w:t>
      </w:r>
    </w:p>
    <w:p w:rsidR="00853DF9" w:rsidRPr="00394F1F" w:rsidRDefault="00853DF9" w:rsidP="004D163A">
      <w:pPr>
        <w:pStyle w:val="afd"/>
        <w:tabs>
          <w:tab w:val="left" w:pos="993"/>
        </w:tabs>
        <w:spacing w:after="0"/>
        <w:ind w:right="104" w:firstLine="684"/>
        <w:jc w:val="both"/>
        <w:rPr>
          <w:sz w:val="28"/>
          <w:szCs w:val="28"/>
        </w:rPr>
      </w:pPr>
      <w:r w:rsidRPr="00394F1F">
        <w:rPr>
          <w:sz w:val="28"/>
          <w:szCs w:val="28"/>
        </w:rPr>
        <w:t>В состав проекта инженерной защиты территории следует включать организационно- технические мероприятия, предусматривающие пропуск весенних половодий и дождевых паводков.</w:t>
      </w:r>
    </w:p>
    <w:p w:rsidR="00853DF9" w:rsidRPr="00394F1F" w:rsidRDefault="00853DF9" w:rsidP="004D163A">
      <w:pPr>
        <w:pStyle w:val="afd"/>
        <w:tabs>
          <w:tab w:val="left" w:pos="993"/>
        </w:tabs>
        <w:spacing w:after="0"/>
        <w:ind w:right="110" w:firstLine="684"/>
        <w:jc w:val="both"/>
        <w:rPr>
          <w:sz w:val="28"/>
          <w:szCs w:val="28"/>
        </w:rPr>
      </w:pPr>
      <w:r w:rsidRPr="00394F1F">
        <w:rPr>
          <w:sz w:val="28"/>
          <w:szCs w:val="28"/>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853DF9" w:rsidRPr="00394F1F" w:rsidRDefault="00853DF9" w:rsidP="004D163A">
      <w:pPr>
        <w:pStyle w:val="afd"/>
        <w:tabs>
          <w:tab w:val="left" w:pos="993"/>
        </w:tabs>
        <w:spacing w:after="0"/>
        <w:ind w:right="110" w:firstLine="684"/>
        <w:jc w:val="both"/>
        <w:rPr>
          <w:sz w:val="28"/>
          <w:szCs w:val="28"/>
        </w:rPr>
      </w:pPr>
      <w:r w:rsidRPr="00394F1F">
        <w:rPr>
          <w:sz w:val="28"/>
          <w:szCs w:val="28"/>
        </w:rPr>
        <w:t>Сооружения и мероприятия для защиты от затопления проектируются в соответствии с требованиями СП 116.13330.2012 и СНиП 2.06.15-85.</w:t>
      </w:r>
    </w:p>
    <w:p w:rsidR="00853DF9" w:rsidRPr="00394F1F" w:rsidRDefault="00853DF9" w:rsidP="004D163A">
      <w:pPr>
        <w:pStyle w:val="afd"/>
        <w:tabs>
          <w:tab w:val="left" w:pos="993"/>
        </w:tabs>
        <w:spacing w:after="0"/>
        <w:ind w:right="114" w:firstLine="684"/>
        <w:jc w:val="both"/>
        <w:rPr>
          <w:sz w:val="28"/>
          <w:szCs w:val="28"/>
        </w:rPr>
      </w:pPr>
      <w:r w:rsidRPr="00394F1F">
        <w:rPr>
          <w:sz w:val="28"/>
          <w:szCs w:val="28"/>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53DF9" w:rsidRPr="00394F1F" w:rsidRDefault="00853DF9" w:rsidP="004D163A">
      <w:pPr>
        <w:pStyle w:val="afd"/>
        <w:tabs>
          <w:tab w:val="left" w:pos="993"/>
        </w:tabs>
        <w:spacing w:after="0"/>
        <w:ind w:right="108" w:firstLine="684"/>
        <w:jc w:val="both"/>
        <w:rPr>
          <w:sz w:val="28"/>
          <w:szCs w:val="28"/>
        </w:rPr>
      </w:pPr>
      <w:r w:rsidRPr="00394F1F">
        <w:rPr>
          <w:sz w:val="28"/>
          <w:szCs w:val="28"/>
        </w:rPr>
        <w:t xml:space="preserve">Для предотвращения заболачивания территории и защиты подземных частей зданий и сооружений от подтопления существующими и прогнозируемыми </w:t>
      </w:r>
      <w:r w:rsidRPr="00394F1F">
        <w:rPr>
          <w:sz w:val="28"/>
          <w:szCs w:val="28"/>
        </w:rPr>
        <w:lastRenderedPageBreak/>
        <w:t>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53DF9" w:rsidRPr="00394F1F" w:rsidRDefault="00853DF9" w:rsidP="004D163A">
      <w:pPr>
        <w:pStyle w:val="afd"/>
        <w:tabs>
          <w:tab w:val="left" w:pos="993"/>
        </w:tabs>
        <w:spacing w:after="0"/>
        <w:ind w:firstLine="684"/>
        <w:jc w:val="both"/>
        <w:rPr>
          <w:sz w:val="28"/>
          <w:szCs w:val="28"/>
        </w:rPr>
      </w:pPr>
      <w:r w:rsidRPr="00394F1F">
        <w:rPr>
          <w:sz w:val="28"/>
          <w:szCs w:val="28"/>
        </w:rPr>
        <w:t>Понижение уровня грунтовых вод должно обеспечиваться:</w:t>
      </w:r>
    </w:p>
    <w:p w:rsidR="00853DF9" w:rsidRPr="00394F1F" w:rsidRDefault="00853DF9" w:rsidP="00A12687">
      <w:pPr>
        <w:pStyle w:val="ac"/>
        <w:widowControl w:val="0"/>
        <w:numPr>
          <w:ilvl w:val="0"/>
          <w:numId w:val="39"/>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территории капитальной застройки – не менее 2 м от проектной отметки поверхности;</w:t>
      </w:r>
    </w:p>
    <w:p w:rsidR="00853DF9" w:rsidRPr="00394F1F" w:rsidRDefault="00853DF9" w:rsidP="00A12687">
      <w:pPr>
        <w:pStyle w:val="ac"/>
        <w:widowControl w:val="0"/>
        <w:numPr>
          <w:ilvl w:val="0"/>
          <w:numId w:val="39"/>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территории стадионов, парков, скверов и других зеленых насаждений – не менее 1 м;</w:t>
      </w:r>
    </w:p>
    <w:p w:rsidR="00853DF9" w:rsidRPr="00394F1F" w:rsidRDefault="00853DF9" w:rsidP="00A12687">
      <w:pPr>
        <w:pStyle w:val="ac"/>
        <w:widowControl w:val="0"/>
        <w:numPr>
          <w:ilvl w:val="0"/>
          <w:numId w:val="39"/>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территории крупных промышленных зон и комплексов не менее 15 м.</w:t>
      </w:r>
    </w:p>
    <w:p w:rsidR="00853DF9" w:rsidRPr="00394F1F" w:rsidRDefault="00853DF9" w:rsidP="004D163A">
      <w:pPr>
        <w:spacing w:after="0" w:line="240" w:lineRule="auto"/>
        <w:rPr>
          <w:rFonts w:ascii="Times New Roman" w:hAnsi="Times New Roman" w:cs="Times New Roman"/>
          <w:sz w:val="28"/>
          <w:szCs w:val="28"/>
        </w:rPr>
      </w:pPr>
    </w:p>
    <w:p w:rsidR="00853DF9" w:rsidRPr="00394F1F" w:rsidRDefault="00853DF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Требования к обеспечению защиты от овражной эрозии</w:t>
      </w:r>
    </w:p>
    <w:p w:rsidR="00853DF9" w:rsidRPr="00394F1F" w:rsidRDefault="00853DF9" w:rsidP="004D163A">
      <w:pPr>
        <w:pStyle w:val="afd"/>
        <w:spacing w:after="0"/>
        <w:ind w:right="114"/>
        <w:rPr>
          <w:sz w:val="28"/>
          <w:szCs w:val="28"/>
        </w:rPr>
      </w:pPr>
    </w:p>
    <w:p w:rsidR="00853DF9" w:rsidRPr="00394F1F" w:rsidRDefault="00853DF9" w:rsidP="004D163A">
      <w:pPr>
        <w:pStyle w:val="afd"/>
        <w:spacing w:after="0"/>
        <w:ind w:right="114" w:firstLine="709"/>
        <w:jc w:val="both"/>
        <w:rPr>
          <w:sz w:val="28"/>
          <w:szCs w:val="28"/>
        </w:rPr>
      </w:pPr>
      <w:r w:rsidRPr="00394F1F">
        <w:rPr>
          <w:sz w:val="28"/>
          <w:szCs w:val="28"/>
        </w:rPr>
        <w:t>Для инженерной защиты территорий от овражной эрозии следует предусматривать следующие виды мероприятий:</w:t>
      </w:r>
    </w:p>
    <w:p w:rsidR="00853DF9" w:rsidRPr="00394F1F" w:rsidRDefault="00853DF9" w:rsidP="00A12687">
      <w:pPr>
        <w:pStyle w:val="ac"/>
        <w:widowControl w:val="0"/>
        <w:numPr>
          <w:ilvl w:val="1"/>
          <w:numId w:val="39"/>
        </w:numPr>
        <w:tabs>
          <w:tab w:val="left" w:pos="1134"/>
        </w:tabs>
        <w:spacing w:after="0" w:line="240" w:lineRule="auto"/>
        <w:ind w:left="0" w:right="109"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вертикальную планировку территории (сплошная засыпка или замыв оврага или его отвершков, частичная засыпка с повышением отметок дна оврага, уполаживание или террасирование склонов оврага);</w:t>
      </w:r>
    </w:p>
    <w:p w:rsidR="00853DF9" w:rsidRPr="00394F1F" w:rsidRDefault="00853DF9" w:rsidP="00A12687">
      <w:pPr>
        <w:pStyle w:val="ac"/>
        <w:widowControl w:val="0"/>
        <w:numPr>
          <w:ilvl w:val="1"/>
          <w:numId w:val="39"/>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упорядочение поверхностного стока;</w:t>
      </w:r>
    </w:p>
    <w:p w:rsidR="00853DF9" w:rsidRPr="00394F1F" w:rsidRDefault="00853DF9" w:rsidP="00A12687">
      <w:pPr>
        <w:pStyle w:val="ac"/>
        <w:widowControl w:val="0"/>
        <w:numPr>
          <w:ilvl w:val="1"/>
          <w:numId w:val="39"/>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искусственное понижение уровня подзем</w:t>
      </w:r>
      <w:r w:rsidR="00632306" w:rsidRPr="00394F1F">
        <w:rPr>
          <w:rFonts w:ascii="Times New Roman" w:hAnsi="Times New Roman" w:cs="Times New Roman"/>
          <w:sz w:val="28"/>
          <w:szCs w:val="28"/>
        </w:rPr>
        <w:t xml:space="preserve">ных вод (дренажные системы для </w:t>
      </w:r>
      <w:r w:rsidRPr="00394F1F">
        <w:rPr>
          <w:rFonts w:ascii="Times New Roman" w:hAnsi="Times New Roman" w:cs="Times New Roman"/>
          <w:sz w:val="28"/>
          <w:szCs w:val="28"/>
        </w:rPr>
        <w:t>понижения или перехвата грунтовых вод);</w:t>
      </w:r>
    </w:p>
    <w:p w:rsidR="00853DF9" w:rsidRPr="00394F1F" w:rsidRDefault="00853DF9" w:rsidP="00A12687">
      <w:pPr>
        <w:pStyle w:val="ac"/>
        <w:widowControl w:val="0"/>
        <w:numPr>
          <w:ilvl w:val="1"/>
          <w:numId w:val="39"/>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механической защиты для остановки движения почв.</w:t>
      </w:r>
    </w:p>
    <w:p w:rsidR="00853DF9" w:rsidRPr="00394F1F" w:rsidRDefault="00853DF9" w:rsidP="004D163A">
      <w:pPr>
        <w:pStyle w:val="afd"/>
        <w:spacing w:after="0"/>
        <w:ind w:right="117" w:firstLine="709"/>
        <w:jc w:val="both"/>
        <w:rPr>
          <w:sz w:val="28"/>
          <w:szCs w:val="28"/>
        </w:rPr>
      </w:pPr>
      <w:r w:rsidRPr="00394F1F">
        <w:rPr>
          <w:sz w:val="28"/>
          <w:szCs w:val="28"/>
        </w:rPr>
        <w:t>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853DF9" w:rsidRPr="00394F1F" w:rsidRDefault="00853DF9" w:rsidP="004D163A">
      <w:pPr>
        <w:pStyle w:val="afd"/>
        <w:spacing w:after="0"/>
        <w:ind w:right="113" w:firstLine="709"/>
        <w:jc w:val="both"/>
        <w:rPr>
          <w:sz w:val="28"/>
          <w:szCs w:val="28"/>
        </w:rPr>
      </w:pPr>
      <w:r w:rsidRPr="00394F1F">
        <w:rPr>
          <w:sz w:val="28"/>
          <w:szCs w:val="28"/>
        </w:rPr>
        <w:t>Для инженерной защиты территорий от водной эрозии необходимо предусматривать следующие виды сооружений и мероприятий:</w:t>
      </w:r>
    </w:p>
    <w:p w:rsidR="00853DF9" w:rsidRPr="00394F1F" w:rsidRDefault="00853DF9" w:rsidP="00A12687">
      <w:pPr>
        <w:pStyle w:val="ac"/>
        <w:widowControl w:val="0"/>
        <w:numPr>
          <w:ilvl w:val="1"/>
          <w:numId w:val="39"/>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водозадерживающие сооружения – валы по берегам рек, вокруг водоемов;</w:t>
      </w:r>
    </w:p>
    <w:p w:rsidR="00853DF9" w:rsidRPr="00394F1F" w:rsidRDefault="00853DF9" w:rsidP="00A12687">
      <w:pPr>
        <w:pStyle w:val="ac"/>
        <w:widowControl w:val="0"/>
        <w:numPr>
          <w:ilvl w:val="1"/>
          <w:numId w:val="39"/>
        </w:numPr>
        <w:tabs>
          <w:tab w:val="left" w:pos="1134"/>
        </w:tabs>
        <w:spacing w:after="0" w:line="240" w:lineRule="auto"/>
        <w:ind w:left="0" w:right="11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водоотводящие сооружения (валы, нагорные каналы и канавы) для перехвата поверхностных (дождевых и талых) вод и отвода их в водоемы и водотоки;</w:t>
      </w:r>
    </w:p>
    <w:p w:rsidR="00853DF9" w:rsidRPr="00394F1F" w:rsidRDefault="00853DF9" w:rsidP="00A12687">
      <w:pPr>
        <w:pStyle w:val="ac"/>
        <w:widowControl w:val="0"/>
        <w:numPr>
          <w:ilvl w:val="1"/>
          <w:numId w:val="39"/>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водосборные сооружения (пруды, запруды и др.);</w:t>
      </w:r>
    </w:p>
    <w:p w:rsidR="00853DF9" w:rsidRPr="00394F1F" w:rsidRDefault="00853DF9" w:rsidP="00A12687">
      <w:pPr>
        <w:pStyle w:val="ac"/>
        <w:widowControl w:val="0"/>
        <w:numPr>
          <w:ilvl w:val="1"/>
          <w:numId w:val="39"/>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фито- и лесомелиорация – создание защитных лесных полос вокруг оврагов, балок, водоемов, по берегам водотоков, по откосам и днищам оврагов и балок;</w:t>
      </w:r>
    </w:p>
    <w:p w:rsidR="00853DF9" w:rsidRDefault="00853DF9" w:rsidP="00A12687">
      <w:pPr>
        <w:pStyle w:val="ac"/>
        <w:widowControl w:val="0"/>
        <w:numPr>
          <w:ilvl w:val="1"/>
          <w:numId w:val="39"/>
        </w:numPr>
        <w:tabs>
          <w:tab w:val="left" w:pos="1134"/>
        </w:tabs>
        <w:spacing w:after="0" w:line="240" w:lineRule="auto"/>
        <w:ind w:left="0" w:right="114"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террасирование (насыпная часть террас используется для посадки деревьев, посева трав и сельскохозяйственных культур).</w:t>
      </w:r>
    </w:p>
    <w:p w:rsidR="000335B7" w:rsidRPr="00394F1F" w:rsidRDefault="000335B7" w:rsidP="00A12687">
      <w:pPr>
        <w:pStyle w:val="ac"/>
        <w:widowControl w:val="0"/>
        <w:numPr>
          <w:ilvl w:val="1"/>
          <w:numId w:val="39"/>
        </w:numPr>
        <w:tabs>
          <w:tab w:val="left" w:pos="1134"/>
        </w:tabs>
        <w:spacing w:after="0" w:line="240" w:lineRule="auto"/>
        <w:ind w:left="0" w:right="114" w:firstLine="709"/>
        <w:contextualSpacing w:val="0"/>
        <w:jc w:val="both"/>
        <w:rPr>
          <w:rFonts w:ascii="Times New Roman" w:hAnsi="Times New Roman" w:cs="Times New Roman"/>
          <w:sz w:val="28"/>
          <w:szCs w:val="28"/>
        </w:rPr>
      </w:pPr>
    </w:p>
    <w:p w:rsidR="00853DF9" w:rsidRPr="00394F1F" w:rsidRDefault="00853DF9" w:rsidP="004D163A">
      <w:pPr>
        <w:spacing w:after="0" w:line="240" w:lineRule="auto"/>
        <w:jc w:val="both"/>
        <w:rPr>
          <w:rFonts w:ascii="Times New Roman" w:hAnsi="Times New Roman" w:cs="Times New Roman"/>
          <w:sz w:val="28"/>
          <w:szCs w:val="28"/>
        </w:rPr>
      </w:pPr>
    </w:p>
    <w:p w:rsidR="00F85C83" w:rsidRPr="00394F1F" w:rsidRDefault="00F85C83" w:rsidP="00D423D2">
      <w:pPr>
        <w:pStyle w:val="20"/>
        <w:numPr>
          <w:ilvl w:val="1"/>
          <w:numId w:val="53"/>
        </w:numPr>
        <w:spacing w:before="0" w:line="240" w:lineRule="auto"/>
        <w:ind w:left="0" w:firstLine="0"/>
        <w:jc w:val="center"/>
        <w:rPr>
          <w:rFonts w:ascii="Times New Roman" w:hAnsi="Times New Roman" w:cs="Times New Roman"/>
          <w:color w:val="auto"/>
          <w:sz w:val="28"/>
          <w:szCs w:val="28"/>
        </w:rPr>
      </w:pPr>
      <w:bookmarkStart w:id="183" w:name="_Toc491876324"/>
      <w:bookmarkStart w:id="184" w:name="_Toc502048444"/>
      <w:bookmarkStart w:id="185" w:name="_Toc502048648"/>
      <w:r w:rsidRPr="00394F1F">
        <w:rPr>
          <w:rFonts w:ascii="Times New Roman" w:hAnsi="Times New Roman" w:cs="Times New Roman"/>
          <w:color w:val="auto"/>
          <w:sz w:val="28"/>
          <w:szCs w:val="28"/>
        </w:rPr>
        <w:t>Требования к охране объектов культурного наследия</w:t>
      </w:r>
      <w:bookmarkEnd w:id="183"/>
      <w:bookmarkEnd w:id="184"/>
      <w:bookmarkEnd w:id="185"/>
    </w:p>
    <w:p w:rsidR="00F85C83" w:rsidRPr="00394F1F" w:rsidRDefault="00F85C83" w:rsidP="004D163A">
      <w:pPr>
        <w:pStyle w:val="afd"/>
        <w:spacing w:after="0"/>
        <w:ind w:right="110" w:firstLine="709"/>
        <w:jc w:val="both"/>
        <w:rPr>
          <w:sz w:val="28"/>
          <w:szCs w:val="28"/>
        </w:rPr>
      </w:pPr>
    </w:p>
    <w:p w:rsidR="00F85C83" w:rsidRPr="00394F1F" w:rsidRDefault="00F85C83" w:rsidP="004D163A">
      <w:pPr>
        <w:pStyle w:val="afd"/>
        <w:spacing w:after="0"/>
        <w:ind w:firstLine="709"/>
        <w:jc w:val="both"/>
        <w:rPr>
          <w:sz w:val="28"/>
          <w:szCs w:val="28"/>
        </w:rPr>
      </w:pPr>
      <w:r w:rsidRPr="00394F1F">
        <w:rPr>
          <w:sz w:val="28"/>
          <w:szCs w:val="28"/>
        </w:rPr>
        <w:t>При подготовке документов территориального планирования и документации по планировке территории сельского поселения следует учитывать требования законодательства об охране и использовании объектов культурного наследия (памятников истории и культуры) народов Российской Федерации.</w:t>
      </w:r>
    </w:p>
    <w:p w:rsidR="00F85C83" w:rsidRPr="00394F1F" w:rsidRDefault="00F85C83" w:rsidP="004D163A">
      <w:pPr>
        <w:pStyle w:val="afd"/>
        <w:spacing w:after="0"/>
        <w:ind w:firstLine="709"/>
        <w:jc w:val="both"/>
        <w:rPr>
          <w:sz w:val="28"/>
          <w:szCs w:val="28"/>
        </w:rPr>
      </w:pPr>
      <w:r w:rsidRPr="00394F1F">
        <w:rPr>
          <w:sz w:val="28"/>
          <w:szCs w:val="28"/>
        </w:rPr>
        <w:t xml:space="preserve">Нормы охраны объектов культурного наследия на территории сельского поселения не могут быть выражены в показателях обеспеченности объектами и доступности до объектов, но обязательно должны учитываться при подготовке градостроительной документации. В материалах по обоснованию местных </w:t>
      </w:r>
      <w:r w:rsidRPr="00394F1F">
        <w:rPr>
          <w:sz w:val="28"/>
          <w:szCs w:val="28"/>
        </w:rPr>
        <w:lastRenderedPageBreak/>
        <w:t xml:space="preserve">нормативов градостроительного проектирования приводятся нормативные требования к охране объектов культурного наследия при градостроительном проектировании в соответствии с действующим законодательством. Требования к охране ОКН на территории </w:t>
      </w:r>
      <w:r w:rsidR="00612E95">
        <w:rPr>
          <w:sz w:val="28"/>
          <w:szCs w:val="28"/>
        </w:rPr>
        <w:t>Ромодановского</w:t>
      </w:r>
      <w:r w:rsidRPr="00394F1F">
        <w:rPr>
          <w:sz w:val="28"/>
          <w:szCs w:val="28"/>
        </w:rPr>
        <w:t xml:space="preserve"> сельского поселения устанавливаются в соответствии с Федеральным законом от 25.06.2002 № 73-ФЗ </w:t>
      </w:r>
      <w:r w:rsidR="00E308E7" w:rsidRPr="00394F1F">
        <w:rPr>
          <w:sz w:val="28"/>
          <w:szCs w:val="28"/>
        </w:rPr>
        <w:t>«</w:t>
      </w:r>
      <w:r w:rsidRPr="00394F1F">
        <w:rPr>
          <w:sz w:val="28"/>
          <w:szCs w:val="28"/>
        </w:rPr>
        <w:t>Об объектах культурного наследия (памятниках истории и культуры) народов Российской Федерации</w:t>
      </w:r>
      <w:r w:rsidR="00E308E7" w:rsidRPr="00394F1F">
        <w:rPr>
          <w:sz w:val="28"/>
          <w:szCs w:val="28"/>
        </w:rPr>
        <w:t>»</w:t>
      </w:r>
      <w:r w:rsidRPr="00394F1F">
        <w:rPr>
          <w:sz w:val="28"/>
          <w:szCs w:val="28"/>
        </w:rPr>
        <w:t>.</w:t>
      </w:r>
    </w:p>
    <w:p w:rsidR="00F85C83" w:rsidRPr="00394F1F" w:rsidRDefault="00F85C83" w:rsidP="004D163A">
      <w:pPr>
        <w:pStyle w:val="afd"/>
        <w:spacing w:after="0"/>
        <w:ind w:firstLine="709"/>
        <w:jc w:val="both"/>
        <w:rPr>
          <w:sz w:val="28"/>
          <w:szCs w:val="28"/>
        </w:rPr>
      </w:pPr>
      <w:r w:rsidRPr="00394F1F">
        <w:rPr>
          <w:sz w:val="28"/>
          <w:szCs w:val="28"/>
        </w:rPr>
        <w:t>При планировке и застройке сельских поселений запрещается предусматривать снос, перемещения и другие изменения состояния объектов культурного наследия. В исключительных случаях предложения по изменению состояния памятников следует представлять в соответствии с действующим законодательством.</w:t>
      </w:r>
    </w:p>
    <w:p w:rsidR="00F85C83" w:rsidRPr="00394F1F" w:rsidRDefault="00F85C83" w:rsidP="004D163A">
      <w:pPr>
        <w:pStyle w:val="afd"/>
        <w:spacing w:after="0"/>
        <w:ind w:firstLine="709"/>
        <w:jc w:val="both"/>
        <w:rPr>
          <w:sz w:val="28"/>
          <w:szCs w:val="28"/>
        </w:rPr>
      </w:pPr>
      <w:r w:rsidRPr="00394F1F">
        <w:rPr>
          <w:sz w:val="28"/>
          <w:szCs w:val="28"/>
        </w:rPr>
        <w:t>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w:t>
      </w:r>
    </w:p>
    <w:p w:rsidR="00F85C83" w:rsidRPr="00394F1F" w:rsidRDefault="00F85C83" w:rsidP="004D163A">
      <w:pPr>
        <w:pStyle w:val="afd"/>
        <w:spacing w:after="0"/>
        <w:ind w:firstLine="709"/>
        <w:jc w:val="both"/>
        <w:rPr>
          <w:sz w:val="28"/>
          <w:szCs w:val="28"/>
        </w:rPr>
      </w:pPr>
      <w:r w:rsidRPr="00394F1F">
        <w:rPr>
          <w:sz w:val="28"/>
          <w:szCs w:val="28"/>
        </w:rPr>
        <w:t>Основными источниками информации об объектах культурного наследия и их территориях, а также их зонах охраны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w:t>
      </w:r>
    </w:p>
    <w:p w:rsidR="00F85C83" w:rsidRPr="00394F1F" w:rsidRDefault="00F85C83" w:rsidP="004D163A">
      <w:pPr>
        <w:pStyle w:val="afd"/>
        <w:spacing w:after="0"/>
        <w:ind w:firstLine="709"/>
        <w:jc w:val="both"/>
        <w:rPr>
          <w:sz w:val="28"/>
          <w:szCs w:val="28"/>
        </w:rPr>
      </w:pPr>
      <w:r w:rsidRPr="00394F1F">
        <w:rPr>
          <w:sz w:val="28"/>
          <w:szCs w:val="28"/>
        </w:rPr>
        <w:t>Границы зон охраны объектов культурного наследия, в том числе границы объединенной зоны охраны объектов культурного наследия (за</w:t>
      </w:r>
      <w:r w:rsidR="00B26AFF">
        <w:rPr>
          <w:sz w:val="28"/>
          <w:szCs w:val="28"/>
        </w:rPr>
        <w:t xml:space="preserve"> исключением границ зон охраны особо ценных объектов культурного наследия народов Российской </w:t>
      </w:r>
      <w:r w:rsidRPr="00394F1F">
        <w:rPr>
          <w:sz w:val="28"/>
          <w:szCs w:val="28"/>
        </w:rPr>
        <w:t>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либо проекта объединенной зоны охраны объектов культурного наследия:</w:t>
      </w:r>
    </w:p>
    <w:p w:rsidR="00F85C83" w:rsidRPr="00394F1F" w:rsidRDefault="00F85C83" w:rsidP="00A12687">
      <w:pPr>
        <w:pStyle w:val="ac"/>
        <w:widowControl w:val="0"/>
        <w:numPr>
          <w:ilvl w:val="0"/>
          <w:numId w:val="48"/>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в отношении объектов культурного наследия федерального значения - уполномоченным органом государственной власти </w:t>
      </w:r>
      <w:r w:rsidR="009B17A9">
        <w:rPr>
          <w:rFonts w:ascii="Times New Roman" w:hAnsi="Times New Roman" w:cs="Times New Roman"/>
          <w:sz w:val="28"/>
          <w:szCs w:val="28"/>
        </w:rPr>
        <w:t>Смоленской</w:t>
      </w:r>
      <w:r w:rsidRPr="00394F1F">
        <w:rPr>
          <w:rFonts w:ascii="Times New Roman" w:hAnsi="Times New Roman" w:cs="Times New Roman"/>
          <w:sz w:val="28"/>
          <w:szCs w:val="28"/>
        </w:rPr>
        <w:t xml:space="preserve"> области по согласованию с федеральным органом охраны объектов культурного наследия;</w:t>
      </w:r>
    </w:p>
    <w:p w:rsidR="00F85C83" w:rsidRPr="00394F1F" w:rsidRDefault="00F85C83" w:rsidP="00A12687">
      <w:pPr>
        <w:pStyle w:val="ac"/>
        <w:widowControl w:val="0"/>
        <w:numPr>
          <w:ilvl w:val="0"/>
          <w:numId w:val="48"/>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в отношении объектов культурного наследия регионального и местного (муниципального) значения – администрацией </w:t>
      </w:r>
      <w:r w:rsidR="009B17A9">
        <w:rPr>
          <w:rFonts w:ascii="Times New Roman" w:hAnsi="Times New Roman" w:cs="Times New Roman"/>
          <w:sz w:val="28"/>
          <w:szCs w:val="28"/>
        </w:rPr>
        <w:t>Смоленской</w:t>
      </w:r>
      <w:r w:rsidRPr="00394F1F">
        <w:rPr>
          <w:rFonts w:ascii="Times New Roman" w:hAnsi="Times New Roman" w:cs="Times New Roman"/>
          <w:sz w:val="28"/>
          <w:szCs w:val="28"/>
        </w:rPr>
        <w:t xml:space="preserve"> области по представлению специально уполномоченного государственного органа охраны объектов культурного наследия </w:t>
      </w:r>
      <w:r w:rsidR="009B17A9">
        <w:rPr>
          <w:rFonts w:ascii="Times New Roman" w:hAnsi="Times New Roman" w:cs="Times New Roman"/>
          <w:sz w:val="28"/>
          <w:szCs w:val="28"/>
        </w:rPr>
        <w:t>Смоленской</w:t>
      </w:r>
      <w:r w:rsidRPr="00394F1F">
        <w:rPr>
          <w:rFonts w:ascii="Times New Roman" w:hAnsi="Times New Roman" w:cs="Times New Roman"/>
          <w:sz w:val="28"/>
          <w:szCs w:val="28"/>
        </w:rPr>
        <w:t xml:space="preserve"> области, согласованному с органами местного самоуправления.</w:t>
      </w:r>
    </w:p>
    <w:p w:rsidR="00F85C83" w:rsidRPr="00394F1F" w:rsidRDefault="00F85C83" w:rsidP="004D163A">
      <w:pPr>
        <w:pStyle w:val="afd"/>
        <w:spacing w:after="0"/>
        <w:ind w:firstLine="709"/>
        <w:jc w:val="both"/>
        <w:rPr>
          <w:sz w:val="28"/>
          <w:szCs w:val="28"/>
        </w:rPr>
      </w:pPr>
      <w:r w:rsidRPr="00394F1F">
        <w:rPr>
          <w:sz w:val="28"/>
          <w:szCs w:val="28"/>
        </w:rPr>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F85C83" w:rsidRPr="00394F1F" w:rsidRDefault="00F85C83" w:rsidP="004D163A">
      <w:pPr>
        <w:pStyle w:val="afd"/>
        <w:spacing w:after="0"/>
        <w:ind w:firstLine="709"/>
        <w:jc w:val="both"/>
        <w:rPr>
          <w:sz w:val="28"/>
          <w:szCs w:val="28"/>
        </w:rPr>
      </w:pPr>
      <w:r w:rsidRPr="00394F1F">
        <w:rPr>
          <w:sz w:val="28"/>
          <w:szCs w:val="28"/>
        </w:rPr>
        <w:t>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F85C83" w:rsidRPr="00394F1F" w:rsidRDefault="00F85C83" w:rsidP="004D163A">
      <w:pPr>
        <w:pStyle w:val="afd"/>
        <w:spacing w:after="0"/>
        <w:ind w:firstLine="709"/>
        <w:jc w:val="both"/>
        <w:rPr>
          <w:sz w:val="28"/>
          <w:szCs w:val="28"/>
        </w:rPr>
      </w:pPr>
      <w:r w:rsidRPr="00394F1F">
        <w:rPr>
          <w:sz w:val="28"/>
          <w:szCs w:val="28"/>
        </w:rPr>
        <w:lastRenderedPageBreak/>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F85C83" w:rsidRPr="00394F1F" w:rsidRDefault="00F85C83" w:rsidP="004D163A">
      <w:pPr>
        <w:pStyle w:val="afd"/>
        <w:spacing w:after="0"/>
        <w:ind w:firstLine="709"/>
        <w:jc w:val="both"/>
        <w:rPr>
          <w:sz w:val="28"/>
          <w:szCs w:val="28"/>
        </w:rPr>
      </w:pPr>
      <w:r w:rsidRPr="00394F1F">
        <w:rPr>
          <w:sz w:val="28"/>
          <w:szCs w:val="28"/>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F85C83" w:rsidRPr="00394F1F" w:rsidRDefault="00F85C83" w:rsidP="004D163A">
      <w:pPr>
        <w:pStyle w:val="afd"/>
        <w:spacing w:after="0"/>
        <w:ind w:firstLine="709"/>
        <w:jc w:val="both"/>
        <w:rPr>
          <w:sz w:val="28"/>
          <w:szCs w:val="28"/>
        </w:rPr>
      </w:pPr>
      <w:r w:rsidRPr="00394F1F">
        <w:rPr>
          <w:sz w:val="28"/>
          <w:szCs w:val="28"/>
        </w:rPr>
        <w:t>В случае угрозы нарушения целостности и сохранности объекта культурного наследия движение транспортных средств на территории данного объекта и в зонах его охраны ограничивается или запрещается на основании предписания уполномоченного органа в области государственной охраны объектов культурного наследия.</w:t>
      </w:r>
    </w:p>
    <w:p w:rsidR="00F85C83" w:rsidRPr="00394F1F" w:rsidRDefault="00F85C83" w:rsidP="004D163A">
      <w:pPr>
        <w:pStyle w:val="afd"/>
        <w:spacing w:after="0"/>
        <w:ind w:firstLine="709"/>
        <w:jc w:val="both"/>
        <w:rPr>
          <w:sz w:val="28"/>
          <w:szCs w:val="28"/>
        </w:rPr>
      </w:pPr>
      <w:r w:rsidRPr="00394F1F">
        <w:rPr>
          <w:sz w:val="28"/>
          <w:szCs w:val="28"/>
        </w:rPr>
        <w:t>Расстояния от объектов культурного наследия до транспортных и инженерных коммуникаций следует принимать не менее:</w:t>
      </w:r>
    </w:p>
    <w:p w:rsidR="00F85C83" w:rsidRPr="00394F1F" w:rsidRDefault="00F85C83" w:rsidP="00A12687">
      <w:pPr>
        <w:pStyle w:val="ac"/>
        <w:widowControl w:val="0"/>
        <w:numPr>
          <w:ilvl w:val="0"/>
          <w:numId w:val="4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проезжих частей магистралей скоростного и непрерывного движения: в условиях сложного рельефа – 100 м;</w:t>
      </w:r>
    </w:p>
    <w:p w:rsidR="00F85C83" w:rsidRPr="00394F1F" w:rsidRDefault="00F85C83" w:rsidP="004D163A">
      <w:pPr>
        <w:pStyle w:val="afd"/>
        <w:tabs>
          <w:tab w:val="left" w:pos="993"/>
        </w:tabs>
        <w:spacing w:after="0"/>
        <w:ind w:firstLine="709"/>
        <w:jc w:val="both"/>
        <w:rPr>
          <w:sz w:val="28"/>
          <w:szCs w:val="28"/>
        </w:rPr>
      </w:pPr>
      <w:r w:rsidRPr="00394F1F">
        <w:rPr>
          <w:sz w:val="28"/>
          <w:szCs w:val="28"/>
        </w:rPr>
        <w:t>на плоском рельефе – 50 м;</w:t>
      </w:r>
    </w:p>
    <w:p w:rsidR="00F85C83" w:rsidRPr="00394F1F" w:rsidRDefault="00F85C83" w:rsidP="00A12687">
      <w:pPr>
        <w:pStyle w:val="ac"/>
        <w:widowControl w:val="0"/>
        <w:numPr>
          <w:ilvl w:val="0"/>
          <w:numId w:val="4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сетей водопровода, канализации и теплоснабжения (кроме разводящих) – 15 м;</w:t>
      </w:r>
    </w:p>
    <w:p w:rsidR="00F85C83" w:rsidRPr="00394F1F" w:rsidRDefault="00F85C83" w:rsidP="00A12687">
      <w:pPr>
        <w:pStyle w:val="ac"/>
        <w:widowControl w:val="0"/>
        <w:numPr>
          <w:ilvl w:val="0"/>
          <w:numId w:val="4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других подземных инженерных сетей – 5 м.</w:t>
      </w:r>
    </w:p>
    <w:p w:rsidR="00F85C83" w:rsidRPr="00394F1F" w:rsidRDefault="00F85C83" w:rsidP="004D163A">
      <w:pPr>
        <w:pStyle w:val="afd"/>
        <w:tabs>
          <w:tab w:val="left" w:pos="993"/>
        </w:tabs>
        <w:spacing w:after="0"/>
        <w:ind w:firstLine="709"/>
        <w:jc w:val="both"/>
        <w:rPr>
          <w:sz w:val="28"/>
          <w:szCs w:val="28"/>
        </w:rPr>
      </w:pPr>
      <w:r w:rsidRPr="00394F1F">
        <w:rPr>
          <w:sz w:val="28"/>
          <w:szCs w:val="28"/>
        </w:rPr>
        <w:t>В условиях реконструкции указанные расстояния до инженерных сетей допускается сокращать, но принимать не менее:</w:t>
      </w:r>
    </w:p>
    <w:p w:rsidR="00F85C83" w:rsidRPr="00394F1F" w:rsidRDefault="00F85C83" w:rsidP="00A12687">
      <w:pPr>
        <w:pStyle w:val="ac"/>
        <w:widowControl w:val="0"/>
        <w:numPr>
          <w:ilvl w:val="0"/>
          <w:numId w:val="4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водонесущих сетей – 5 м;</w:t>
      </w:r>
    </w:p>
    <w:p w:rsidR="00F85C83" w:rsidRPr="00394F1F" w:rsidRDefault="00F85C83" w:rsidP="00A12687">
      <w:pPr>
        <w:pStyle w:val="ac"/>
        <w:widowControl w:val="0"/>
        <w:numPr>
          <w:ilvl w:val="0"/>
          <w:numId w:val="4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неводонесущих сетей – 2 м.</w:t>
      </w:r>
    </w:p>
    <w:p w:rsidR="00F85C83" w:rsidRPr="00394F1F" w:rsidRDefault="00F85C83" w:rsidP="004D163A">
      <w:pPr>
        <w:pStyle w:val="afd"/>
        <w:spacing w:after="0"/>
        <w:ind w:firstLine="709"/>
        <w:jc w:val="both"/>
        <w:rPr>
          <w:sz w:val="28"/>
          <w:szCs w:val="28"/>
        </w:rPr>
      </w:pPr>
      <w:r w:rsidRPr="00394F1F">
        <w:rPr>
          <w:sz w:val="28"/>
          <w:szCs w:val="28"/>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F85C83" w:rsidRPr="00394F1F" w:rsidRDefault="00F85C83" w:rsidP="004D163A">
      <w:pPr>
        <w:pStyle w:val="afd"/>
        <w:spacing w:after="0"/>
        <w:ind w:right="113" w:firstLine="707"/>
        <w:rPr>
          <w:sz w:val="28"/>
          <w:szCs w:val="28"/>
        </w:rPr>
      </w:pPr>
    </w:p>
    <w:p w:rsidR="00F85C83" w:rsidRPr="00394F1F" w:rsidRDefault="00F85C83" w:rsidP="00A12687">
      <w:pPr>
        <w:pStyle w:val="20"/>
        <w:numPr>
          <w:ilvl w:val="1"/>
          <w:numId w:val="53"/>
        </w:numPr>
        <w:spacing w:before="0" w:line="240" w:lineRule="auto"/>
        <w:ind w:left="0" w:firstLine="0"/>
        <w:jc w:val="center"/>
        <w:rPr>
          <w:rFonts w:ascii="Times New Roman" w:hAnsi="Times New Roman" w:cs="Times New Roman"/>
          <w:color w:val="auto"/>
          <w:sz w:val="28"/>
          <w:szCs w:val="28"/>
        </w:rPr>
      </w:pPr>
      <w:bookmarkStart w:id="186" w:name="_bookmark45"/>
      <w:bookmarkStart w:id="187" w:name="_Toc491876325"/>
      <w:bookmarkStart w:id="188" w:name="_Toc502048445"/>
      <w:bookmarkStart w:id="189" w:name="_Toc502048649"/>
      <w:bookmarkEnd w:id="186"/>
      <w:r w:rsidRPr="00394F1F">
        <w:rPr>
          <w:rFonts w:ascii="Times New Roman" w:hAnsi="Times New Roman" w:cs="Times New Roman"/>
          <w:color w:val="auto"/>
          <w:sz w:val="28"/>
          <w:szCs w:val="28"/>
        </w:rPr>
        <w:t>Требования и рекомендации по установлению красных линий и линий отступа от красных линий в целях определения допустимого размещения зданий, строений, сооружений</w:t>
      </w:r>
      <w:bookmarkEnd w:id="187"/>
      <w:bookmarkEnd w:id="188"/>
      <w:bookmarkEnd w:id="189"/>
    </w:p>
    <w:p w:rsidR="00F85C83" w:rsidRPr="00394F1F" w:rsidRDefault="00F85C83" w:rsidP="004D163A">
      <w:pPr>
        <w:pStyle w:val="afd"/>
        <w:spacing w:after="0"/>
        <w:ind w:right="104"/>
        <w:jc w:val="center"/>
        <w:rPr>
          <w:sz w:val="28"/>
          <w:szCs w:val="28"/>
        </w:rPr>
      </w:pPr>
    </w:p>
    <w:p w:rsidR="00F85C83" w:rsidRPr="00394F1F" w:rsidRDefault="00F85C83" w:rsidP="004D163A">
      <w:pPr>
        <w:pStyle w:val="afd"/>
        <w:spacing w:after="0"/>
        <w:ind w:firstLine="709"/>
        <w:jc w:val="both"/>
        <w:rPr>
          <w:sz w:val="28"/>
          <w:szCs w:val="28"/>
        </w:rPr>
      </w:pPr>
      <w:r w:rsidRPr="00394F1F">
        <w:rPr>
          <w:sz w:val="28"/>
          <w:szCs w:val="28"/>
        </w:rPr>
        <w:t>Красные линии, согласно Градостроительного кодекса Российской Федерации, устанавливаются и утверждаются в составе документации по планировке территории - проекта планировки территории.</w:t>
      </w:r>
    </w:p>
    <w:p w:rsidR="00F85C83" w:rsidRPr="00394F1F" w:rsidRDefault="00F85C83" w:rsidP="004D163A">
      <w:pPr>
        <w:pStyle w:val="afd"/>
        <w:spacing w:after="0"/>
        <w:ind w:firstLine="709"/>
        <w:jc w:val="both"/>
        <w:rPr>
          <w:sz w:val="28"/>
          <w:szCs w:val="28"/>
        </w:rPr>
      </w:pPr>
      <w:r w:rsidRPr="00394F1F">
        <w:rPr>
          <w:sz w:val="28"/>
          <w:szCs w:val="28"/>
        </w:rPr>
        <w:t xml:space="preserve">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w:t>
      </w:r>
      <w:r w:rsidRPr="00394F1F">
        <w:rPr>
          <w:sz w:val="28"/>
          <w:szCs w:val="28"/>
        </w:rPr>
        <w:lastRenderedPageBreak/>
        <w:t>тротуаров, велосипедных дорожек, зеленых насаждений и др.); с учетом санитарно-гигиенических требований и требований гражданской обороны.</w:t>
      </w:r>
    </w:p>
    <w:p w:rsidR="00F85C83" w:rsidRPr="00394F1F" w:rsidRDefault="00F85C83" w:rsidP="004D163A">
      <w:pPr>
        <w:pStyle w:val="afd"/>
        <w:spacing w:after="0"/>
        <w:ind w:firstLine="709"/>
        <w:jc w:val="both"/>
        <w:rPr>
          <w:sz w:val="28"/>
          <w:szCs w:val="28"/>
        </w:rPr>
      </w:pPr>
      <w:r w:rsidRPr="00394F1F">
        <w:rPr>
          <w:sz w:val="28"/>
          <w:szCs w:val="28"/>
        </w:rPr>
        <w:t>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общественного транспорта).</w:t>
      </w:r>
    </w:p>
    <w:p w:rsidR="00F85C83" w:rsidRPr="00394F1F" w:rsidRDefault="00F85C83" w:rsidP="004D163A">
      <w:pPr>
        <w:pStyle w:val="afd"/>
        <w:spacing w:after="0"/>
        <w:ind w:firstLine="709"/>
        <w:jc w:val="both"/>
        <w:rPr>
          <w:sz w:val="28"/>
          <w:szCs w:val="28"/>
        </w:rPr>
      </w:pPr>
      <w:r w:rsidRPr="00394F1F">
        <w:rPr>
          <w:sz w:val="28"/>
          <w:szCs w:val="28"/>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F85C83" w:rsidRPr="00394F1F" w:rsidRDefault="00F85C83" w:rsidP="004D163A">
      <w:pPr>
        <w:pStyle w:val="afd"/>
        <w:spacing w:after="0"/>
        <w:ind w:firstLine="709"/>
        <w:jc w:val="both"/>
        <w:rPr>
          <w:sz w:val="28"/>
          <w:szCs w:val="28"/>
        </w:rPr>
      </w:pPr>
      <w:r w:rsidRPr="00394F1F">
        <w:rPr>
          <w:sz w:val="28"/>
          <w:szCs w:val="28"/>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F85C83" w:rsidRPr="00394F1F" w:rsidRDefault="00F85C83" w:rsidP="00A12687">
      <w:pPr>
        <w:pStyle w:val="ac"/>
        <w:widowControl w:val="0"/>
        <w:numPr>
          <w:ilvl w:val="0"/>
          <w:numId w:val="4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отдельных нестационарных объектов автосервиса для попутного обслуживания (контейнерные автозаправочные станции, мини-мойки, посты проверки выхлопа СО/СН);</w:t>
      </w:r>
    </w:p>
    <w:p w:rsidR="00F85C83" w:rsidRPr="00394F1F" w:rsidRDefault="00F85C83" w:rsidP="00A12687">
      <w:pPr>
        <w:pStyle w:val="ac"/>
        <w:widowControl w:val="0"/>
        <w:numPr>
          <w:ilvl w:val="0"/>
          <w:numId w:val="4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отдельных нестационарных объектов для попутного обслуживания пешеходов (мелкорозничная торговля и бытовое обслуживание).</w:t>
      </w:r>
    </w:p>
    <w:p w:rsidR="00F85C83" w:rsidRPr="00394F1F" w:rsidRDefault="00F85C83" w:rsidP="004D163A">
      <w:pPr>
        <w:pStyle w:val="afd"/>
        <w:spacing w:after="0"/>
        <w:ind w:firstLine="709"/>
        <w:jc w:val="both"/>
        <w:rPr>
          <w:sz w:val="28"/>
          <w:szCs w:val="28"/>
        </w:rPr>
      </w:pPr>
      <w:r w:rsidRPr="00394F1F">
        <w:rPr>
          <w:sz w:val="28"/>
          <w:szCs w:val="28"/>
        </w:rPr>
        <w:t>Красные линии магистральных улиц, транспортных развязок, в том числе кольцевого типа и существующих перекрестков на магистральных улицах необходимо назначать с учетом возможности их реконструкции для увеличения пропускной способности.</w:t>
      </w:r>
    </w:p>
    <w:p w:rsidR="00F85C83" w:rsidRPr="00394F1F" w:rsidRDefault="00F85C83" w:rsidP="004D163A">
      <w:pPr>
        <w:pStyle w:val="afd"/>
        <w:spacing w:after="0"/>
        <w:ind w:firstLine="709"/>
        <w:jc w:val="both"/>
        <w:rPr>
          <w:sz w:val="28"/>
          <w:szCs w:val="28"/>
        </w:rPr>
      </w:pPr>
      <w:r w:rsidRPr="00394F1F">
        <w:rPr>
          <w:sz w:val="28"/>
          <w:szCs w:val="28"/>
        </w:rPr>
        <w:t>Размещение автостоянок в красных линиях улиц возможно, при условии сохранения ширины проезжей части.</w:t>
      </w:r>
    </w:p>
    <w:p w:rsidR="00F85C83" w:rsidRPr="00394F1F" w:rsidRDefault="00F85C83" w:rsidP="004D163A">
      <w:pPr>
        <w:pStyle w:val="afd"/>
        <w:spacing w:after="0"/>
        <w:ind w:firstLine="709"/>
        <w:jc w:val="both"/>
        <w:rPr>
          <w:sz w:val="28"/>
          <w:szCs w:val="28"/>
        </w:rPr>
      </w:pPr>
      <w:r w:rsidRPr="00394F1F">
        <w:rPr>
          <w:sz w:val="28"/>
          <w:szCs w:val="28"/>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поселения.</w:t>
      </w:r>
    </w:p>
    <w:p w:rsidR="00F85C83" w:rsidRPr="00394F1F" w:rsidRDefault="00F85C83" w:rsidP="004D163A">
      <w:pPr>
        <w:pStyle w:val="afd"/>
        <w:spacing w:after="0"/>
        <w:ind w:firstLine="709"/>
        <w:jc w:val="both"/>
        <w:rPr>
          <w:sz w:val="28"/>
          <w:szCs w:val="28"/>
        </w:rPr>
      </w:pPr>
      <w:r w:rsidRPr="00394F1F">
        <w:rPr>
          <w:sz w:val="28"/>
          <w:szCs w:val="28"/>
        </w:rPr>
        <w:t>Соблюдение красных линий обязательно при межевании, при оформлении документов гражданами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F85C83" w:rsidRPr="00394F1F" w:rsidRDefault="00F85C83" w:rsidP="004D163A">
      <w:pPr>
        <w:pStyle w:val="afd"/>
        <w:spacing w:after="0"/>
        <w:ind w:firstLine="709"/>
        <w:jc w:val="both"/>
        <w:rPr>
          <w:sz w:val="28"/>
          <w:szCs w:val="28"/>
        </w:rPr>
      </w:pPr>
      <w:r w:rsidRPr="00394F1F">
        <w:rPr>
          <w:sz w:val="28"/>
          <w:szCs w:val="28"/>
        </w:rPr>
        <w:t>Проектирование и строительство зданий и сооружений на территориях сельского поселения, не имеющих утвержденных в установленном порядке красных линий, не допускается.</w:t>
      </w:r>
    </w:p>
    <w:p w:rsidR="00F85C83" w:rsidRPr="00394F1F" w:rsidRDefault="00F85C83" w:rsidP="004D163A">
      <w:pPr>
        <w:pStyle w:val="afd"/>
        <w:spacing w:after="0"/>
        <w:ind w:firstLine="709"/>
        <w:jc w:val="both"/>
        <w:rPr>
          <w:sz w:val="28"/>
          <w:szCs w:val="28"/>
        </w:rPr>
      </w:pPr>
      <w:r w:rsidRPr="00394F1F">
        <w:rPr>
          <w:sz w:val="28"/>
          <w:szCs w:val="28"/>
        </w:rPr>
        <w:t>Красные линии являются основой для разбивки и установления на местности других линий градостроительного регулирования.</w:t>
      </w:r>
    </w:p>
    <w:p w:rsidR="00F85C83" w:rsidRPr="00394F1F" w:rsidRDefault="00F85C83" w:rsidP="004D163A">
      <w:pPr>
        <w:pStyle w:val="afd"/>
        <w:spacing w:after="0"/>
        <w:ind w:firstLine="709"/>
        <w:jc w:val="both"/>
        <w:rPr>
          <w:sz w:val="28"/>
          <w:szCs w:val="28"/>
        </w:rPr>
      </w:pPr>
      <w:r w:rsidRPr="00394F1F">
        <w:rPr>
          <w:sz w:val="28"/>
          <w:szCs w:val="28"/>
        </w:rPr>
        <w:t>Красные линии дополняются иными линиями градостроительного регулирования, определяющими особые условия использования и застройки территории населенного пункта.</w:t>
      </w:r>
    </w:p>
    <w:p w:rsidR="00F85C83" w:rsidRPr="00394F1F" w:rsidRDefault="00F85C83" w:rsidP="004D163A">
      <w:pPr>
        <w:pStyle w:val="afd"/>
        <w:spacing w:after="0"/>
        <w:ind w:firstLine="709"/>
        <w:jc w:val="both"/>
        <w:rPr>
          <w:sz w:val="28"/>
          <w:szCs w:val="28"/>
        </w:rPr>
      </w:pPr>
      <w:r w:rsidRPr="00394F1F">
        <w:rPr>
          <w:sz w:val="28"/>
          <w:szCs w:val="28"/>
        </w:rPr>
        <w:t>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w:t>
      </w:r>
    </w:p>
    <w:p w:rsidR="00F85C83" w:rsidRPr="00394F1F" w:rsidRDefault="00F85C83" w:rsidP="004D163A">
      <w:pPr>
        <w:pStyle w:val="afd"/>
        <w:spacing w:after="0"/>
        <w:ind w:firstLine="709"/>
        <w:jc w:val="both"/>
        <w:rPr>
          <w:sz w:val="28"/>
          <w:szCs w:val="28"/>
        </w:rPr>
      </w:pPr>
      <w:r w:rsidRPr="00394F1F">
        <w:rPr>
          <w:sz w:val="28"/>
          <w:szCs w:val="28"/>
        </w:rPr>
        <w:t>Линии отступа от красных линий устанавливаются документами по планировке территории (в том числе, в градостроительных планах земельных участков), с учетом санитарно-защитных и охранных зон, сложившегося использования земельных участков и территорий.</w:t>
      </w:r>
    </w:p>
    <w:p w:rsidR="00F85C83" w:rsidRPr="00394F1F" w:rsidRDefault="00F85C83" w:rsidP="004D163A">
      <w:pPr>
        <w:pStyle w:val="afd"/>
        <w:spacing w:after="0"/>
        <w:ind w:firstLine="709"/>
        <w:jc w:val="both"/>
        <w:rPr>
          <w:sz w:val="28"/>
          <w:szCs w:val="28"/>
        </w:rPr>
      </w:pPr>
      <w:r w:rsidRPr="00394F1F">
        <w:rPr>
          <w:sz w:val="28"/>
          <w:szCs w:val="28"/>
        </w:rPr>
        <w:t>Максимальные выступы за красную линию конструктивных элементов зданий существующей застройки в условиях реконструкции:</w:t>
      </w:r>
    </w:p>
    <w:p w:rsidR="00F85C83" w:rsidRPr="00394F1F" w:rsidRDefault="00F85C83" w:rsidP="00A12687">
      <w:pPr>
        <w:pStyle w:val="ac"/>
        <w:widowControl w:val="0"/>
        <w:numPr>
          <w:ilvl w:val="0"/>
          <w:numId w:val="4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в отношении балконов, эркеров, козырьков – не более 2,0 метров и не ниже </w:t>
      </w:r>
      <w:r w:rsidRPr="00394F1F">
        <w:rPr>
          <w:rFonts w:ascii="Times New Roman" w:hAnsi="Times New Roman" w:cs="Times New Roman"/>
          <w:sz w:val="28"/>
          <w:szCs w:val="28"/>
        </w:rPr>
        <w:lastRenderedPageBreak/>
        <w:t>3,0 метров от уровня земли;</w:t>
      </w:r>
    </w:p>
    <w:p w:rsidR="00F85C83" w:rsidRPr="00394F1F" w:rsidRDefault="00F85C83" w:rsidP="00A12687">
      <w:pPr>
        <w:pStyle w:val="ac"/>
        <w:widowControl w:val="0"/>
        <w:numPr>
          <w:ilvl w:val="0"/>
          <w:numId w:val="4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отношении приямков – не более 1,5 метров.</w:t>
      </w:r>
    </w:p>
    <w:p w:rsidR="00F85C83" w:rsidRPr="00394F1F" w:rsidRDefault="00F85C83" w:rsidP="004D163A">
      <w:pPr>
        <w:pStyle w:val="afd"/>
        <w:spacing w:after="0"/>
        <w:ind w:firstLine="709"/>
        <w:jc w:val="both"/>
        <w:rPr>
          <w:sz w:val="28"/>
          <w:szCs w:val="28"/>
        </w:rPr>
      </w:pPr>
      <w:r w:rsidRPr="00394F1F">
        <w:rPr>
          <w:sz w:val="28"/>
          <w:szCs w:val="28"/>
        </w:rPr>
        <w:t>Жилые здания с квартирами в первых этажах рекомендуется размещать с отступом от красных линий:</w:t>
      </w:r>
    </w:p>
    <w:p w:rsidR="00F85C83" w:rsidRPr="00394F1F" w:rsidRDefault="00F85C83" w:rsidP="00A12687">
      <w:pPr>
        <w:pStyle w:val="ac"/>
        <w:widowControl w:val="0"/>
        <w:numPr>
          <w:ilvl w:val="0"/>
          <w:numId w:val="45"/>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магистральных улицах - не менее 6 м;</w:t>
      </w:r>
    </w:p>
    <w:p w:rsidR="00F85C83" w:rsidRPr="00394F1F" w:rsidRDefault="00F85C83" w:rsidP="00A12687">
      <w:pPr>
        <w:pStyle w:val="ac"/>
        <w:widowControl w:val="0"/>
        <w:numPr>
          <w:ilvl w:val="0"/>
          <w:numId w:val="45"/>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прочих улицах - не менее 3 м.</w:t>
      </w:r>
    </w:p>
    <w:p w:rsidR="00F85C83" w:rsidRPr="00394F1F" w:rsidRDefault="00F85C83" w:rsidP="004D163A">
      <w:pPr>
        <w:pStyle w:val="afd"/>
        <w:spacing w:after="0"/>
        <w:ind w:firstLine="709"/>
        <w:jc w:val="both"/>
        <w:rPr>
          <w:sz w:val="28"/>
          <w:szCs w:val="28"/>
        </w:rPr>
      </w:pPr>
      <w:r w:rsidRPr="00394F1F">
        <w:rPr>
          <w:sz w:val="28"/>
          <w:szCs w:val="28"/>
        </w:rPr>
        <w:t>По красной линии допускается располагать:</w:t>
      </w:r>
    </w:p>
    <w:p w:rsidR="00F85C83" w:rsidRPr="00394F1F" w:rsidRDefault="00F85C83" w:rsidP="00A12687">
      <w:pPr>
        <w:pStyle w:val="ac"/>
        <w:widowControl w:val="0"/>
        <w:numPr>
          <w:ilvl w:val="0"/>
          <w:numId w:val="45"/>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жилые здания со встроенными в первые этажи или пристроенными помещениями общественного назначения, кроме учреждений образования и воспитания;</w:t>
      </w:r>
    </w:p>
    <w:p w:rsidR="00F85C83" w:rsidRPr="00394F1F" w:rsidRDefault="00F85C83" w:rsidP="00A12687">
      <w:pPr>
        <w:pStyle w:val="ac"/>
        <w:widowControl w:val="0"/>
        <w:numPr>
          <w:ilvl w:val="0"/>
          <w:numId w:val="45"/>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жилые здания с квартирами в первых этажах на жилых улицах в условиях реконструкции сложившейся застройки.</w:t>
      </w:r>
    </w:p>
    <w:p w:rsidR="00F85C83" w:rsidRPr="00394F1F" w:rsidRDefault="00632306" w:rsidP="004D163A">
      <w:pPr>
        <w:pStyle w:val="afd"/>
        <w:tabs>
          <w:tab w:val="left" w:pos="1922"/>
          <w:tab w:val="left" w:pos="2684"/>
          <w:tab w:val="left" w:pos="3183"/>
          <w:tab w:val="left" w:pos="4629"/>
          <w:tab w:val="left" w:pos="6595"/>
          <w:tab w:val="left" w:pos="6988"/>
          <w:tab w:val="left" w:pos="8823"/>
        </w:tabs>
        <w:spacing w:after="0"/>
        <w:ind w:firstLine="709"/>
        <w:jc w:val="both"/>
        <w:rPr>
          <w:sz w:val="28"/>
          <w:szCs w:val="28"/>
        </w:rPr>
      </w:pPr>
      <w:r w:rsidRPr="00394F1F">
        <w:rPr>
          <w:sz w:val="28"/>
          <w:szCs w:val="28"/>
        </w:rPr>
        <w:t xml:space="preserve">Жилые дома на территории индивидуальной и блокированной </w:t>
      </w:r>
      <w:r w:rsidR="00F85C83" w:rsidRPr="00394F1F">
        <w:rPr>
          <w:sz w:val="28"/>
          <w:szCs w:val="28"/>
        </w:rPr>
        <w:t>застройки рекомендуется размещать с отступом:</w:t>
      </w:r>
    </w:p>
    <w:p w:rsidR="00F85C83" w:rsidRPr="00394F1F" w:rsidRDefault="00F85C83" w:rsidP="00A12687">
      <w:pPr>
        <w:pStyle w:val="ac"/>
        <w:widowControl w:val="0"/>
        <w:numPr>
          <w:ilvl w:val="0"/>
          <w:numId w:val="45"/>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от красной линии улиц - не менее чем на 5 м;</w:t>
      </w:r>
    </w:p>
    <w:p w:rsidR="00F85C83" w:rsidRPr="00394F1F" w:rsidRDefault="00F85C83" w:rsidP="00A12687">
      <w:pPr>
        <w:pStyle w:val="ac"/>
        <w:widowControl w:val="0"/>
        <w:numPr>
          <w:ilvl w:val="0"/>
          <w:numId w:val="45"/>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от красной линии проездов - не менее чем на 3 м.</w:t>
      </w:r>
    </w:p>
    <w:p w:rsidR="00F85C83" w:rsidRPr="00394F1F" w:rsidRDefault="00F85C83" w:rsidP="004D163A">
      <w:pPr>
        <w:pStyle w:val="afd"/>
        <w:spacing w:after="0"/>
        <w:ind w:firstLine="709"/>
        <w:jc w:val="both"/>
        <w:rPr>
          <w:sz w:val="28"/>
          <w:szCs w:val="28"/>
        </w:rPr>
      </w:pPr>
      <w:r w:rsidRPr="00394F1F">
        <w:rPr>
          <w:sz w:val="28"/>
          <w:szCs w:val="28"/>
        </w:rPr>
        <w:t>Рекомендуемый отступ от хозяйственных построек и автостоянок закрытого типа до красных линий улиц и проездов - не менее 5 м.</w:t>
      </w:r>
    </w:p>
    <w:p w:rsidR="00F85C83" w:rsidRPr="00394F1F" w:rsidRDefault="00F85C83" w:rsidP="004D163A">
      <w:pPr>
        <w:pStyle w:val="afd"/>
        <w:spacing w:after="0"/>
        <w:ind w:firstLine="709"/>
        <w:jc w:val="both"/>
        <w:rPr>
          <w:sz w:val="28"/>
          <w:szCs w:val="28"/>
        </w:rPr>
      </w:pPr>
      <w:r w:rsidRPr="00394F1F">
        <w:rPr>
          <w:sz w:val="28"/>
          <w:szCs w:val="28"/>
        </w:rPr>
        <w:t>Садовый дом рекомендуется располагать от красной линии проезда не менее чем на 3 м. При этом между домами, расположенными на противоположных сторонах проезда, должны быть учтены противопожарные расстояния.</w:t>
      </w:r>
    </w:p>
    <w:p w:rsidR="00F85C83" w:rsidRPr="00394F1F" w:rsidRDefault="00F85C83" w:rsidP="004D163A">
      <w:pPr>
        <w:pStyle w:val="afd"/>
        <w:spacing w:after="0"/>
        <w:ind w:firstLine="709"/>
        <w:jc w:val="both"/>
        <w:rPr>
          <w:sz w:val="28"/>
          <w:szCs w:val="28"/>
        </w:rPr>
      </w:pPr>
      <w:r w:rsidRPr="00394F1F">
        <w:rPr>
          <w:sz w:val="28"/>
          <w:szCs w:val="28"/>
        </w:rPr>
        <w:t>Рекомендуемый отступ от зданий и сооружений в промышленных зонах до красных линий – не менее 3м.</w:t>
      </w:r>
    </w:p>
    <w:p w:rsidR="00F85C83" w:rsidRPr="00394F1F" w:rsidRDefault="00F85C83" w:rsidP="004D163A">
      <w:pPr>
        <w:pStyle w:val="afd"/>
        <w:spacing w:after="0"/>
        <w:ind w:firstLine="709"/>
        <w:jc w:val="both"/>
        <w:rPr>
          <w:sz w:val="28"/>
          <w:szCs w:val="28"/>
        </w:rPr>
      </w:pPr>
      <w:r w:rsidRPr="00394F1F">
        <w:rPr>
          <w:sz w:val="28"/>
          <w:szCs w:val="28"/>
        </w:rPr>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чем на 0,6 м, допускается не учитывать.</w:t>
      </w:r>
    </w:p>
    <w:p w:rsidR="00F85C83" w:rsidRPr="00394F1F" w:rsidRDefault="00F85C83"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t>Минимальные расстояния от стен зданий и границ земельных участков учреждений и предприятий обслуживания до красных линий</w:t>
      </w:r>
    </w:p>
    <w:tbl>
      <w:tblPr>
        <w:tblStyle w:val="ae"/>
        <w:tblW w:w="0" w:type="auto"/>
        <w:tblLook w:val="04A0" w:firstRow="1" w:lastRow="0" w:firstColumn="1" w:lastColumn="0" w:noHBand="0" w:noVBand="1"/>
      </w:tblPr>
      <w:tblGrid>
        <w:gridCol w:w="767"/>
        <w:gridCol w:w="6004"/>
        <w:gridCol w:w="3651"/>
      </w:tblGrid>
      <w:tr w:rsidR="00632306" w:rsidRPr="00394F1F" w:rsidTr="00632306">
        <w:tc>
          <w:tcPr>
            <w:tcW w:w="767"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6004"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Здания (земельные участки) учреждений и предприятий обслуживания</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Минимальные расстояния до красной линии, м</w:t>
            </w:r>
          </w:p>
        </w:tc>
      </w:tr>
      <w:tr w:rsidR="00632306" w:rsidRPr="00394F1F" w:rsidTr="00632306">
        <w:tc>
          <w:tcPr>
            <w:tcW w:w="767"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Дошкольные образовательные организации и общеобразовательные организации (стены здания)</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25</w:t>
            </w:r>
          </w:p>
        </w:tc>
      </w:tr>
      <w:tr w:rsidR="00632306" w:rsidRPr="00394F1F" w:rsidTr="00632306">
        <w:tc>
          <w:tcPr>
            <w:tcW w:w="767" w:type="dxa"/>
            <w:vMerge w:val="restart"/>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Медицинские организации:</w:t>
            </w:r>
          </w:p>
        </w:tc>
        <w:tc>
          <w:tcPr>
            <w:tcW w:w="3651" w:type="dxa"/>
          </w:tcPr>
          <w:p w:rsidR="00632306" w:rsidRPr="00394F1F" w:rsidRDefault="00632306" w:rsidP="004D163A">
            <w:pPr>
              <w:jc w:val="center"/>
              <w:rPr>
                <w:rFonts w:ascii="Times New Roman" w:hAnsi="Times New Roman" w:cs="Times New Roman"/>
                <w:sz w:val="28"/>
                <w:szCs w:val="28"/>
              </w:rPr>
            </w:pPr>
          </w:p>
        </w:tc>
      </w:tr>
      <w:tr w:rsidR="00632306" w:rsidRPr="00394F1F" w:rsidTr="00632306">
        <w:tc>
          <w:tcPr>
            <w:tcW w:w="767" w:type="dxa"/>
            <w:vMerge/>
          </w:tcPr>
          <w:p w:rsidR="00632306" w:rsidRPr="00394F1F" w:rsidRDefault="00632306" w:rsidP="004D163A">
            <w:pPr>
              <w:jc w:val="center"/>
              <w:rPr>
                <w:rFonts w:ascii="Times New Roman" w:hAnsi="Times New Roman" w:cs="Times New Roman"/>
                <w:sz w:val="28"/>
                <w:szCs w:val="28"/>
              </w:rPr>
            </w:pP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больничные корпуса</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30</w:t>
            </w:r>
          </w:p>
        </w:tc>
      </w:tr>
      <w:tr w:rsidR="00632306" w:rsidRPr="00394F1F" w:rsidTr="00632306">
        <w:tc>
          <w:tcPr>
            <w:tcW w:w="767" w:type="dxa"/>
            <w:vMerge/>
          </w:tcPr>
          <w:p w:rsidR="00632306" w:rsidRPr="00394F1F" w:rsidRDefault="00632306" w:rsidP="004D163A">
            <w:pPr>
              <w:jc w:val="center"/>
              <w:rPr>
                <w:rFonts w:ascii="Times New Roman" w:hAnsi="Times New Roman" w:cs="Times New Roman"/>
                <w:sz w:val="28"/>
                <w:szCs w:val="28"/>
              </w:rPr>
            </w:pP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поликлиники</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15</w:t>
            </w:r>
          </w:p>
        </w:tc>
      </w:tr>
      <w:tr w:rsidR="00632306" w:rsidRPr="00394F1F" w:rsidTr="00632306">
        <w:tc>
          <w:tcPr>
            <w:tcW w:w="767"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Пожарные депо</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632306" w:rsidRPr="00394F1F" w:rsidTr="00632306">
        <w:tc>
          <w:tcPr>
            <w:tcW w:w="767"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 xml:space="preserve">Кладбища традиционного захоронения </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6</w:t>
            </w:r>
          </w:p>
        </w:tc>
      </w:tr>
    </w:tbl>
    <w:p w:rsidR="00A70BB0" w:rsidRPr="00394F1F" w:rsidRDefault="00A70BB0" w:rsidP="004D163A">
      <w:pPr>
        <w:spacing w:after="0" w:line="240" w:lineRule="auto"/>
        <w:jc w:val="both"/>
        <w:rPr>
          <w:rFonts w:ascii="Times New Roman" w:hAnsi="Times New Roman" w:cs="Times New Roman"/>
          <w:sz w:val="28"/>
          <w:szCs w:val="28"/>
        </w:rPr>
      </w:pPr>
    </w:p>
    <w:p w:rsidR="00786C5A" w:rsidRPr="00394F1F" w:rsidRDefault="00786C5A" w:rsidP="004D163A">
      <w:pPr>
        <w:spacing w:after="0" w:line="240" w:lineRule="auto"/>
        <w:rPr>
          <w:rFonts w:ascii="Times New Roman" w:hAnsi="Times New Roman" w:cs="Times New Roman"/>
          <w:sz w:val="28"/>
          <w:szCs w:val="28"/>
        </w:rPr>
        <w:sectPr w:rsidR="00786C5A" w:rsidRPr="00394F1F" w:rsidSect="00603918">
          <w:pgSz w:w="11906" w:h="16838"/>
          <w:pgMar w:top="567" w:right="566" w:bottom="567" w:left="1134" w:header="425" w:footer="723" w:gutter="0"/>
          <w:cols w:space="708"/>
          <w:docGrid w:linePitch="360"/>
        </w:sectPr>
      </w:pPr>
    </w:p>
    <w:p w:rsidR="003D388F" w:rsidRPr="00394F1F" w:rsidRDefault="009342FF" w:rsidP="00A12687">
      <w:pPr>
        <w:pStyle w:val="ac"/>
        <w:widowControl w:val="0"/>
        <w:numPr>
          <w:ilvl w:val="0"/>
          <w:numId w:val="32"/>
        </w:numPr>
        <w:tabs>
          <w:tab w:val="left" w:pos="1741"/>
          <w:tab w:val="left" w:pos="1742"/>
        </w:tabs>
        <w:spacing w:after="0" w:line="240" w:lineRule="auto"/>
        <w:ind w:right="3"/>
        <w:jc w:val="center"/>
        <w:outlineLvl w:val="0"/>
        <w:rPr>
          <w:rFonts w:ascii="Times New Roman" w:hAnsi="Times New Roman" w:cs="Times New Roman"/>
          <w:b/>
          <w:sz w:val="28"/>
          <w:szCs w:val="28"/>
        </w:rPr>
      </w:pPr>
      <w:bookmarkStart w:id="190" w:name="_Toc502048446"/>
      <w:bookmarkStart w:id="191" w:name="_Toc502048650"/>
      <w:r w:rsidRPr="00394F1F">
        <w:rPr>
          <w:rFonts w:ascii="Times New Roman" w:hAnsi="Times New Roman" w:cs="Times New Roman"/>
          <w:b/>
          <w:sz w:val="28"/>
          <w:szCs w:val="28"/>
        </w:rPr>
        <w:lastRenderedPageBreak/>
        <w:t>ПРАВИЛА И ОБЛАСТЬ ПРИМЕНЕНИЯ РАСЧЕТНЫХ ПОКАЗАТЕЛЕЙ, СОДЕРЖАЩИХСЯ В ОСНОВНОЙ ЧАСТИ НОРМАТИВОВ ГРАДОСТРОИТЕЛЬНОГО ПРОЕКТИРОВАНИЯ</w:t>
      </w:r>
      <w:bookmarkEnd w:id="190"/>
      <w:bookmarkEnd w:id="191"/>
    </w:p>
    <w:p w:rsidR="00CB6D18" w:rsidRPr="00394F1F" w:rsidRDefault="00CB6D18" w:rsidP="004D163A">
      <w:pPr>
        <w:spacing w:after="0" w:line="240" w:lineRule="auto"/>
        <w:rPr>
          <w:rFonts w:ascii="Times New Roman" w:hAnsi="Times New Roman" w:cs="Times New Roman"/>
          <w:sz w:val="28"/>
          <w:szCs w:val="28"/>
        </w:rPr>
      </w:pP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Действие местных нормативов градостроительного проектирования распространяется на всю территорию </w:t>
      </w:r>
      <w:r w:rsidR="00612E95">
        <w:rPr>
          <w:rFonts w:ascii="Times New Roman" w:hAnsi="Times New Roman" w:cs="Times New Roman"/>
          <w:sz w:val="28"/>
          <w:szCs w:val="28"/>
        </w:rPr>
        <w:t>Ромодановского</w:t>
      </w:r>
      <w:r w:rsidRPr="00394F1F">
        <w:rPr>
          <w:rFonts w:ascii="Times New Roman" w:hAnsi="Times New Roman" w:cs="Times New Roman"/>
          <w:sz w:val="28"/>
          <w:szCs w:val="28"/>
        </w:rPr>
        <w:t xml:space="preserve"> сельского поселения и на правоотношения, возникшие после утверждения настоящих МНГП.</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Настоящие МНГП </w:t>
      </w:r>
      <w:r w:rsidR="00612E95">
        <w:rPr>
          <w:rFonts w:ascii="Times New Roman" w:hAnsi="Times New Roman" w:cs="Times New Roman"/>
          <w:sz w:val="28"/>
          <w:szCs w:val="28"/>
        </w:rPr>
        <w:t>Ромодановского</w:t>
      </w:r>
      <w:r w:rsidRPr="00394F1F">
        <w:rPr>
          <w:rFonts w:ascii="Times New Roman" w:hAnsi="Times New Roman" w:cs="Times New Roman"/>
          <w:sz w:val="28"/>
          <w:szCs w:val="28"/>
        </w:rPr>
        <w:t xml:space="preserve"> сельского поселения устанавливают совокупность расчетных показателей минимально допустимого уровня обеспеченности объектами местного значения поселения населения и расчетных показателей максимально допустимого уровня территориальной доступности таких объектов для населения сельского поселения.</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Перечень объектов местного значения поселения (Приложение Б настоящих МНГП) для целей настоящих МНГП </w:t>
      </w:r>
      <w:r w:rsidR="00612E95">
        <w:rPr>
          <w:rFonts w:ascii="Times New Roman" w:hAnsi="Times New Roman" w:cs="Times New Roman"/>
          <w:sz w:val="28"/>
          <w:szCs w:val="28"/>
        </w:rPr>
        <w:t>Ромодановского</w:t>
      </w:r>
      <w:r w:rsidRPr="00394F1F">
        <w:rPr>
          <w:rFonts w:ascii="Times New Roman" w:hAnsi="Times New Roman" w:cs="Times New Roman"/>
          <w:sz w:val="28"/>
          <w:szCs w:val="28"/>
        </w:rPr>
        <w:t xml:space="preserve"> сельского поселения подготовлен на основании п. 20 ст. 1 Градостроительного кодекса Российской Федерации, Федерального закона от 06.10.2003 № 131-ФЗ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Об общих принципах организации местного самоуправления в Российской Федерации</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 xml:space="preserve">, Закона </w:t>
      </w:r>
      <w:r w:rsidR="009B17A9">
        <w:rPr>
          <w:rFonts w:ascii="Times New Roman" w:hAnsi="Times New Roman" w:cs="Times New Roman"/>
          <w:sz w:val="28"/>
          <w:szCs w:val="28"/>
        </w:rPr>
        <w:t>Смоленской</w:t>
      </w:r>
      <w:r w:rsidRPr="00394F1F">
        <w:rPr>
          <w:rFonts w:ascii="Times New Roman" w:hAnsi="Times New Roman" w:cs="Times New Roman"/>
          <w:sz w:val="28"/>
          <w:szCs w:val="28"/>
        </w:rPr>
        <w:t xml:space="preserve"> области от 10.07.2007 № 133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 xml:space="preserve">О регулировании градостроительной деятельности в </w:t>
      </w:r>
      <w:r w:rsidR="009B17A9">
        <w:rPr>
          <w:rFonts w:ascii="Times New Roman" w:hAnsi="Times New Roman" w:cs="Times New Roman"/>
          <w:sz w:val="28"/>
          <w:szCs w:val="28"/>
        </w:rPr>
        <w:t>Смоленской</w:t>
      </w:r>
      <w:r w:rsidRPr="00394F1F">
        <w:rPr>
          <w:rFonts w:ascii="Times New Roman" w:hAnsi="Times New Roman" w:cs="Times New Roman"/>
          <w:sz w:val="28"/>
          <w:szCs w:val="28"/>
        </w:rPr>
        <w:t xml:space="preserve"> области</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поселения, установленные МНГП </w:t>
      </w:r>
      <w:r w:rsidR="00612E95">
        <w:rPr>
          <w:rFonts w:ascii="Times New Roman" w:hAnsi="Times New Roman" w:cs="Times New Roman"/>
          <w:sz w:val="28"/>
          <w:szCs w:val="28"/>
        </w:rPr>
        <w:t>Ромодановского</w:t>
      </w:r>
      <w:r w:rsidRPr="00394F1F">
        <w:rPr>
          <w:rFonts w:ascii="Times New Roman" w:hAnsi="Times New Roman" w:cs="Times New Roman"/>
          <w:sz w:val="28"/>
          <w:szCs w:val="28"/>
        </w:rPr>
        <w:t xml:space="preserve"> сельского поселения, не могут быть ниже предельных значений расчетных показателей минимально допустимого уровня обеспеченности объектами местного значения поселения, установленных региональными нормативами градостроительного проектирования </w:t>
      </w:r>
      <w:r w:rsidR="009B17A9">
        <w:rPr>
          <w:rFonts w:ascii="Times New Roman" w:hAnsi="Times New Roman" w:cs="Times New Roman"/>
          <w:sz w:val="28"/>
          <w:szCs w:val="28"/>
        </w:rPr>
        <w:t>Смоленской</w:t>
      </w:r>
      <w:r w:rsidRPr="00394F1F">
        <w:rPr>
          <w:rFonts w:ascii="Times New Roman" w:hAnsi="Times New Roman" w:cs="Times New Roman"/>
          <w:sz w:val="28"/>
          <w:szCs w:val="28"/>
        </w:rPr>
        <w:t xml:space="preserve"> области.</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поселения для населения, установленные МНГП </w:t>
      </w:r>
      <w:r w:rsidR="00612E95">
        <w:rPr>
          <w:rFonts w:ascii="Times New Roman" w:hAnsi="Times New Roman" w:cs="Times New Roman"/>
          <w:sz w:val="28"/>
          <w:szCs w:val="28"/>
        </w:rPr>
        <w:t>Ромодановского</w:t>
      </w:r>
      <w:r w:rsidRPr="00394F1F">
        <w:rPr>
          <w:rFonts w:ascii="Times New Roman" w:hAnsi="Times New Roman" w:cs="Times New Roman"/>
          <w:sz w:val="28"/>
          <w:szCs w:val="28"/>
        </w:rPr>
        <w:t xml:space="preserve"> сельского поселения,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поселения, установленных региональным</w:t>
      </w:r>
      <w:r w:rsidR="00D423D2">
        <w:rPr>
          <w:rFonts w:ascii="Times New Roman" w:hAnsi="Times New Roman" w:cs="Times New Roman"/>
          <w:sz w:val="28"/>
          <w:szCs w:val="28"/>
        </w:rPr>
        <w:t>и</w:t>
      </w:r>
      <w:r w:rsidRPr="00394F1F">
        <w:rPr>
          <w:rFonts w:ascii="Times New Roman" w:hAnsi="Times New Roman" w:cs="Times New Roman"/>
          <w:sz w:val="28"/>
          <w:szCs w:val="28"/>
        </w:rPr>
        <w:t xml:space="preserve"> нормативами градостроительного проектирования </w:t>
      </w:r>
      <w:r w:rsidR="009B17A9">
        <w:rPr>
          <w:rFonts w:ascii="Times New Roman" w:hAnsi="Times New Roman" w:cs="Times New Roman"/>
          <w:sz w:val="28"/>
          <w:szCs w:val="28"/>
        </w:rPr>
        <w:t>Смоленской</w:t>
      </w:r>
      <w:r w:rsidRPr="00394F1F">
        <w:rPr>
          <w:rFonts w:ascii="Times New Roman" w:hAnsi="Times New Roman" w:cs="Times New Roman"/>
          <w:sz w:val="28"/>
          <w:szCs w:val="28"/>
        </w:rPr>
        <w:t xml:space="preserve"> области.</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установленные в МНГП </w:t>
      </w:r>
      <w:r w:rsidR="00612E95">
        <w:rPr>
          <w:rFonts w:ascii="Times New Roman" w:hAnsi="Times New Roman" w:cs="Times New Roman"/>
          <w:sz w:val="28"/>
          <w:szCs w:val="28"/>
        </w:rPr>
        <w:t>Ромодановского</w:t>
      </w:r>
      <w:r w:rsidRPr="00394F1F">
        <w:rPr>
          <w:rFonts w:ascii="Times New Roman" w:hAnsi="Times New Roman" w:cs="Times New Roman"/>
          <w:sz w:val="28"/>
          <w:szCs w:val="28"/>
        </w:rPr>
        <w:t xml:space="preserve"> сельского поселения, применяются при подготовке генерального плана сельского поселения, документации по планировке территории, правил землепользования и застройки, а также при принятии органом местного самоуправления решения о развитии застроенной территории.</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Расчетные показатели применяются также при осуществлении государственного контроля за соблюдением органами местного самоуправления поселения законодательства о градостроительной деятельности.</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 подготовке генерального плана сельского поселения необходимо учитывать значения расчетных показателей уровня минимальной обеспеченности </w:t>
      </w:r>
      <w:r w:rsidRPr="00394F1F">
        <w:rPr>
          <w:rFonts w:ascii="Times New Roman" w:hAnsi="Times New Roman" w:cs="Times New Roman"/>
          <w:sz w:val="28"/>
          <w:szCs w:val="28"/>
        </w:rPr>
        <w:lastRenderedPageBreak/>
        <w:t>объектами, являющимися, в соответствии с Приложением Б настоящих МНГП, объектами местного поселения и уровня максимальной территориальной доступности таких объектов. Кроме того, при подготовке генерального плана сельского поселения необходимо применять расчетные показатели уровня минимальной обеспеченности объектами, не относящимися к объектам местного значения поселения, и уровня максимальной территориальной доступности таких объектов в соответствии с Приложением А настоящих МНГП.</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В ходе подготовки документации по планировке территории следует учитывать расчетные показатели минимально допустимых площадей территорий, необходимых для размещения объектов местного значения поселения, а также расчетные показатели минимально допустимого уровня обеспеченности объектами, не относящимися к объектам местного значения поселения, и расчетные показатели минимально допустимых площадей территорий для размещения соответствующих объектов, содержащиеся в Приложении А настоящих МНГП.</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поселения,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поселения в генеральном плане сельского поселения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поселения и параметров соответствующих земельных участков в документации по планировке территории в целях обеспечения благоприятных условий жизнедеятельности человека.</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При определении местоположения планируемых к размещению объектов местного значения поселения в целях подготовки генерального плана сельского поселения,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w:t>
      </w:r>
    </w:p>
    <w:p w:rsidR="00CB6D18"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 отмене и (или) изменении действующих нормативных документов Российской Федерации и (или) </w:t>
      </w:r>
      <w:r w:rsidR="009B17A9">
        <w:rPr>
          <w:rFonts w:ascii="Times New Roman" w:hAnsi="Times New Roman" w:cs="Times New Roman"/>
          <w:sz w:val="28"/>
          <w:szCs w:val="28"/>
        </w:rPr>
        <w:t>Смоленской</w:t>
      </w:r>
      <w:r w:rsidRPr="00394F1F">
        <w:rPr>
          <w:rFonts w:ascii="Times New Roman" w:hAnsi="Times New Roman" w:cs="Times New Roman"/>
          <w:sz w:val="28"/>
          <w:szCs w:val="28"/>
        </w:rPr>
        <w:t xml:space="preserve"> области,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rsidR="00906BEE" w:rsidRPr="00394F1F" w:rsidRDefault="00906BEE" w:rsidP="004D163A">
      <w:pPr>
        <w:spacing w:after="0" w:line="240" w:lineRule="auto"/>
        <w:rPr>
          <w:rFonts w:ascii="Times New Roman" w:hAnsi="Times New Roman" w:cs="Times New Roman"/>
          <w:sz w:val="28"/>
          <w:szCs w:val="28"/>
        </w:rPr>
      </w:pPr>
    </w:p>
    <w:p w:rsidR="00906BEE" w:rsidRPr="00394F1F" w:rsidRDefault="00906BEE" w:rsidP="004D163A">
      <w:pPr>
        <w:spacing w:after="0" w:line="240" w:lineRule="auto"/>
        <w:rPr>
          <w:rFonts w:ascii="Times New Roman" w:hAnsi="Times New Roman" w:cs="Times New Roman"/>
          <w:sz w:val="28"/>
          <w:szCs w:val="28"/>
        </w:rPr>
        <w:sectPr w:rsidR="00906BEE" w:rsidRPr="00394F1F" w:rsidSect="00C347A8">
          <w:pgSz w:w="11906" w:h="16838"/>
          <w:pgMar w:top="567" w:right="567" w:bottom="567" w:left="1134" w:header="425" w:footer="723" w:gutter="0"/>
          <w:cols w:space="708"/>
          <w:docGrid w:linePitch="360"/>
        </w:sectPr>
      </w:pPr>
    </w:p>
    <w:p w:rsidR="00DD222C" w:rsidRPr="00394F1F" w:rsidRDefault="00DD222C" w:rsidP="004D163A">
      <w:pPr>
        <w:pStyle w:val="20"/>
        <w:spacing w:before="0" w:line="240" w:lineRule="auto"/>
        <w:ind w:firstLine="12333"/>
        <w:jc w:val="right"/>
        <w:rPr>
          <w:rFonts w:ascii="Times New Roman" w:hAnsi="Times New Roman" w:cs="Times New Roman"/>
          <w:color w:val="auto"/>
          <w:sz w:val="28"/>
          <w:szCs w:val="28"/>
        </w:rPr>
      </w:pPr>
      <w:bookmarkStart w:id="192" w:name="_Toc491876326"/>
      <w:bookmarkStart w:id="193" w:name="_Toc502048447"/>
      <w:bookmarkStart w:id="194" w:name="_Toc502048651"/>
      <w:r w:rsidRPr="00394F1F">
        <w:rPr>
          <w:rFonts w:ascii="Times New Roman" w:hAnsi="Times New Roman" w:cs="Times New Roman"/>
          <w:color w:val="auto"/>
          <w:sz w:val="28"/>
          <w:szCs w:val="28"/>
        </w:rPr>
        <w:lastRenderedPageBreak/>
        <w:t xml:space="preserve">ПРИЛОЖЕНИЕ </w:t>
      </w:r>
      <w:r w:rsidR="00FE6C0C">
        <w:rPr>
          <w:rFonts w:ascii="Times New Roman" w:hAnsi="Times New Roman" w:cs="Times New Roman"/>
          <w:color w:val="auto"/>
          <w:sz w:val="28"/>
          <w:szCs w:val="28"/>
        </w:rPr>
        <w:t>2</w:t>
      </w:r>
      <w:r w:rsidRPr="00394F1F">
        <w:rPr>
          <w:rFonts w:ascii="Times New Roman" w:hAnsi="Times New Roman" w:cs="Times New Roman"/>
          <w:color w:val="auto"/>
          <w:sz w:val="28"/>
          <w:szCs w:val="28"/>
        </w:rPr>
        <w:t>. Перечень объектов местного значения поселения</w:t>
      </w:r>
      <w:bookmarkEnd w:id="192"/>
      <w:bookmarkEnd w:id="193"/>
      <w:bookmarkEnd w:id="194"/>
    </w:p>
    <w:p w:rsidR="00DD222C" w:rsidRPr="00394F1F" w:rsidRDefault="00DD222C" w:rsidP="004D163A">
      <w:pPr>
        <w:pStyle w:val="afd"/>
        <w:spacing w:after="0"/>
        <w:rPr>
          <w:sz w:val="28"/>
          <w:szCs w:val="28"/>
        </w:rPr>
      </w:pPr>
    </w:p>
    <w:tbl>
      <w:tblPr>
        <w:tblStyle w:val="ae"/>
        <w:tblW w:w="0" w:type="auto"/>
        <w:jc w:val="center"/>
        <w:tblLook w:val="04A0" w:firstRow="1" w:lastRow="0" w:firstColumn="1" w:lastColumn="0" w:noHBand="0" w:noVBand="1"/>
      </w:tblPr>
      <w:tblGrid>
        <w:gridCol w:w="803"/>
        <w:gridCol w:w="3506"/>
        <w:gridCol w:w="3223"/>
        <w:gridCol w:w="5245"/>
        <w:gridCol w:w="2680"/>
      </w:tblGrid>
      <w:tr w:rsidR="000341E8" w:rsidRPr="00AA4DAC" w:rsidTr="008B3C07">
        <w:trPr>
          <w:tblHeader/>
          <w:jc w:val="center"/>
        </w:trPr>
        <w:tc>
          <w:tcPr>
            <w:tcW w:w="803" w:type="dxa"/>
            <w:vMerge w:val="restart"/>
          </w:tcPr>
          <w:p w:rsidR="000341E8" w:rsidRPr="00AA4DAC" w:rsidRDefault="000341E8" w:rsidP="004D163A">
            <w:pPr>
              <w:jc w:val="center"/>
              <w:rPr>
                <w:rFonts w:ascii="Times New Roman" w:hAnsi="Times New Roman" w:cs="Times New Roman"/>
                <w:sz w:val="28"/>
                <w:szCs w:val="28"/>
              </w:rPr>
            </w:pPr>
            <w:r w:rsidRPr="00AA4DAC">
              <w:rPr>
                <w:rFonts w:ascii="Times New Roman" w:hAnsi="Times New Roman" w:cs="Times New Roman"/>
                <w:sz w:val="28"/>
                <w:szCs w:val="28"/>
              </w:rPr>
              <w:t>№ п/п</w:t>
            </w:r>
          </w:p>
        </w:tc>
        <w:tc>
          <w:tcPr>
            <w:tcW w:w="3506" w:type="dxa"/>
            <w:vMerge w:val="restart"/>
          </w:tcPr>
          <w:p w:rsidR="000341E8" w:rsidRPr="00AA4DAC" w:rsidRDefault="000341E8" w:rsidP="004D163A">
            <w:pPr>
              <w:jc w:val="center"/>
              <w:rPr>
                <w:rFonts w:ascii="Times New Roman" w:hAnsi="Times New Roman" w:cs="Times New Roman"/>
                <w:sz w:val="28"/>
                <w:szCs w:val="28"/>
              </w:rPr>
            </w:pPr>
            <w:r w:rsidRPr="00AA4DAC">
              <w:rPr>
                <w:rFonts w:ascii="Times New Roman" w:hAnsi="Times New Roman" w:cs="Times New Roman"/>
                <w:sz w:val="28"/>
                <w:szCs w:val="28"/>
              </w:rPr>
              <w:t>Вопросы местного значения</w:t>
            </w:r>
          </w:p>
        </w:tc>
        <w:tc>
          <w:tcPr>
            <w:tcW w:w="8468" w:type="dxa"/>
            <w:gridSpan w:val="2"/>
          </w:tcPr>
          <w:p w:rsidR="000341E8" w:rsidRPr="00AA4DAC" w:rsidRDefault="000341E8" w:rsidP="004D163A">
            <w:pPr>
              <w:jc w:val="center"/>
              <w:rPr>
                <w:rFonts w:ascii="Times New Roman" w:hAnsi="Times New Roman" w:cs="Times New Roman"/>
                <w:sz w:val="28"/>
                <w:szCs w:val="28"/>
              </w:rPr>
            </w:pPr>
            <w:r w:rsidRPr="00AA4DAC">
              <w:rPr>
                <w:rFonts w:ascii="Times New Roman" w:hAnsi="Times New Roman" w:cs="Times New Roman"/>
                <w:sz w:val="28"/>
                <w:szCs w:val="28"/>
              </w:rPr>
              <w:t>Объекты местного значения</w:t>
            </w:r>
          </w:p>
        </w:tc>
        <w:tc>
          <w:tcPr>
            <w:tcW w:w="2680" w:type="dxa"/>
          </w:tcPr>
          <w:p w:rsidR="000341E8" w:rsidRPr="00AA4DAC" w:rsidRDefault="000341E8" w:rsidP="004D163A">
            <w:pPr>
              <w:jc w:val="center"/>
              <w:rPr>
                <w:rFonts w:ascii="Times New Roman" w:hAnsi="Times New Roman" w:cs="Times New Roman"/>
                <w:sz w:val="28"/>
                <w:szCs w:val="28"/>
              </w:rPr>
            </w:pPr>
            <w:r w:rsidRPr="00AA4DAC">
              <w:rPr>
                <w:rFonts w:ascii="Times New Roman" w:hAnsi="Times New Roman" w:cs="Times New Roman"/>
                <w:sz w:val="28"/>
                <w:szCs w:val="28"/>
              </w:rPr>
              <w:t xml:space="preserve">Вид </w:t>
            </w:r>
            <w:r w:rsidR="008B3C07">
              <w:rPr>
                <w:rFonts w:ascii="Times New Roman" w:hAnsi="Times New Roman" w:cs="Times New Roman"/>
                <w:sz w:val="28"/>
                <w:szCs w:val="28"/>
              </w:rPr>
              <w:t>муниципального образования</w:t>
            </w:r>
          </w:p>
        </w:tc>
      </w:tr>
      <w:tr w:rsidR="000341E8" w:rsidRPr="00AA4DAC" w:rsidTr="008B3C07">
        <w:trPr>
          <w:tblHeader/>
          <w:jc w:val="center"/>
        </w:trPr>
        <w:tc>
          <w:tcPr>
            <w:tcW w:w="803" w:type="dxa"/>
            <w:vMerge/>
          </w:tcPr>
          <w:p w:rsidR="000341E8" w:rsidRPr="00AA4DAC" w:rsidRDefault="000341E8" w:rsidP="004D163A">
            <w:pPr>
              <w:jc w:val="center"/>
              <w:rPr>
                <w:rFonts w:ascii="Times New Roman" w:hAnsi="Times New Roman" w:cs="Times New Roman"/>
                <w:sz w:val="28"/>
                <w:szCs w:val="28"/>
              </w:rPr>
            </w:pPr>
          </w:p>
        </w:tc>
        <w:tc>
          <w:tcPr>
            <w:tcW w:w="3506" w:type="dxa"/>
            <w:vMerge/>
          </w:tcPr>
          <w:p w:rsidR="000341E8" w:rsidRPr="00AA4DAC" w:rsidRDefault="000341E8" w:rsidP="004D163A">
            <w:pPr>
              <w:jc w:val="center"/>
              <w:rPr>
                <w:rFonts w:ascii="Times New Roman" w:hAnsi="Times New Roman" w:cs="Times New Roman"/>
                <w:sz w:val="28"/>
                <w:szCs w:val="28"/>
              </w:rPr>
            </w:pPr>
          </w:p>
        </w:tc>
        <w:tc>
          <w:tcPr>
            <w:tcW w:w="3223" w:type="dxa"/>
          </w:tcPr>
          <w:p w:rsidR="000341E8" w:rsidRPr="00AA4DAC" w:rsidRDefault="000341E8" w:rsidP="004D163A">
            <w:pPr>
              <w:jc w:val="center"/>
              <w:rPr>
                <w:rFonts w:ascii="Times New Roman" w:hAnsi="Times New Roman" w:cs="Times New Roman"/>
                <w:sz w:val="28"/>
                <w:szCs w:val="28"/>
              </w:rPr>
            </w:pPr>
            <w:r w:rsidRPr="00AA4DAC">
              <w:rPr>
                <w:rFonts w:ascii="Times New Roman" w:hAnsi="Times New Roman" w:cs="Times New Roman"/>
                <w:sz w:val="28"/>
                <w:szCs w:val="28"/>
              </w:rPr>
              <w:t>Территории</w:t>
            </w:r>
          </w:p>
        </w:tc>
        <w:tc>
          <w:tcPr>
            <w:tcW w:w="5245" w:type="dxa"/>
          </w:tcPr>
          <w:p w:rsidR="000341E8" w:rsidRPr="00AA4DAC" w:rsidRDefault="008B3C07" w:rsidP="00614C46">
            <w:pPr>
              <w:jc w:val="center"/>
              <w:rPr>
                <w:rFonts w:ascii="Times New Roman" w:hAnsi="Times New Roman" w:cs="Times New Roman"/>
                <w:sz w:val="28"/>
                <w:szCs w:val="28"/>
              </w:rPr>
            </w:pPr>
            <w:r>
              <w:rPr>
                <w:rFonts w:ascii="Times New Roman" w:hAnsi="Times New Roman" w:cs="Times New Roman"/>
                <w:sz w:val="28"/>
                <w:szCs w:val="28"/>
              </w:rPr>
              <w:t>Объекты капитального с</w:t>
            </w:r>
            <w:r w:rsidR="00614C46">
              <w:rPr>
                <w:rFonts w:ascii="Times New Roman" w:hAnsi="Times New Roman" w:cs="Times New Roman"/>
                <w:sz w:val="28"/>
                <w:szCs w:val="28"/>
              </w:rPr>
              <w:t>т</w:t>
            </w:r>
            <w:r>
              <w:rPr>
                <w:rFonts w:ascii="Times New Roman" w:hAnsi="Times New Roman" w:cs="Times New Roman"/>
                <w:sz w:val="28"/>
                <w:szCs w:val="28"/>
              </w:rPr>
              <w:t>роительства</w:t>
            </w:r>
          </w:p>
        </w:tc>
        <w:tc>
          <w:tcPr>
            <w:tcW w:w="2680" w:type="dxa"/>
          </w:tcPr>
          <w:p w:rsidR="000341E8" w:rsidRPr="00AA4DAC" w:rsidRDefault="008B3C07" w:rsidP="004D163A">
            <w:pPr>
              <w:jc w:val="center"/>
              <w:rPr>
                <w:rFonts w:ascii="Times New Roman" w:hAnsi="Times New Roman" w:cs="Times New Roman"/>
                <w:sz w:val="28"/>
                <w:szCs w:val="28"/>
              </w:rPr>
            </w:pPr>
            <w:r>
              <w:rPr>
                <w:rFonts w:ascii="Times New Roman" w:hAnsi="Times New Roman" w:cs="Times New Roman"/>
                <w:sz w:val="28"/>
                <w:szCs w:val="28"/>
              </w:rPr>
              <w:t>Сельское поселение</w:t>
            </w:r>
          </w:p>
        </w:tc>
      </w:tr>
      <w:tr w:rsidR="000341E8" w:rsidRPr="00145C9E" w:rsidTr="00AA4DAC">
        <w:trPr>
          <w:jc w:val="center"/>
        </w:trPr>
        <w:tc>
          <w:tcPr>
            <w:tcW w:w="15457" w:type="dxa"/>
            <w:gridSpan w:val="5"/>
          </w:tcPr>
          <w:p w:rsidR="000341E8" w:rsidRPr="00145C9E" w:rsidRDefault="000341E8" w:rsidP="004D163A">
            <w:pPr>
              <w:jc w:val="both"/>
              <w:rPr>
                <w:rFonts w:ascii="Times New Roman" w:hAnsi="Times New Roman" w:cs="Times New Roman"/>
                <w:b/>
                <w:sz w:val="28"/>
                <w:szCs w:val="28"/>
              </w:rPr>
            </w:pPr>
            <w:r w:rsidRPr="00145C9E">
              <w:rPr>
                <w:rFonts w:ascii="Times New Roman" w:hAnsi="Times New Roman" w:cs="Times New Roman"/>
                <w:b/>
                <w:sz w:val="28"/>
                <w:szCs w:val="28"/>
              </w:rPr>
              <w:t>Электро-, тепло-, газо-, и водоснабжение населения, водоотведение</w:t>
            </w:r>
          </w:p>
        </w:tc>
      </w:tr>
      <w:tr w:rsidR="00AA4DAC" w:rsidRPr="00AA4DAC" w:rsidTr="008B3C07">
        <w:trPr>
          <w:jc w:val="center"/>
        </w:trPr>
        <w:tc>
          <w:tcPr>
            <w:tcW w:w="803" w:type="dxa"/>
            <w:vMerge w:val="restart"/>
          </w:tcPr>
          <w:p w:rsidR="00AA4DAC" w:rsidRPr="00AA4DAC" w:rsidRDefault="00AA4DAC" w:rsidP="004D163A">
            <w:pPr>
              <w:jc w:val="center"/>
              <w:rPr>
                <w:rFonts w:ascii="Times New Roman" w:hAnsi="Times New Roman" w:cs="Times New Roman"/>
                <w:sz w:val="28"/>
                <w:szCs w:val="28"/>
              </w:rPr>
            </w:pPr>
            <w:r w:rsidRPr="00AA4DAC">
              <w:rPr>
                <w:rFonts w:ascii="Times New Roman" w:hAnsi="Times New Roman" w:cs="Times New Roman"/>
                <w:sz w:val="28"/>
                <w:szCs w:val="28"/>
              </w:rPr>
              <w:t>1</w:t>
            </w:r>
          </w:p>
        </w:tc>
        <w:tc>
          <w:tcPr>
            <w:tcW w:w="3506" w:type="dxa"/>
            <w:vMerge w:val="restart"/>
          </w:tcPr>
          <w:p w:rsidR="00AA4DAC" w:rsidRPr="00AA4DAC" w:rsidRDefault="00AA4DAC" w:rsidP="004D163A">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электроснабжения</w:t>
            </w:r>
          </w:p>
        </w:tc>
        <w:tc>
          <w:tcPr>
            <w:tcW w:w="3223" w:type="dxa"/>
            <w:vMerge w:val="restart"/>
          </w:tcPr>
          <w:p w:rsidR="00AA4DAC" w:rsidRPr="00AA4DAC" w:rsidRDefault="00AA4DAC" w:rsidP="004D163A">
            <w:pPr>
              <w:jc w:val="center"/>
              <w:rPr>
                <w:rFonts w:ascii="Times New Roman" w:hAnsi="Times New Roman" w:cs="Times New Roman"/>
                <w:b/>
                <w:sz w:val="28"/>
                <w:szCs w:val="28"/>
              </w:rPr>
            </w:pPr>
          </w:p>
        </w:tc>
        <w:tc>
          <w:tcPr>
            <w:tcW w:w="5245"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p>
        </w:tc>
        <w:tc>
          <w:tcPr>
            <w:tcW w:w="2680" w:type="dxa"/>
            <w:vMerge w:val="restart"/>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AA4DAC" w:rsidRPr="00AA4DAC" w:rsidTr="008B3C07">
        <w:trPr>
          <w:jc w:val="center"/>
        </w:trPr>
        <w:tc>
          <w:tcPr>
            <w:tcW w:w="803" w:type="dxa"/>
            <w:vMerge/>
          </w:tcPr>
          <w:p w:rsidR="00AA4DAC" w:rsidRPr="00AA4DAC" w:rsidRDefault="00AA4DAC" w:rsidP="004D163A">
            <w:pPr>
              <w:jc w:val="center"/>
              <w:rPr>
                <w:rFonts w:ascii="Times New Roman" w:hAnsi="Times New Roman" w:cs="Times New Roman"/>
                <w:sz w:val="28"/>
                <w:szCs w:val="28"/>
              </w:rPr>
            </w:pPr>
          </w:p>
        </w:tc>
        <w:tc>
          <w:tcPr>
            <w:tcW w:w="3506" w:type="dxa"/>
            <w:vMerge/>
          </w:tcPr>
          <w:p w:rsidR="00AA4DAC" w:rsidRPr="00AA4DAC" w:rsidRDefault="00AA4DAC" w:rsidP="004D163A">
            <w:pPr>
              <w:jc w:val="both"/>
              <w:rPr>
                <w:rFonts w:ascii="Times New Roman" w:hAnsi="Times New Roman" w:cs="Times New Roman"/>
                <w:b/>
                <w:sz w:val="28"/>
                <w:szCs w:val="28"/>
              </w:rPr>
            </w:pPr>
          </w:p>
        </w:tc>
        <w:tc>
          <w:tcPr>
            <w:tcW w:w="3223" w:type="dxa"/>
            <w:vMerge/>
          </w:tcPr>
          <w:p w:rsidR="00AA4DAC" w:rsidRPr="00AA4DAC" w:rsidRDefault="00AA4DAC" w:rsidP="004D163A">
            <w:pPr>
              <w:rPr>
                <w:rFonts w:ascii="Times New Roman" w:hAnsi="Times New Roman" w:cs="Times New Roman"/>
                <w:b/>
                <w:sz w:val="28"/>
                <w:szCs w:val="28"/>
              </w:rPr>
            </w:pPr>
          </w:p>
        </w:tc>
        <w:tc>
          <w:tcPr>
            <w:tcW w:w="5245"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Понизительные подстанции, переключательные пункты номинальным напряжением до 35 кВ включительно</w:t>
            </w:r>
          </w:p>
        </w:tc>
        <w:tc>
          <w:tcPr>
            <w:tcW w:w="2680" w:type="dxa"/>
            <w:vMerge/>
          </w:tcPr>
          <w:p w:rsidR="00AA4DAC" w:rsidRPr="00AA4DAC" w:rsidRDefault="00AA4DAC" w:rsidP="004D163A">
            <w:pPr>
              <w:jc w:val="both"/>
              <w:rPr>
                <w:rFonts w:ascii="Times New Roman" w:hAnsi="Times New Roman" w:cs="Times New Roman"/>
                <w:sz w:val="28"/>
                <w:szCs w:val="28"/>
              </w:rPr>
            </w:pPr>
          </w:p>
        </w:tc>
      </w:tr>
      <w:tr w:rsidR="00AA4DAC" w:rsidRPr="00AA4DAC" w:rsidTr="008B3C07">
        <w:trPr>
          <w:trHeight w:val="1202"/>
          <w:jc w:val="center"/>
        </w:trPr>
        <w:tc>
          <w:tcPr>
            <w:tcW w:w="803" w:type="dxa"/>
            <w:vMerge/>
          </w:tcPr>
          <w:p w:rsidR="00AA4DAC" w:rsidRPr="00AA4DAC" w:rsidRDefault="00AA4DAC" w:rsidP="004D163A">
            <w:pPr>
              <w:jc w:val="center"/>
              <w:rPr>
                <w:rFonts w:ascii="Times New Roman" w:hAnsi="Times New Roman" w:cs="Times New Roman"/>
                <w:sz w:val="28"/>
                <w:szCs w:val="28"/>
              </w:rPr>
            </w:pPr>
          </w:p>
        </w:tc>
        <w:tc>
          <w:tcPr>
            <w:tcW w:w="3506" w:type="dxa"/>
            <w:vMerge/>
          </w:tcPr>
          <w:p w:rsidR="00AA4DAC" w:rsidRPr="00AA4DAC" w:rsidRDefault="00AA4DAC" w:rsidP="004D163A">
            <w:pPr>
              <w:jc w:val="both"/>
              <w:rPr>
                <w:rFonts w:ascii="Times New Roman" w:hAnsi="Times New Roman" w:cs="Times New Roman"/>
                <w:b/>
                <w:sz w:val="28"/>
                <w:szCs w:val="28"/>
              </w:rPr>
            </w:pPr>
          </w:p>
        </w:tc>
        <w:tc>
          <w:tcPr>
            <w:tcW w:w="3223" w:type="dxa"/>
            <w:vMerge/>
          </w:tcPr>
          <w:p w:rsidR="00AA4DAC" w:rsidRPr="00AA4DAC" w:rsidRDefault="00AA4DAC" w:rsidP="004D163A">
            <w:pPr>
              <w:rPr>
                <w:rFonts w:ascii="Times New Roman" w:hAnsi="Times New Roman" w:cs="Times New Roman"/>
                <w:b/>
                <w:sz w:val="28"/>
                <w:szCs w:val="28"/>
              </w:rPr>
            </w:pPr>
          </w:p>
        </w:tc>
        <w:tc>
          <w:tcPr>
            <w:tcW w:w="5245"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Трансформаторные подстанции, распределительные пункты номинальным напряжением от 10(6) до 20 кВ включительно</w:t>
            </w:r>
          </w:p>
        </w:tc>
        <w:tc>
          <w:tcPr>
            <w:tcW w:w="2680" w:type="dxa"/>
            <w:vMerge/>
          </w:tcPr>
          <w:p w:rsidR="00AA4DAC" w:rsidRPr="00AA4DAC" w:rsidRDefault="00AA4DAC" w:rsidP="004D163A">
            <w:pPr>
              <w:jc w:val="both"/>
              <w:rPr>
                <w:rFonts w:ascii="Times New Roman" w:hAnsi="Times New Roman" w:cs="Times New Roman"/>
                <w:sz w:val="28"/>
                <w:szCs w:val="28"/>
              </w:rPr>
            </w:pPr>
          </w:p>
        </w:tc>
      </w:tr>
      <w:tr w:rsidR="00AA4DAC" w:rsidRPr="00AA4DAC" w:rsidTr="008B3C07">
        <w:trPr>
          <w:jc w:val="center"/>
        </w:trPr>
        <w:tc>
          <w:tcPr>
            <w:tcW w:w="803" w:type="dxa"/>
            <w:vMerge/>
          </w:tcPr>
          <w:p w:rsidR="00AA4DAC" w:rsidRPr="00AA4DAC" w:rsidRDefault="00AA4DAC" w:rsidP="004D163A">
            <w:pPr>
              <w:jc w:val="center"/>
              <w:rPr>
                <w:rFonts w:ascii="Times New Roman" w:hAnsi="Times New Roman" w:cs="Times New Roman"/>
                <w:sz w:val="28"/>
                <w:szCs w:val="28"/>
              </w:rPr>
            </w:pPr>
          </w:p>
        </w:tc>
        <w:tc>
          <w:tcPr>
            <w:tcW w:w="3506" w:type="dxa"/>
            <w:vMerge/>
          </w:tcPr>
          <w:p w:rsidR="00AA4DAC" w:rsidRPr="00AA4DAC" w:rsidRDefault="00AA4DAC" w:rsidP="004D163A">
            <w:pPr>
              <w:jc w:val="both"/>
              <w:rPr>
                <w:rFonts w:ascii="Times New Roman" w:hAnsi="Times New Roman" w:cs="Times New Roman"/>
                <w:b/>
                <w:sz w:val="28"/>
                <w:szCs w:val="28"/>
              </w:rPr>
            </w:pPr>
          </w:p>
        </w:tc>
        <w:tc>
          <w:tcPr>
            <w:tcW w:w="3223" w:type="dxa"/>
            <w:vMerge/>
          </w:tcPr>
          <w:p w:rsidR="00AA4DAC" w:rsidRPr="00AA4DAC" w:rsidRDefault="00AA4DAC" w:rsidP="004D163A">
            <w:pPr>
              <w:rPr>
                <w:rFonts w:ascii="Times New Roman" w:hAnsi="Times New Roman" w:cs="Times New Roman"/>
                <w:b/>
                <w:sz w:val="28"/>
                <w:szCs w:val="28"/>
              </w:rPr>
            </w:pPr>
          </w:p>
        </w:tc>
        <w:tc>
          <w:tcPr>
            <w:tcW w:w="5245"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Линии электропередачи напряжением от 10(6) до 35 кВ включительно</w:t>
            </w:r>
          </w:p>
        </w:tc>
        <w:tc>
          <w:tcPr>
            <w:tcW w:w="2680" w:type="dxa"/>
            <w:vMerge/>
          </w:tcPr>
          <w:p w:rsidR="00AA4DAC" w:rsidRPr="00AA4DAC" w:rsidRDefault="00AA4DAC" w:rsidP="004D163A">
            <w:pPr>
              <w:jc w:val="both"/>
              <w:rPr>
                <w:rFonts w:ascii="Times New Roman" w:hAnsi="Times New Roman" w:cs="Times New Roman"/>
                <w:sz w:val="28"/>
                <w:szCs w:val="28"/>
              </w:rPr>
            </w:pPr>
          </w:p>
        </w:tc>
      </w:tr>
      <w:tr w:rsidR="00AA4DAC" w:rsidRPr="00AA4DAC" w:rsidTr="008B3C07">
        <w:trPr>
          <w:jc w:val="center"/>
        </w:trPr>
        <w:tc>
          <w:tcPr>
            <w:tcW w:w="803" w:type="dxa"/>
            <w:vMerge w:val="restart"/>
          </w:tcPr>
          <w:p w:rsidR="00AA4DAC" w:rsidRPr="00AA4DAC" w:rsidRDefault="00AA4DAC" w:rsidP="004D163A">
            <w:pPr>
              <w:jc w:val="center"/>
              <w:rPr>
                <w:rFonts w:ascii="Times New Roman" w:hAnsi="Times New Roman" w:cs="Times New Roman"/>
                <w:sz w:val="28"/>
                <w:szCs w:val="28"/>
              </w:rPr>
            </w:pPr>
            <w:r w:rsidRPr="00AA4DAC">
              <w:rPr>
                <w:rFonts w:ascii="Times New Roman" w:hAnsi="Times New Roman" w:cs="Times New Roman"/>
                <w:sz w:val="28"/>
                <w:szCs w:val="28"/>
              </w:rPr>
              <w:t>2</w:t>
            </w:r>
          </w:p>
        </w:tc>
        <w:tc>
          <w:tcPr>
            <w:tcW w:w="3506" w:type="dxa"/>
            <w:vMerge w:val="restart"/>
          </w:tcPr>
          <w:p w:rsidR="00AA4DAC" w:rsidRPr="00AA4DAC" w:rsidRDefault="00AA4DAC" w:rsidP="004D163A">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газоснабжения</w:t>
            </w:r>
          </w:p>
        </w:tc>
        <w:tc>
          <w:tcPr>
            <w:tcW w:w="3223" w:type="dxa"/>
            <w:vMerge w:val="restart"/>
          </w:tcPr>
          <w:p w:rsidR="00AA4DAC" w:rsidRPr="00AA4DAC" w:rsidRDefault="00AA4DAC" w:rsidP="004D163A">
            <w:pPr>
              <w:rPr>
                <w:rFonts w:ascii="Times New Roman" w:hAnsi="Times New Roman" w:cs="Times New Roman"/>
                <w:b/>
                <w:sz w:val="28"/>
                <w:szCs w:val="28"/>
              </w:rPr>
            </w:pPr>
          </w:p>
        </w:tc>
        <w:tc>
          <w:tcPr>
            <w:tcW w:w="5245"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Пункты редуцирования газа</w:t>
            </w:r>
          </w:p>
        </w:tc>
        <w:tc>
          <w:tcPr>
            <w:tcW w:w="2680" w:type="dxa"/>
            <w:vMerge w:val="restart"/>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AA4DAC" w:rsidRPr="00AA4DAC" w:rsidTr="008B3C07">
        <w:trPr>
          <w:jc w:val="center"/>
        </w:trPr>
        <w:tc>
          <w:tcPr>
            <w:tcW w:w="803" w:type="dxa"/>
            <w:vMerge/>
          </w:tcPr>
          <w:p w:rsidR="00AA4DAC" w:rsidRPr="00AA4DAC" w:rsidRDefault="00AA4DAC" w:rsidP="004D163A">
            <w:pPr>
              <w:jc w:val="center"/>
              <w:rPr>
                <w:rFonts w:ascii="Times New Roman" w:hAnsi="Times New Roman" w:cs="Times New Roman"/>
                <w:sz w:val="28"/>
                <w:szCs w:val="28"/>
              </w:rPr>
            </w:pPr>
          </w:p>
        </w:tc>
        <w:tc>
          <w:tcPr>
            <w:tcW w:w="3506" w:type="dxa"/>
            <w:vMerge/>
          </w:tcPr>
          <w:p w:rsidR="00AA4DAC" w:rsidRPr="00AA4DAC" w:rsidRDefault="00AA4DAC" w:rsidP="004D163A">
            <w:pPr>
              <w:jc w:val="both"/>
              <w:rPr>
                <w:rFonts w:ascii="Times New Roman" w:hAnsi="Times New Roman" w:cs="Times New Roman"/>
                <w:b/>
                <w:sz w:val="28"/>
                <w:szCs w:val="28"/>
              </w:rPr>
            </w:pPr>
          </w:p>
        </w:tc>
        <w:tc>
          <w:tcPr>
            <w:tcW w:w="3223" w:type="dxa"/>
            <w:vMerge/>
          </w:tcPr>
          <w:p w:rsidR="00AA4DAC" w:rsidRPr="00AA4DAC" w:rsidRDefault="00AA4DAC" w:rsidP="004D163A">
            <w:pPr>
              <w:rPr>
                <w:rFonts w:ascii="Times New Roman" w:hAnsi="Times New Roman" w:cs="Times New Roman"/>
                <w:b/>
                <w:sz w:val="28"/>
                <w:szCs w:val="28"/>
              </w:rPr>
            </w:pPr>
          </w:p>
        </w:tc>
        <w:tc>
          <w:tcPr>
            <w:tcW w:w="5245"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Резервуарные установки сжиженных углеводородных газов</w:t>
            </w:r>
          </w:p>
        </w:tc>
        <w:tc>
          <w:tcPr>
            <w:tcW w:w="2680" w:type="dxa"/>
            <w:vMerge/>
          </w:tcPr>
          <w:p w:rsidR="00AA4DAC" w:rsidRPr="00AA4DAC" w:rsidRDefault="00AA4DAC" w:rsidP="004D163A">
            <w:pPr>
              <w:jc w:val="both"/>
              <w:rPr>
                <w:rFonts w:ascii="Times New Roman" w:hAnsi="Times New Roman" w:cs="Times New Roman"/>
                <w:sz w:val="28"/>
                <w:szCs w:val="28"/>
              </w:rPr>
            </w:pPr>
          </w:p>
        </w:tc>
      </w:tr>
      <w:tr w:rsidR="00AA4DAC" w:rsidRPr="00AA4DAC" w:rsidTr="008B3C07">
        <w:trPr>
          <w:jc w:val="center"/>
        </w:trPr>
        <w:tc>
          <w:tcPr>
            <w:tcW w:w="803" w:type="dxa"/>
            <w:vMerge/>
          </w:tcPr>
          <w:p w:rsidR="00AA4DAC" w:rsidRPr="00AA4DAC" w:rsidRDefault="00AA4DAC" w:rsidP="004D163A">
            <w:pPr>
              <w:jc w:val="center"/>
              <w:rPr>
                <w:rFonts w:ascii="Times New Roman" w:hAnsi="Times New Roman" w:cs="Times New Roman"/>
                <w:sz w:val="28"/>
                <w:szCs w:val="28"/>
              </w:rPr>
            </w:pPr>
          </w:p>
        </w:tc>
        <w:tc>
          <w:tcPr>
            <w:tcW w:w="3506" w:type="dxa"/>
            <w:vMerge/>
          </w:tcPr>
          <w:p w:rsidR="00AA4DAC" w:rsidRPr="00AA4DAC" w:rsidRDefault="00AA4DAC" w:rsidP="004D163A">
            <w:pPr>
              <w:jc w:val="both"/>
              <w:rPr>
                <w:rFonts w:ascii="Times New Roman" w:hAnsi="Times New Roman" w:cs="Times New Roman"/>
                <w:b/>
                <w:sz w:val="28"/>
                <w:szCs w:val="28"/>
              </w:rPr>
            </w:pPr>
          </w:p>
        </w:tc>
        <w:tc>
          <w:tcPr>
            <w:tcW w:w="3223" w:type="dxa"/>
            <w:vMerge/>
          </w:tcPr>
          <w:p w:rsidR="00AA4DAC" w:rsidRPr="00AA4DAC" w:rsidRDefault="00AA4DAC" w:rsidP="004D163A">
            <w:pPr>
              <w:rPr>
                <w:rFonts w:ascii="Times New Roman" w:hAnsi="Times New Roman" w:cs="Times New Roman"/>
                <w:b/>
                <w:sz w:val="28"/>
                <w:szCs w:val="28"/>
              </w:rPr>
            </w:pPr>
          </w:p>
        </w:tc>
        <w:tc>
          <w:tcPr>
            <w:tcW w:w="5245"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Газонаполнительные станции</w:t>
            </w:r>
          </w:p>
        </w:tc>
        <w:tc>
          <w:tcPr>
            <w:tcW w:w="2680" w:type="dxa"/>
            <w:vMerge/>
          </w:tcPr>
          <w:p w:rsidR="00AA4DAC" w:rsidRPr="00AA4DAC" w:rsidRDefault="00AA4DAC" w:rsidP="004D163A">
            <w:pPr>
              <w:jc w:val="both"/>
              <w:rPr>
                <w:rFonts w:ascii="Times New Roman" w:hAnsi="Times New Roman" w:cs="Times New Roman"/>
                <w:sz w:val="28"/>
                <w:szCs w:val="28"/>
              </w:rPr>
            </w:pPr>
          </w:p>
        </w:tc>
      </w:tr>
      <w:tr w:rsidR="00AA4DAC" w:rsidRPr="00AA4DAC" w:rsidTr="008B3C07">
        <w:trPr>
          <w:jc w:val="center"/>
        </w:trPr>
        <w:tc>
          <w:tcPr>
            <w:tcW w:w="803" w:type="dxa"/>
            <w:vMerge/>
          </w:tcPr>
          <w:p w:rsidR="00AA4DAC" w:rsidRPr="00AA4DAC" w:rsidRDefault="00AA4DAC" w:rsidP="004D163A">
            <w:pPr>
              <w:jc w:val="center"/>
              <w:rPr>
                <w:rFonts w:ascii="Times New Roman" w:hAnsi="Times New Roman" w:cs="Times New Roman"/>
                <w:sz w:val="28"/>
                <w:szCs w:val="28"/>
              </w:rPr>
            </w:pPr>
          </w:p>
        </w:tc>
        <w:tc>
          <w:tcPr>
            <w:tcW w:w="3506" w:type="dxa"/>
            <w:vMerge/>
          </w:tcPr>
          <w:p w:rsidR="00AA4DAC" w:rsidRPr="00AA4DAC" w:rsidRDefault="00AA4DAC" w:rsidP="004D163A">
            <w:pPr>
              <w:jc w:val="both"/>
              <w:rPr>
                <w:rFonts w:ascii="Times New Roman" w:hAnsi="Times New Roman" w:cs="Times New Roman"/>
                <w:b/>
                <w:sz w:val="28"/>
                <w:szCs w:val="28"/>
              </w:rPr>
            </w:pPr>
          </w:p>
        </w:tc>
        <w:tc>
          <w:tcPr>
            <w:tcW w:w="3223" w:type="dxa"/>
            <w:vMerge/>
          </w:tcPr>
          <w:p w:rsidR="00AA4DAC" w:rsidRPr="00AA4DAC" w:rsidRDefault="00AA4DAC" w:rsidP="004D163A">
            <w:pPr>
              <w:rPr>
                <w:rFonts w:ascii="Times New Roman" w:hAnsi="Times New Roman" w:cs="Times New Roman"/>
                <w:b/>
                <w:sz w:val="28"/>
                <w:szCs w:val="28"/>
              </w:rPr>
            </w:pPr>
          </w:p>
        </w:tc>
        <w:tc>
          <w:tcPr>
            <w:tcW w:w="5245"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Магистральные газораспределительные сети в границах муниципального образования</w:t>
            </w:r>
          </w:p>
        </w:tc>
        <w:tc>
          <w:tcPr>
            <w:tcW w:w="2680" w:type="dxa"/>
            <w:vMerge/>
          </w:tcPr>
          <w:p w:rsidR="00AA4DAC" w:rsidRPr="00AA4DAC" w:rsidRDefault="00AA4DAC" w:rsidP="004D163A">
            <w:pPr>
              <w:jc w:val="both"/>
              <w:rPr>
                <w:rFonts w:ascii="Times New Roman" w:hAnsi="Times New Roman" w:cs="Times New Roman"/>
                <w:sz w:val="28"/>
                <w:szCs w:val="28"/>
              </w:rPr>
            </w:pPr>
          </w:p>
        </w:tc>
      </w:tr>
      <w:tr w:rsidR="00AA4DAC" w:rsidRPr="00AA4DAC" w:rsidTr="008B3C07">
        <w:trPr>
          <w:jc w:val="center"/>
        </w:trPr>
        <w:tc>
          <w:tcPr>
            <w:tcW w:w="803" w:type="dxa"/>
            <w:vMerge/>
          </w:tcPr>
          <w:p w:rsidR="00AA4DAC" w:rsidRPr="00AA4DAC" w:rsidRDefault="00AA4DAC" w:rsidP="004D163A">
            <w:pPr>
              <w:jc w:val="center"/>
              <w:rPr>
                <w:rFonts w:ascii="Times New Roman" w:hAnsi="Times New Roman" w:cs="Times New Roman"/>
                <w:sz w:val="28"/>
                <w:szCs w:val="28"/>
              </w:rPr>
            </w:pPr>
          </w:p>
        </w:tc>
        <w:tc>
          <w:tcPr>
            <w:tcW w:w="3506" w:type="dxa"/>
            <w:vMerge/>
          </w:tcPr>
          <w:p w:rsidR="00AA4DAC" w:rsidRPr="00AA4DAC" w:rsidRDefault="00AA4DAC" w:rsidP="004D163A">
            <w:pPr>
              <w:jc w:val="both"/>
              <w:rPr>
                <w:rFonts w:ascii="Times New Roman" w:hAnsi="Times New Roman" w:cs="Times New Roman"/>
                <w:b/>
                <w:sz w:val="28"/>
                <w:szCs w:val="28"/>
              </w:rPr>
            </w:pPr>
          </w:p>
        </w:tc>
        <w:tc>
          <w:tcPr>
            <w:tcW w:w="3223" w:type="dxa"/>
            <w:vMerge/>
          </w:tcPr>
          <w:p w:rsidR="00AA4DAC" w:rsidRPr="00AA4DAC" w:rsidRDefault="00AA4DAC" w:rsidP="004D163A">
            <w:pPr>
              <w:rPr>
                <w:rFonts w:ascii="Times New Roman" w:hAnsi="Times New Roman" w:cs="Times New Roman"/>
                <w:b/>
                <w:sz w:val="28"/>
                <w:szCs w:val="28"/>
              </w:rPr>
            </w:pPr>
          </w:p>
        </w:tc>
        <w:tc>
          <w:tcPr>
            <w:tcW w:w="5245"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Газопроводы попутного нефтяного газа</w:t>
            </w:r>
          </w:p>
        </w:tc>
        <w:tc>
          <w:tcPr>
            <w:tcW w:w="2680" w:type="dxa"/>
            <w:vMerge/>
          </w:tcPr>
          <w:p w:rsidR="00AA4DAC" w:rsidRPr="00AA4DAC" w:rsidRDefault="00AA4DAC" w:rsidP="004D163A">
            <w:pPr>
              <w:jc w:val="both"/>
              <w:rPr>
                <w:rFonts w:ascii="Times New Roman" w:hAnsi="Times New Roman" w:cs="Times New Roman"/>
                <w:sz w:val="28"/>
                <w:szCs w:val="28"/>
              </w:rPr>
            </w:pPr>
          </w:p>
        </w:tc>
      </w:tr>
      <w:tr w:rsidR="00AA4DAC" w:rsidRPr="00AA4DAC" w:rsidTr="008B3C07">
        <w:trPr>
          <w:jc w:val="center"/>
        </w:trPr>
        <w:tc>
          <w:tcPr>
            <w:tcW w:w="803" w:type="dxa"/>
            <w:vMerge w:val="restart"/>
          </w:tcPr>
          <w:p w:rsidR="00AA4DAC" w:rsidRPr="00AA4DAC" w:rsidRDefault="00AA4DAC" w:rsidP="004D163A">
            <w:pPr>
              <w:jc w:val="center"/>
              <w:rPr>
                <w:rFonts w:ascii="Times New Roman" w:hAnsi="Times New Roman" w:cs="Times New Roman"/>
                <w:sz w:val="28"/>
                <w:szCs w:val="28"/>
              </w:rPr>
            </w:pPr>
            <w:r w:rsidRPr="00AA4DAC">
              <w:rPr>
                <w:rFonts w:ascii="Times New Roman" w:hAnsi="Times New Roman" w:cs="Times New Roman"/>
                <w:sz w:val="28"/>
                <w:szCs w:val="28"/>
              </w:rPr>
              <w:t>3</w:t>
            </w:r>
          </w:p>
        </w:tc>
        <w:tc>
          <w:tcPr>
            <w:tcW w:w="3506" w:type="dxa"/>
            <w:vMerge w:val="restart"/>
          </w:tcPr>
          <w:p w:rsidR="00AA4DAC" w:rsidRPr="00AA4DAC" w:rsidRDefault="00AA4DAC" w:rsidP="004D163A">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теплоснабжения</w:t>
            </w:r>
          </w:p>
        </w:tc>
        <w:tc>
          <w:tcPr>
            <w:tcW w:w="3223" w:type="dxa"/>
            <w:vMerge w:val="restart"/>
          </w:tcPr>
          <w:p w:rsidR="00AA4DAC" w:rsidRPr="00AA4DAC" w:rsidRDefault="00AA4DAC" w:rsidP="004D163A">
            <w:pPr>
              <w:rPr>
                <w:rFonts w:ascii="Times New Roman" w:hAnsi="Times New Roman" w:cs="Times New Roman"/>
                <w:b/>
                <w:sz w:val="28"/>
                <w:szCs w:val="28"/>
              </w:rPr>
            </w:pPr>
          </w:p>
        </w:tc>
        <w:tc>
          <w:tcPr>
            <w:tcW w:w="5245"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Котельные, центральные тепловые пункты, тепловые перекачивающие насосные станции</w:t>
            </w:r>
          </w:p>
        </w:tc>
        <w:tc>
          <w:tcPr>
            <w:tcW w:w="2680" w:type="dxa"/>
            <w:vMerge w:val="restart"/>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AA4DAC" w:rsidRPr="00AA4DAC" w:rsidTr="008B3C07">
        <w:trPr>
          <w:jc w:val="center"/>
        </w:trPr>
        <w:tc>
          <w:tcPr>
            <w:tcW w:w="803" w:type="dxa"/>
            <w:vMerge/>
          </w:tcPr>
          <w:p w:rsidR="00AA4DAC" w:rsidRPr="00AA4DAC" w:rsidRDefault="00AA4DAC" w:rsidP="004D163A">
            <w:pPr>
              <w:jc w:val="center"/>
              <w:rPr>
                <w:rFonts w:ascii="Times New Roman" w:hAnsi="Times New Roman" w:cs="Times New Roman"/>
                <w:sz w:val="28"/>
                <w:szCs w:val="28"/>
              </w:rPr>
            </w:pPr>
          </w:p>
        </w:tc>
        <w:tc>
          <w:tcPr>
            <w:tcW w:w="3506" w:type="dxa"/>
            <w:vMerge/>
          </w:tcPr>
          <w:p w:rsidR="00AA4DAC" w:rsidRPr="00AA4DAC" w:rsidRDefault="00AA4DAC" w:rsidP="004D163A">
            <w:pPr>
              <w:jc w:val="both"/>
              <w:rPr>
                <w:rFonts w:ascii="Times New Roman" w:hAnsi="Times New Roman" w:cs="Times New Roman"/>
                <w:b/>
                <w:sz w:val="28"/>
                <w:szCs w:val="28"/>
              </w:rPr>
            </w:pPr>
          </w:p>
        </w:tc>
        <w:tc>
          <w:tcPr>
            <w:tcW w:w="3223" w:type="dxa"/>
            <w:vMerge/>
          </w:tcPr>
          <w:p w:rsidR="00AA4DAC" w:rsidRPr="00AA4DAC" w:rsidRDefault="00AA4DAC" w:rsidP="004D163A">
            <w:pPr>
              <w:rPr>
                <w:rFonts w:ascii="Times New Roman" w:hAnsi="Times New Roman" w:cs="Times New Roman"/>
                <w:b/>
                <w:sz w:val="28"/>
                <w:szCs w:val="28"/>
              </w:rPr>
            </w:pPr>
          </w:p>
        </w:tc>
        <w:tc>
          <w:tcPr>
            <w:tcW w:w="5245"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Магистральные теплопроводы</w:t>
            </w:r>
          </w:p>
        </w:tc>
        <w:tc>
          <w:tcPr>
            <w:tcW w:w="2680" w:type="dxa"/>
            <w:vMerge/>
          </w:tcPr>
          <w:p w:rsidR="00AA4DAC" w:rsidRPr="00AA4DAC" w:rsidRDefault="00AA4DAC" w:rsidP="004D163A">
            <w:pPr>
              <w:jc w:val="both"/>
              <w:rPr>
                <w:rFonts w:ascii="Times New Roman" w:hAnsi="Times New Roman" w:cs="Times New Roman"/>
                <w:sz w:val="28"/>
                <w:szCs w:val="28"/>
              </w:rPr>
            </w:pPr>
          </w:p>
        </w:tc>
      </w:tr>
      <w:tr w:rsidR="00AA4DAC" w:rsidRPr="00AA4DAC" w:rsidTr="008B3C07">
        <w:trPr>
          <w:jc w:val="center"/>
        </w:trPr>
        <w:tc>
          <w:tcPr>
            <w:tcW w:w="803" w:type="dxa"/>
            <w:vMerge w:val="restart"/>
          </w:tcPr>
          <w:p w:rsidR="00AA4DAC" w:rsidRPr="00AA4DAC" w:rsidRDefault="00AA4DAC" w:rsidP="004D163A">
            <w:pPr>
              <w:jc w:val="center"/>
              <w:rPr>
                <w:rFonts w:ascii="Times New Roman" w:hAnsi="Times New Roman" w:cs="Times New Roman"/>
                <w:sz w:val="28"/>
                <w:szCs w:val="28"/>
              </w:rPr>
            </w:pPr>
          </w:p>
        </w:tc>
        <w:tc>
          <w:tcPr>
            <w:tcW w:w="3506" w:type="dxa"/>
            <w:vMerge w:val="restart"/>
          </w:tcPr>
          <w:p w:rsidR="00AA4DAC" w:rsidRPr="00AA4DAC" w:rsidRDefault="00AA4DAC" w:rsidP="004D163A">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водоснабжения</w:t>
            </w:r>
          </w:p>
        </w:tc>
        <w:tc>
          <w:tcPr>
            <w:tcW w:w="3223" w:type="dxa"/>
            <w:vMerge w:val="restart"/>
          </w:tcPr>
          <w:p w:rsidR="00AA4DAC" w:rsidRPr="00AA4DAC" w:rsidRDefault="00AA4DAC" w:rsidP="004D163A">
            <w:pPr>
              <w:rPr>
                <w:rFonts w:ascii="Times New Roman" w:hAnsi="Times New Roman" w:cs="Times New Roman"/>
                <w:b/>
                <w:sz w:val="28"/>
                <w:szCs w:val="28"/>
              </w:rPr>
            </w:pPr>
          </w:p>
        </w:tc>
        <w:tc>
          <w:tcPr>
            <w:tcW w:w="5245" w:type="dxa"/>
          </w:tcPr>
          <w:p w:rsidR="00AA4DAC" w:rsidRPr="00AA4DAC" w:rsidRDefault="00AA4DAC" w:rsidP="004D163A">
            <w:pPr>
              <w:jc w:val="both"/>
              <w:rPr>
                <w:rFonts w:ascii="Times New Roman" w:hAnsi="Times New Roman" w:cs="Times New Roman"/>
                <w:b/>
                <w:sz w:val="28"/>
                <w:szCs w:val="28"/>
              </w:rPr>
            </w:pPr>
            <w:r w:rsidRPr="00AA4DAC">
              <w:rPr>
                <w:rFonts w:ascii="Times New Roman" w:hAnsi="Times New Roman" w:cs="Times New Roman"/>
                <w:sz w:val="28"/>
                <w:szCs w:val="28"/>
              </w:rPr>
              <w:t>Водозаборы, станции водоподготовки (водопроводные, очистные сооружения), насосные станции, резервуары для хранения воды, водонапорные башни</w:t>
            </w:r>
          </w:p>
        </w:tc>
        <w:tc>
          <w:tcPr>
            <w:tcW w:w="2680" w:type="dxa"/>
            <w:vMerge w:val="restart"/>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AA4DAC" w:rsidRPr="00AA4DAC" w:rsidTr="008B3C07">
        <w:trPr>
          <w:jc w:val="center"/>
        </w:trPr>
        <w:tc>
          <w:tcPr>
            <w:tcW w:w="803" w:type="dxa"/>
            <w:vMerge/>
          </w:tcPr>
          <w:p w:rsidR="00AA4DAC" w:rsidRPr="00AA4DAC" w:rsidRDefault="00AA4DAC" w:rsidP="004D163A">
            <w:pPr>
              <w:jc w:val="center"/>
              <w:rPr>
                <w:rFonts w:ascii="Times New Roman" w:hAnsi="Times New Roman" w:cs="Times New Roman"/>
                <w:sz w:val="28"/>
                <w:szCs w:val="28"/>
              </w:rPr>
            </w:pPr>
          </w:p>
        </w:tc>
        <w:tc>
          <w:tcPr>
            <w:tcW w:w="3506" w:type="dxa"/>
            <w:vMerge/>
          </w:tcPr>
          <w:p w:rsidR="00AA4DAC" w:rsidRPr="00AA4DAC" w:rsidRDefault="00AA4DAC" w:rsidP="004D163A">
            <w:pPr>
              <w:jc w:val="both"/>
              <w:rPr>
                <w:rFonts w:ascii="Times New Roman" w:hAnsi="Times New Roman" w:cs="Times New Roman"/>
                <w:sz w:val="28"/>
                <w:szCs w:val="28"/>
              </w:rPr>
            </w:pPr>
          </w:p>
        </w:tc>
        <w:tc>
          <w:tcPr>
            <w:tcW w:w="3223" w:type="dxa"/>
            <w:vMerge/>
          </w:tcPr>
          <w:p w:rsidR="00AA4DAC" w:rsidRPr="00AA4DAC" w:rsidRDefault="00AA4DAC" w:rsidP="004D163A">
            <w:pPr>
              <w:rPr>
                <w:rFonts w:ascii="Times New Roman" w:hAnsi="Times New Roman" w:cs="Times New Roman"/>
                <w:b/>
                <w:sz w:val="28"/>
                <w:szCs w:val="28"/>
              </w:rPr>
            </w:pPr>
          </w:p>
        </w:tc>
        <w:tc>
          <w:tcPr>
            <w:tcW w:w="5245"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Магистральные водопроводы</w:t>
            </w:r>
          </w:p>
        </w:tc>
        <w:tc>
          <w:tcPr>
            <w:tcW w:w="2680" w:type="dxa"/>
            <w:vMerge/>
          </w:tcPr>
          <w:p w:rsidR="00AA4DAC" w:rsidRPr="00AA4DAC" w:rsidRDefault="00AA4DAC" w:rsidP="004D163A">
            <w:pPr>
              <w:jc w:val="both"/>
              <w:rPr>
                <w:rFonts w:ascii="Times New Roman" w:hAnsi="Times New Roman" w:cs="Times New Roman"/>
                <w:sz w:val="28"/>
                <w:szCs w:val="28"/>
              </w:rPr>
            </w:pPr>
          </w:p>
        </w:tc>
      </w:tr>
      <w:tr w:rsidR="00AA4DAC" w:rsidRPr="00AA4DAC" w:rsidTr="008B3C07">
        <w:trPr>
          <w:jc w:val="center"/>
        </w:trPr>
        <w:tc>
          <w:tcPr>
            <w:tcW w:w="803" w:type="dxa"/>
            <w:vMerge w:val="restart"/>
          </w:tcPr>
          <w:p w:rsidR="00AA4DAC" w:rsidRPr="00AA4DAC" w:rsidRDefault="00AA4DAC" w:rsidP="004D163A">
            <w:pPr>
              <w:jc w:val="center"/>
              <w:rPr>
                <w:rFonts w:ascii="Times New Roman" w:hAnsi="Times New Roman" w:cs="Times New Roman"/>
                <w:sz w:val="28"/>
                <w:szCs w:val="28"/>
              </w:rPr>
            </w:pPr>
            <w:r w:rsidRPr="00AA4DAC">
              <w:rPr>
                <w:rFonts w:ascii="Times New Roman" w:hAnsi="Times New Roman" w:cs="Times New Roman"/>
                <w:sz w:val="28"/>
                <w:szCs w:val="28"/>
              </w:rPr>
              <w:t>5</w:t>
            </w:r>
          </w:p>
        </w:tc>
        <w:tc>
          <w:tcPr>
            <w:tcW w:w="3506" w:type="dxa"/>
            <w:vMerge w:val="restart"/>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Организация водоотведения</w:t>
            </w:r>
          </w:p>
        </w:tc>
        <w:tc>
          <w:tcPr>
            <w:tcW w:w="3223" w:type="dxa"/>
            <w:vMerge w:val="restart"/>
          </w:tcPr>
          <w:p w:rsidR="00AA4DAC" w:rsidRPr="00AA4DAC" w:rsidRDefault="00AA4DAC" w:rsidP="004D163A">
            <w:pPr>
              <w:rPr>
                <w:rFonts w:ascii="Times New Roman" w:hAnsi="Times New Roman" w:cs="Times New Roman"/>
                <w:b/>
                <w:sz w:val="28"/>
                <w:szCs w:val="28"/>
              </w:rPr>
            </w:pPr>
          </w:p>
        </w:tc>
        <w:tc>
          <w:tcPr>
            <w:tcW w:w="5245"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Канализационные очистные сооружения, канализационные насосные станции</w:t>
            </w:r>
          </w:p>
        </w:tc>
        <w:tc>
          <w:tcPr>
            <w:tcW w:w="2680" w:type="dxa"/>
            <w:vMerge w:val="restart"/>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AA4DAC" w:rsidRPr="00AA4DAC" w:rsidTr="008B3C07">
        <w:trPr>
          <w:jc w:val="center"/>
        </w:trPr>
        <w:tc>
          <w:tcPr>
            <w:tcW w:w="803" w:type="dxa"/>
            <w:vMerge/>
          </w:tcPr>
          <w:p w:rsidR="00AA4DAC" w:rsidRPr="00AA4DAC" w:rsidRDefault="00AA4DAC" w:rsidP="004D163A">
            <w:pPr>
              <w:jc w:val="center"/>
              <w:rPr>
                <w:rFonts w:ascii="Times New Roman" w:hAnsi="Times New Roman" w:cs="Times New Roman"/>
                <w:sz w:val="28"/>
                <w:szCs w:val="28"/>
              </w:rPr>
            </w:pPr>
          </w:p>
        </w:tc>
        <w:tc>
          <w:tcPr>
            <w:tcW w:w="3506" w:type="dxa"/>
            <w:vMerge/>
          </w:tcPr>
          <w:p w:rsidR="00AA4DAC" w:rsidRPr="00AA4DAC" w:rsidRDefault="00AA4DAC" w:rsidP="004D163A">
            <w:pPr>
              <w:jc w:val="both"/>
              <w:rPr>
                <w:rFonts w:ascii="Times New Roman" w:hAnsi="Times New Roman" w:cs="Times New Roman"/>
                <w:sz w:val="28"/>
                <w:szCs w:val="28"/>
              </w:rPr>
            </w:pPr>
          </w:p>
        </w:tc>
        <w:tc>
          <w:tcPr>
            <w:tcW w:w="3223" w:type="dxa"/>
            <w:vMerge/>
          </w:tcPr>
          <w:p w:rsidR="00AA4DAC" w:rsidRPr="00AA4DAC" w:rsidRDefault="00AA4DAC" w:rsidP="004D163A">
            <w:pPr>
              <w:rPr>
                <w:rFonts w:ascii="Times New Roman" w:hAnsi="Times New Roman" w:cs="Times New Roman"/>
                <w:b/>
                <w:sz w:val="28"/>
                <w:szCs w:val="28"/>
              </w:rPr>
            </w:pPr>
          </w:p>
        </w:tc>
        <w:tc>
          <w:tcPr>
            <w:tcW w:w="5245"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Магистральные сети канализации (напорной, самотечной)</w:t>
            </w:r>
          </w:p>
        </w:tc>
        <w:tc>
          <w:tcPr>
            <w:tcW w:w="2680" w:type="dxa"/>
            <w:vMerge/>
          </w:tcPr>
          <w:p w:rsidR="00AA4DAC" w:rsidRPr="00AA4DAC" w:rsidRDefault="00AA4DAC" w:rsidP="004D163A">
            <w:pPr>
              <w:jc w:val="both"/>
              <w:rPr>
                <w:rFonts w:ascii="Times New Roman" w:hAnsi="Times New Roman" w:cs="Times New Roman"/>
                <w:sz w:val="28"/>
                <w:szCs w:val="28"/>
              </w:rPr>
            </w:pPr>
          </w:p>
        </w:tc>
      </w:tr>
      <w:tr w:rsidR="00AA4DAC" w:rsidRPr="00AA4DAC" w:rsidTr="008B3C07">
        <w:trPr>
          <w:jc w:val="center"/>
        </w:trPr>
        <w:tc>
          <w:tcPr>
            <w:tcW w:w="803" w:type="dxa"/>
            <w:vMerge/>
          </w:tcPr>
          <w:p w:rsidR="00AA4DAC" w:rsidRPr="00AA4DAC" w:rsidRDefault="00AA4DAC" w:rsidP="004D163A">
            <w:pPr>
              <w:jc w:val="center"/>
              <w:rPr>
                <w:rFonts w:ascii="Times New Roman" w:hAnsi="Times New Roman" w:cs="Times New Roman"/>
                <w:sz w:val="28"/>
                <w:szCs w:val="28"/>
              </w:rPr>
            </w:pPr>
          </w:p>
        </w:tc>
        <w:tc>
          <w:tcPr>
            <w:tcW w:w="3506" w:type="dxa"/>
            <w:vMerge/>
          </w:tcPr>
          <w:p w:rsidR="00AA4DAC" w:rsidRPr="00AA4DAC" w:rsidRDefault="00AA4DAC" w:rsidP="004D163A">
            <w:pPr>
              <w:jc w:val="both"/>
              <w:rPr>
                <w:rFonts w:ascii="Times New Roman" w:hAnsi="Times New Roman" w:cs="Times New Roman"/>
                <w:sz w:val="28"/>
                <w:szCs w:val="28"/>
              </w:rPr>
            </w:pPr>
          </w:p>
        </w:tc>
        <w:tc>
          <w:tcPr>
            <w:tcW w:w="3223" w:type="dxa"/>
            <w:vMerge/>
          </w:tcPr>
          <w:p w:rsidR="00AA4DAC" w:rsidRPr="00AA4DAC" w:rsidRDefault="00AA4DAC" w:rsidP="004D163A">
            <w:pPr>
              <w:rPr>
                <w:rFonts w:ascii="Times New Roman" w:hAnsi="Times New Roman" w:cs="Times New Roman"/>
                <w:b/>
                <w:sz w:val="28"/>
                <w:szCs w:val="28"/>
              </w:rPr>
            </w:pPr>
          </w:p>
        </w:tc>
        <w:tc>
          <w:tcPr>
            <w:tcW w:w="5245" w:type="dxa"/>
          </w:tcPr>
          <w:p w:rsidR="00AA4DAC" w:rsidRPr="00AA4DAC" w:rsidRDefault="00AA4DAC" w:rsidP="004D163A">
            <w:pPr>
              <w:jc w:val="both"/>
              <w:rPr>
                <w:rFonts w:ascii="Times New Roman" w:hAnsi="Times New Roman" w:cs="Times New Roman"/>
                <w:sz w:val="28"/>
                <w:szCs w:val="28"/>
              </w:rPr>
            </w:pPr>
            <w:r w:rsidRPr="00AA4DAC">
              <w:rPr>
                <w:rFonts w:ascii="Times New Roman" w:hAnsi="Times New Roman" w:cs="Times New Roman"/>
                <w:sz w:val="28"/>
                <w:szCs w:val="28"/>
              </w:rPr>
              <w:t>Магистральная ливневая канализация</w:t>
            </w:r>
          </w:p>
        </w:tc>
        <w:tc>
          <w:tcPr>
            <w:tcW w:w="2680" w:type="dxa"/>
            <w:vMerge/>
          </w:tcPr>
          <w:p w:rsidR="00AA4DAC" w:rsidRPr="00AA4DAC" w:rsidRDefault="00AA4DAC" w:rsidP="004D163A">
            <w:pPr>
              <w:jc w:val="both"/>
              <w:rPr>
                <w:rFonts w:ascii="Times New Roman" w:hAnsi="Times New Roman" w:cs="Times New Roman"/>
                <w:sz w:val="28"/>
                <w:szCs w:val="28"/>
              </w:rPr>
            </w:pPr>
          </w:p>
        </w:tc>
      </w:tr>
      <w:tr w:rsidR="000341E8" w:rsidRPr="00AA4DAC" w:rsidTr="008B3C07">
        <w:trPr>
          <w:jc w:val="center"/>
        </w:trPr>
        <w:tc>
          <w:tcPr>
            <w:tcW w:w="803" w:type="dxa"/>
          </w:tcPr>
          <w:p w:rsidR="000341E8" w:rsidRPr="00AA4DAC" w:rsidRDefault="000341E8" w:rsidP="004D163A">
            <w:pPr>
              <w:jc w:val="center"/>
              <w:rPr>
                <w:rFonts w:ascii="Times New Roman" w:hAnsi="Times New Roman" w:cs="Times New Roman"/>
                <w:sz w:val="28"/>
                <w:szCs w:val="28"/>
              </w:rPr>
            </w:pPr>
            <w:r w:rsidRPr="00AA4DAC">
              <w:rPr>
                <w:rFonts w:ascii="Times New Roman" w:hAnsi="Times New Roman" w:cs="Times New Roman"/>
                <w:sz w:val="28"/>
                <w:szCs w:val="28"/>
              </w:rPr>
              <w:t>6</w:t>
            </w:r>
          </w:p>
        </w:tc>
        <w:tc>
          <w:tcPr>
            <w:tcW w:w="3506" w:type="dxa"/>
          </w:tcPr>
          <w:p w:rsidR="000341E8" w:rsidRPr="00AA4DAC" w:rsidRDefault="000341E8" w:rsidP="004D163A">
            <w:pPr>
              <w:jc w:val="both"/>
              <w:rPr>
                <w:rFonts w:ascii="Times New Roman" w:hAnsi="Times New Roman" w:cs="Times New Roman"/>
                <w:sz w:val="28"/>
                <w:szCs w:val="28"/>
              </w:rPr>
            </w:pPr>
            <w:r w:rsidRPr="00AA4DAC">
              <w:rPr>
                <w:rFonts w:ascii="Times New Roman" w:hAnsi="Times New Roman" w:cs="Times New Roman"/>
                <w:sz w:val="28"/>
                <w:szCs w:val="28"/>
              </w:rPr>
              <w:t>Снабжение населения топливом</w:t>
            </w:r>
          </w:p>
        </w:tc>
        <w:tc>
          <w:tcPr>
            <w:tcW w:w="3223" w:type="dxa"/>
          </w:tcPr>
          <w:p w:rsidR="000341E8" w:rsidRPr="00AA4DAC" w:rsidRDefault="000341E8" w:rsidP="004D163A">
            <w:pPr>
              <w:rPr>
                <w:rFonts w:ascii="Times New Roman" w:hAnsi="Times New Roman" w:cs="Times New Roman"/>
                <w:b/>
                <w:sz w:val="28"/>
                <w:szCs w:val="28"/>
              </w:rPr>
            </w:pPr>
            <w:r w:rsidRPr="00AA4DAC">
              <w:rPr>
                <w:rFonts w:ascii="Times New Roman" w:hAnsi="Times New Roman" w:cs="Times New Roman"/>
                <w:sz w:val="28"/>
                <w:szCs w:val="28"/>
              </w:rPr>
              <w:t>Площадки для хранения и погрузки топлива</w:t>
            </w:r>
          </w:p>
        </w:tc>
        <w:tc>
          <w:tcPr>
            <w:tcW w:w="5245" w:type="dxa"/>
          </w:tcPr>
          <w:p w:rsidR="000341E8" w:rsidRPr="00AA4DAC" w:rsidRDefault="000341E8" w:rsidP="004D163A">
            <w:pPr>
              <w:jc w:val="both"/>
              <w:rPr>
                <w:rFonts w:ascii="Times New Roman" w:hAnsi="Times New Roman" w:cs="Times New Roman"/>
                <w:sz w:val="28"/>
                <w:szCs w:val="28"/>
              </w:rPr>
            </w:pPr>
          </w:p>
        </w:tc>
        <w:tc>
          <w:tcPr>
            <w:tcW w:w="2680" w:type="dxa"/>
          </w:tcPr>
          <w:p w:rsidR="000341E8" w:rsidRPr="00AA4DAC" w:rsidRDefault="000341E8" w:rsidP="004D163A">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0341E8" w:rsidRPr="00145C9E" w:rsidTr="00AA4DAC">
        <w:trPr>
          <w:jc w:val="center"/>
        </w:trPr>
        <w:tc>
          <w:tcPr>
            <w:tcW w:w="15457" w:type="dxa"/>
            <w:gridSpan w:val="5"/>
          </w:tcPr>
          <w:p w:rsidR="000341E8" w:rsidRPr="00145C9E" w:rsidRDefault="000341E8" w:rsidP="004D163A">
            <w:pPr>
              <w:jc w:val="both"/>
              <w:rPr>
                <w:rFonts w:ascii="Times New Roman" w:hAnsi="Times New Roman" w:cs="Times New Roman"/>
                <w:b/>
                <w:sz w:val="28"/>
                <w:szCs w:val="28"/>
              </w:rPr>
            </w:pPr>
            <w:r w:rsidRPr="00145C9E">
              <w:rPr>
                <w:rFonts w:ascii="Times New Roman" w:hAnsi="Times New Roman" w:cs="Times New Roman"/>
                <w:b/>
                <w:sz w:val="28"/>
                <w:szCs w:val="28"/>
              </w:rPr>
              <w:t>Автомобильные дороги местного значения</w:t>
            </w:r>
          </w:p>
        </w:tc>
      </w:tr>
      <w:tr w:rsidR="00145C9E" w:rsidRPr="00AA4DAC" w:rsidTr="008B3C07">
        <w:trPr>
          <w:jc w:val="center"/>
        </w:trPr>
        <w:tc>
          <w:tcPr>
            <w:tcW w:w="803" w:type="dxa"/>
            <w:vMerge w:val="restart"/>
          </w:tcPr>
          <w:p w:rsidR="00145C9E" w:rsidRPr="00AA4DAC" w:rsidRDefault="00145C9E" w:rsidP="004D163A">
            <w:pPr>
              <w:jc w:val="center"/>
              <w:rPr>
                <w:rFonts w:ascii="Times New Roman" w:hAnsi="Times New Roman" w:cs="Times New Roman"/>
                <w:sz w:val="28"/>
                <w:szCs w:val="28"/>
              </w:rPr>
            </w:pPr>
            <w:r w:rsidRPr="00AA4DAC">
              <w:rPr>
                <w:rFonts w:ascii="Times New Roman" w:hAnsi="Times New Roman" w:cs="Times New Roman"/>
                <w:sz w:val="28"/>
                <w:szCs w:val="28"/>
              </w:rPr>
              <w:t>7</w:t>
            </w:r>
          </w:p>
        </w:tc>
        <w:tc>
          <w:tcPr>
            <w:tcW w:w="3506" w:type="dxa"/>
            <w:vMerge w:val="restart"/>
          </w:tcPr>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 xml:space="preserve">Дорожная деятельность в отношении автомобильных </w:t>
            </w:r>
            <w:r w:rsidRPr="00AA4DAC">
              <w:rPr>
                <w:rFonts w:ascii="Times New Roman" w:hAnsi="Times New Roman" w:cs="Times New Roman"/>
                <w:sz w:val="28"/>
                <w:szCs w:val="28"/>
              </w:rPr>
              <w:lastRenderedPageBreak/>
              <w:t>дорог местного значения и обеспечение безопасности дорожного движения на них, осуществление муниципального контроля за сохранностью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223" w:type="dxa"/>
            <w:vMerge w:val="restart"/>
          </w:tcPr>
          <w:p w:rsidR="00145C9E" w:rsidRPr="00AA4DAC" w:rsidRDefault="00145C9E" w:rsidP="004D163A">
            <w:pPr>
              <w:rPr>
                <w:rFonts w:ascii="Times New Roman" w:hAnsi="Times New Roman" w:cs="Times New Roman"/>
                <w:b/>
                <w:sz w:val="28"/>
                <w:szCs w:val="28"/>
              </w:rPr>
            </w:pPr>
          </w:p>
        </w:tc>
        <w:tc>
          <w:tcPr>
            <w:tcW w:w="5245" w:type="dxa"/>
          </w:tcPr>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 xml:space="preserve">Автомобильные дороги местного значения в границах населенных пунктов </w:t>
            </w:r>
            <w:r w:rsidRPr="00AA4DAC">
              <w:rPr>
                <w:rFonts w:ascii="Times New Roman" w:hAnsi="Times New Roman" w:cs="Times New Roman"/>
                <w:sz w:val="28"/>
                <w:szCs w:val="28"/>
              </w:rPr>
              <w:lastRenderedPageBreak/>
              <w:t>поселения и дорожные сооружения на таких автомобильных дорогах</w:t>
            </w:r>
          </w:p>
        </w:tc>
        <w:tc>
          <w:tcPr>
            <w:tcW w:w="2680" w:type="dxa"/>
          </w:tcPr>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lastRenderedPageBreak/>
              <w:t xml:space="preserve">п. 5 ч. 1 ст. 14 Федерального </w:t>
            </w:r>
            <w:r w:rsidRPr="00AA4DAC">
              <w:rPr>
                <w:rFonts w:ascii="Times New Roman" w:hAnsi="Times New Roman" w:cs="Times New Roman"/>
                <w:sz w:val="28"/>
                <w:szCs w:val="28"/>
              </w:rPr>
              <w:lastRenderedPageBreak/>
              <w:t>закона № 131-ФЗ;</w:t>
            </w:r>
          </w:p>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ст. 5 Федерального закона от 08.11.2007 № 257-ФЗ</w:t>
            </w:r>
          </w:p>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145C9E" w:rsidRPr="00AA4DAC" w:rsidTr="008B3C07">
        <w:trPr>
          <w:jc w:val="center"/>
        </w:trPr>
        <w:tc>
          <w:tcPr>
            <w:tcW w:w="803" w:type="dxa"/>
            <w:vMerge/>
          </w:tcPr>
          <w:p w:rsidR="00145C9E" w:rsidRPr="00AA4DAC" w:rsidRDefault="00145C9E" w:rsidP="004D163A">
            <w:pPr>
              <w:jc w:val="center"/>
              <w:rPr>
                <w:rFonts w:ascii="Times New Roman" w:hAnsi="Times New Roman" w:cs="Times New Roman"/>
                <w:sz w:val="28"/>
                <w:szCs w:val="28"/>
              </w:rPr>
            </w:pPr>
          </w:p>
        </w:tc>
        <w:tc>
          <w:tcPr>
            <w:tcW w:w="3506" w:type="dxa"/>
            <w:vMerge/>
          </w:tcPr>
          <w:p w:rsidR="00145C9E" w:rsidRPr="00AA4DAC" w:rsidRDefault="00145C9E" w:rsidP="004D163A">
            <w:pPr>
              <w:jc w:val="both"/>
              <w:rPr>
                <w:rFonts w:ascii="Times New Roman" w:hAnsi="Times New Roman" w:cs="Times New Roman"/>
                <w:sz w:val="28"/>
                <w:szCs w:val="28"/>
              </w:rPr>
            </w:pPr>
          </w:p>
        </w:tc>
        <w:tc>
          <w:tcPr>
            <w:tcW w:w="3223" w:type="dxa"/>
            <w:vMerge/>
          </w:tcPr>
          <w:p w:rsidR="00145C9E" w:rsidRPr="00AA4DAC" w:rsidRDefault="00145C9E" w:rsidP="004D163A">
            <w:pPr>
              <w:rPr>
                <w:rFonts w:ascii="Times New Roman" w:hAnsi="Times New Roman" w:cs="Times New Roman"/>
                <w:b/>
                <w:sz w:val="28"/>
                <w:szCs w:val="28"/>
              </w:rPr>
            </w:pPr>
          </w:p>
        </w:tc>
        <w:tc>
          <w:tcPr>
            <w:tcW w:w="5245" w:type="dxa"/>
          </w:tcPr>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c>
          <w:tcPr>
            <w:tcW w:w="2680" w:type="dxa"/>
          </w:tcPr>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п. 5 ч. 1 ст. 14 Федерального закона № 131-ФЗ</w:t>
            </w:r>
          </w:p>
        </w:tc>
      </w:tr>
      <w:tr w:rsidR="00FD6ABA" w:rsidRPr="00AA4DAC" w:rsidTr="008B3C07">
        <w:trPr>
          <w:jc w:val="center"/>
        </w:trPr>
        <w:tc>
          <w:tcPr>
            <w:tcW w:w="803" w:type="dxa"/>
          </w:tcPr>
          <w:p w:rsidR="00FD6ABA" w:rsidRPr="00AA4DAC" w:rsidRDefault="00FD6ABA" w:rsidP="004D163A">
            <w:pPr>
              <w:jc w:val="center"/>
              <w:rPr>
                <w:rFonts w:ascii="Times New Roman" w:hAnsi="Times New Roman" w:cs="Times New Roman"/>
                <w:sz w:val="28"/>
                <w:szCs w:val="28"/>
              </w:rPr>
            </w:pPr>
            <w:r w:rsidRPr="00AA4DAC">
              <w:rPr>
                <w:rFonts w:ascii="Times New Roman" w:hAnsi="Times New Roman" w:cs="Times New Roman"/>
                <w:sz w:val="28"/>
                <w:szCs w:val="28"/>
              </w:rPr>
              <w:t>8</w:t>
            </w:r>
          </w:p>
        </w:tc>
        <w:tc>
          <w:tcPr>
            <w:tcW w:w="3506" w:type="dxa"/>
          </w:tcPr>
          <w:p w:rsidR="00FD6ABA" w:rsidRPr="00AA4DAC" w:rsidRDefault="00FD6ABA" w:rsidP="004D163A">
            <w:pPr>
              <w:jc w:val="both"/>
              <w:rPr>
                <w:rFonts w:ascii="Times New Roman" w:hAnsi="Times New Roman" w:cs="Times New Roman"/>
                <w:sz w:val="28"/>
                <w:szCs w:val="28"/>
              </w:rPr>
            </w:pPr>
            <w:r w:rsidRPr="00AA4DAC">
              <w:rPr>
                <w:rFonts w:ascii="Times New Roman" w:hAnsi="Times New Roman" w:cs="Times New Roman"/>
                <w:sz w:val="28"/>
                <w:szCs w:val="28"/>
              </w:rPr>
              <w:t xml:space="preserve">Создание условий для предоставления транспортных услуг населению и организация </w:t>
            </w:r>
            <w:r w:rsidRPr="00AA4DAC">
              <w:rPr>
                <w:rFonts w:ascii="Times New Roman" w:hAnsi="Times New Roman" w:cs="Times New Roman"/>
                <w:sz w:val="28"/>
                <w:szCs w:val="28"/>
              </w:rPr>
              <w:lastRenderedPageBreak/>
              <w:t>транспортного обслуживания населения</w:t>
            </w:r>
          </w:p>
        </w:tc>
        <w:tc>
          <w:tcPr>
            <w:tcW w:w="3223" w:type="dxa"/>
          </w:tcPr>
          <w:p w:rsidR="00FD6ABA" w:rsidRPr="00AA4DAC" w:rsidRDefault="00FD6ABA" w:rsidP="004D163A">
            <w:pPr>
              <w:rPr>
                <w:rFonts w:ascii="Times New Roman" w:hAnsi="Times New Roman" w:cs="Times New Roman"/>
                <w:b/>
                <w:sz w:val="28"/>
                <w:szCs w:val="28"/>
              </w:rPr>
            </w:pPr>
          </w:p>
        </w:tc>
        <w:tc>
          <w:tcPr>
            <w:tcW w:w="5245" w:type="dxa"/>
          </w:tcPr>
          <w:p w:rsidR="00FD6ABA" w:rsidRPr="00AA4DAC" w:rsidRDefault="00FD6ABA" w:rsidP="004D163A">
            <w:pPr>
              <w:jc w:val="both"/>
              <w:rPr>
                <w:rFonts w:ascii="Times New Roman" w:hAnsi="Times New Roman" w:cs="Times New Roman"/>
                <w:sz w:val="28"/>
                <w:szCs w:val="28"/>
              </w:rPr>
            </w:pPr>
            <w:r w:rsidRPr="00AA4DAC">
              <w:rPr>
                <w:rFonts w:ascii="Times New Roman" w:hAnsi="Times New Roman" w:cs="Times New Roman"/>
                <w:sz w:val="28"/>
                <w:szCs w:val="28"/>
              </w:rPr>
              <w:t>Автостанции, парки общественных видов транспорта, обслуживающие пассажирские перевозки в границах поселения</w:t>
            </w:r>
          </w:p>
        </w:tc>
        <w:tc>
          <w:tcPr>
            <w:tcW w:w="2680" w:type="dxa"/>
          </w:tcPr>
          <w:p w:rsidR="00FD6ABA" w:rsidRPr="00AA4DAC" w:rsidRDefault="00FD6ABA" w:rsidP="004D163A">
            <w:pPr>
              <w:jc w:val="both"/>
              <w:rPr>
                <w:rFonts w:ascii="Times New Roman" w:hAnsi="Times New Roman" w:cs="Times New Roman"/>
                <w:sz w:val="28"/>
                <w:szCs w:val="28"/>
              </w:rPr>
            </w:pPr>
            <w:r w:rsidRPr="00AA4DAC">
              <w:rPr>
                <w:rFonts w:ascii="Times New Roman" w:hAnsi="Times New Roman" w:cs="Times New Roman"/>
                <w:sz w:val="28"/>
                <w:szCs w:val="28"/>
              </w:rPr>
              <w:t>п. 7 ч. 1 ст. 14 Федерального закона № 131-ФЗ</w:t>
            </w:r>
          </w:p>
        </w:tc>
      </w:tr>
      <w:tr w:rsidR="00FD6ABA" w:rsidRPr="00AA4DAC" w:rsidTr="00AA4DAC">
        <w:trPr>
          <w:jc w:val="center"/>
        </w:trPr>
        <w:tc>
          <w:tcPr>
            <w:tcW w:w="15457" w:type="dxa"/>
            <w:gridSpan w:val="5"/>
          </w:tcPr>
          <w:p w:rsidR="00FD6ABA" w:rsidRPr="00AA4DAC" w:rsidRDefault="00FD6ABA" w:rsidP="004D163A">
            <w:pPr>
              <w:jc w:val="both"/>
              <w:rPr>
                <w:rFonts w:ascii="Times New Roman" w:hAnsi="Times New Roman" w:cs="Times New Roman"/>
                <w:sz w:val="28"/>
                <w:szCs w:val="28"/>
              </w:rPr>
            </w:pPr>
            <w:r w:rsidRPr="00AA4DAC">
              <w:rPr>
                <w:rFonts w:ascii="Times New Roman" w:hAnsi="Times New Roman" w:cs="Times New Roman"/>
                <w:b/>
                <w:sz w:val="28"/>
                <w:szCs w:val="28"/>
              </w:rPr>
              <w:lastRenderedPageBreak/>
              <w:t>Иные области</w:t>
            </w:r>
          </w:p>
        </w:tc>
      </w:tr>
      <w:tr w:rsidR="00145C9E" w:rsidRPr="00AA4DAC" w:rsidTr="008B3C07">
        <w:trPr>
          <w:jc w:val="center"/>
        </w:trPr>
        <w:tc>
          <w:tcPr>
            <w:tcW w:w="803" w:type="dxa"/>
            <w:vMerge w:val="restart"/>
          </w:tcPr>
          <w:p w:rsidR="00145C9E" w:rsidRPr="00AA4DAC" w:rsidRDefault="00614C46" w:rsidP="004D163A">
            <w:pPr>
              <w:jc w:val="center"/>
              <w:rPr>
                <w:rFonts w:ascii="Times New Roman" w:hAnsi="Times New Roman" w:cs="Times New Roman"/>
                <w:sz w:val="28"/>
                <w:szCs w:val="28"/>
              </w:rPr>
            </w:pPr>
            <w:r>
              <w:rPr>
                <w:rFonts w:ascii="Times New Roman" w:hAnsi="Times New Roman" w:cs="Times New Roman"/>
                <w:sz w:val="28"/>
                <w:szCs w:val="28"/>
              </w:rPr>
              <w:t>9</w:t>
            </w:r>
          </w:p>
        </w:tc>
        <w:tc>
          <w:tcPr>
            <w:tcW w:w="3506" w:type="dxa"/>
            <w:vMerge w:val="restart"/>
          </w:tcPr>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Создание условий для организации досуга и обеспечения услугами организаций культуры</w:t>
            </w:r>
          </w:p>
        </w:tc>
        <w:tc>
          <w:tcPr>
            <w:tcW w:w="3223" w:type="dxa"/>
            <w:vMerge w:val="restart"/>
          </w:tcPr>
          <w:p w:rsidR="00145C9E" w:rsidRPr="00AA4DAC" w:rsidRDefault="00145C9E" w:rsidP="004D163A">
            <w:pPr>
              <w:rPr>
                <w:rFonts w:ascii="Times New Roman" w:hAnsi="Times New Roman" w:cs="Times New Roman"/>
                <w:b/>
                <w:sz w:val="28"/>
                <w:szCs w:val="28"/>
              </w:rPr>
            </w:pPr>
          </w:p>
        </w:tc>
        <w:tc>
          <w:tcPr>
            <w:tcW w:w="5245" w:type="dxa"/>
          </w:tcPr>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Учреждения культурно-досугового типа</w:t>
            </w:r>
          </w:p>
        </w:tc>
        <w:tc>
          <w:tcPr>
            <w:tcW w:w="2680" w:type="dxa"/>
            <w:vMerge w:val="restart"/>
          </w:tcPr>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п. 12 ч. 1 ст. 14 Федерального закона № 131-ФЗ</w:t>
            </w:r>
          </w:p>
        </w:tc>
      </w:tr>
      <w:tr w:rsidR="00145C9E" w:rsidRPr="00AA4DAC" w:rsidTr="008B3C07">
        <w:trPr>
          <w:jc w:val="center"/>
        </w:trPr>
        <w:tc>
          <w:tcPr>
            <w:tcW w:w="803" w:type="dxa"/>
            <w:vMerge/>
          </w:tcPr>
          <w:p w:rsidR="00145C9E" w:rsidRPr="00AA4DAC" w:rsidRDefault="00145C9E" w:rsidP="004D163A">
            <w:pPr>
              <w:jc w:val="center"/>
              <w:rPr>
                <w:rFonts w:ascii="Times New Roman" w:hAnsi="Times New Roman" w:cs="Times New Roman"/>
                <w:sz w:val="28"/>
                <w:szCs w:val="28"/>
              </w:rPr>
            </w:pPr>
          </w:p>
        </w:tc>
        <w:tc>
          <w:tcPr>
            <w:tcW w:w="3506" w:type="dxa"/>
            <w:vMerge/>
          </w:tcPr>
          <w:p w:rsidR="00145C9E" w:rsidRPr="00AA4DAC" w:rsidRDefault="00145C9E" w:rsidP="004D163A">
            <w:pPr>
              <w:jc w:val="both"/>
              <w:rPr>
                <w:rFonts w:ascii="Times New Roman" w:hAnsi="Times New Roman" w:cs="Times New Roman"/>
                <w:sz w:val="28"/>
                <w:szCs w:val="28"/>
              </w:rPr>
            </w:pPr>
          </w:p>
        </w:tc>
        <w:tc>
          <w:tcPr>
            <w:tcW w:w="3223" w:type="dxa"/>
            <w:vMerge/>
          </w:tcPr>
          <w:p w:rsidR="00145C9E" w:rsidRPr="00AA4DAC" w:rsidRDefault="00145C9E" w:rsidP="004D163A">
            <w:pPr>
              <w:rPr>
                <w:rFonts w:ascii="Times New Roman" w:hAnsi="Times New Roman" w:cs="Times New Roman"/>
                <w:b/>
                <w:sz w:val="28"/>
                <w:szCs w:val="28"/>
              </w:rPr>
            </w:pPr>
          </w:p>
        </w:tc>
        <w:tc>
          <w:tcPr>
            <w:tcW w:w="5245" w:type="dxa"/>
          </w:tcPr>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Кинотеатры</w:t>
            </w:r>
          </w:p>
        </w:tc>
        <w:tc>
          <w:tcPr>
            <w:tcW w:w="2680" w:type="dxa"/>
            <w:vMerge/>
          </w:tcPr>
          <w:p w:rsidR="00145C9E" w:rsidRPr="00AA4DAC" w:rsidRDefault="00145C9E" w:rsidP="004D163A">
            <w:pPr>
              <w:jc w:val="both"/>
              <w:rPr>
                <w:rFonts w:ascii="Times New Roman" w:hAnsi="Times New Roman" w:cs="Times New Roman"/>
                <w:sz w:val="28"/>
                <w:szCs w:val="28"/>
              </w:rPr>
            </w:pPr>
          </w:p>
        </w:tc>
      </w:tr>
      <w:tr w:rsidR="00145C9E" w:rsidRPr="00AA4DAC" w:rsidTr="008B3C07">
        <w:trPr>
          <w:jc w:val="center"/>
        </w:trPr>
        <w:tc>
          <w:tcPr>
            <w:tcW w:w="803" w:type="dxa"/>
            <w:vMerge/>
          </w:tcPr>
          <w:p w:rsidR="00145C9E" w:rsidRPr="00AA4DAC" w:rsidRDefault="00145C9E" w:rsidP="004D163A">
            <w:pPr>
              <w:jc w:val="center"/>
              <w:rPr>
                <w:rFonts w:ascii="Times New Roman" w:hAnsi="Times New Roman" w:cs="Times New Roman"/>
                <w:sz w:val="28"/>
                <w:szCs w:val="28"/>
              </w:rPr>
            </w:pPr>
          </w:p>
        </w:tc>
        <w:tc>
          <w:tcPr>
            <w:tcW w:w="3506" w:type="dxa"/>
            <w:vMerge/>
          </w:tcPr>
          <w:p w:rsidR="00145C9E" w:rsidRPr="00AA4DAC" w:rsidRDefault="00145C9E" w:rsidP="004D163A">
            <w:pPr>
              <w:jc w:val="both"/>
              <w:rPr>
                <w:rFonts w:ascii="Times New Roman" w:hAnsi="Times New Roman" w:cs="Times New Roman"/>
                <w:sz w:val="28"/>
                <w:szCs w:val="28"/>
              </w:rPr>
            </w:pPr>
          </w:p>
        </w:tc>
        <w:tc>
          <w:tcPr>
            <w:tcW w:w="3223" w:type="dxa"/>
            <w:vMerge/>
          </w:tcPr>
          <w:p w:rsidR="00145C9E" w:rsidRPr="00AA4DAC" w:rsidRDefault="00145C9E" w:rsidP="004D163A">
            <w:pPr>
              <w:rPr>
                <w:rFonts w:ascii="Times New Roman" w:hAnsi="Times New Roman" w:cs="Times New Roman"/>
                <w:b/>
                <w:sz w:val="28"/>
                <w:szCs w:val="28"/>
              </w:rPr>
            </w:pPr>
          </w:p>
        </w:tc>
        <w:tc>
          <w:tcPr>
            <w:tcW w:w="5245" w:type="dxa"/>
          </w:tcPr>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Выставочные залы, картинные галереи</w:t>
            </w:r>
          </w:p>
        </w:tc>
        <w:tc>
          <w:tcPr>
            <w:tcW w:w="2680" w:type="dxa"/>
            <w:vMerge/>
          </w:tcPr>
          <w:p w:rsidR="00145C9E" w:rsidRPr="00AA4DAC" w:rsidRDefault="00145C9E" w:rsidP="004D163A">
            <w:pPr>
              <w:jc w:val="both"/>
              <w:rPr>
                <w:rFonts w:ascii="Times New Roman" w:hAnsi="Times New Roman" w:cs="Times New Roman"/>
                <w:sz w:val="28"/>
                <w:szCs w:val="28"/>
              </w:rPr>
            </w:pPr>
          </w:p>
        </w:tc>
      </w:tr>
      <w:tr w:rsidR="00145C9E" w:rsidRPr="00AA4DAC" w:rsidTr="008B3C07">
        <w:trPr>
          <w:jc w:val="center"/>
        </w:trPr>
        <w:tc>
          <w:tcPr>
            <w:tcW w:w="803" w:type="dxa"/>
            <w:vMerge/>
          </w:tcPr>
          <w:p w:rsidR="00145C9E" w:rsidRPr="00AA4DAC" w:rsidRDefault="00145C9E" w:rsidP="004D163A">
            <w:pPr>
              <w:jc w:val="center"/>
              <w:rPr>
                <w:rFonts w:ascii="Times New Roman" w:hAnsi="Times New Roman" w:cs="Times New Roman"/>
                <w:sz w:val="28"/>
                <w:szCs w:val="28"/>
              </w:rPr>
            </w:pPr>
          </w:p>
        </w:tc>
        <w:tc>
          <w:tcPr>
            <w:tcW w:w="3506" w:type="dxa"/>
            <w:vMerge/>
          </w:tcPr>
          <w:p w:rsidR="00145C9E" w:rsidRPr="00AA4DAC" w:rsidRDefault="00145C9E" w:rsidP="004D163A">
            <w:pPr>
              <w:jc w:val="both"/>
              <w:rPr>
                <w:rFonts w:ascii="Times New Roman" w:hAnsi="Times New Roman" w:cs="Times New Roman"/>
                <w:sz w:val="28"/>
                <w:szCs w:val="28"/>
              </w:rPr>
            </w:pPr>
          </w:p>
        </w:tc>
        <w:tc>
          <w:tcPr>
            <w:tcW w:w="3223" w:type="dxa"/>
            <w:vMerge/>
          </w:tcPr>
          <w:p w:rsidR="00145C9E" w:rsidRPr="00AA4DAC" w:rsidRDefault="00145C9E" w:rsidP="004D163A">
            <w:pPr>
              <w:rPr>
                <w:rFonts w:ascii="Times New Roman" w:hAnsi="Times New Roman" w:cs="Times New Roman"/>
                <w:b/>
                <w:sz w:val="28"/>
                <w:szCs w:val="28"/>
              </w:rPr>
            </w:pPr>
          </w:p>
        </w:tc>
        <w:tc>
          <w:tcPr>
            <w:tcW w:w="5245" w:type="dxa"/>
          </w:tcPr>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Универсальные спортивно-зрелищные залы</w:t>
            </w:r>
          </w:p>
        </w:tc>
        <w:tc>
          <w:tcPr>
            <w:tcW w:w="2680" w:type="dxa"/>
            <w:vMerge/>
          </w:tcPr>
          <w:p w:rsidR="00145C9E" w:rsidRPr="00AA4DAC" w:rsidRDefault="00145C9E" w:rsidP="004D163A">
            <w:pPr>
              <w:jc w:val="both"/>
              <w:rPr>
                <w:rFonts w:ascii="Times New Roman" w:hAnsi="Times New Roman" w:cs="Times New Roman"/>
                <w:sz w:val="28"/>
                <w:szCs w:val="28"/>
              </w:rPr>
            </w:pPr>
          </w:p>
        </w:tc>
      </w:tr>
      <w:tr w:rsidR="00145C9E" w:rsidRPr="00AA4DAC" w:rsidTr="008B3C07">
        <w:trPr>
          <w:trHeight w:val="840"/>
          <w:jc w:val="center"/>
        </w:trPr>
        <w:tc>
          <w:tcPr>
            <w:tcW w:w="803" w:type="dxa"/>
            <w:vMerge/>
          </w:tcPr>
          <w:p w:rsidR="00145C9E" w:rsidRPr="00AA4DAC" w:rsidRDefault="00145C9E" w:rsidP="004D163A">
            <w:pPr>
              <w:jc w:val="center"/>
              <w:rPr>
                <w:rFonts w:ascii="Times New Roman" w:hAnsi="Times New Roman" w:cs="Times New Roman"/>
                <w:sz w:val="28"/>
                <w:szCs w:val="28"/>
              </w:rPr>
            </w:pPr>
          </w:p>
        </w:tc>
        <w:tc>
          <w:tcPr>
            <w:tcW w:w="3506" w:type="dxa"/>
            <w:vMerge/>
          </w:tcPr>
          <w:p w:rsidR="00145C9E" w:rsidRPr="00AA4DAC" w:rsidRDefault="00145C9E" w:rsidP="004D163A">
            <w:pPr>
              <w:jc w:val="both"/>
              <w:rPr>
                <w:rFonts w:ascii="Times New Roman" w:hAnsi="Times New Roman" w:cs="Times New Roman"/>
                <w:sz w:val="28"/>
                <w:szCs w:val="28"/>
              </w:rPr>
            </w:pPr>
          </w:p>
        </w:tc>
        <w:tc>
          <w:tcPr>
            <w:tcW w:w="3223" w:type="dxa"/>
            <w:vMerge/>
          </w:tcPr>
          <w:p w:rsidR="00145C9E" w:rsidRPr="00AA4DAC" w:rsidRDefault="00145C9E" w:rsidP="004D163A">
            <w:pPr>
              <w:rPr>
                <w:rFonts w:ascii="Times New Roman" w:hAnsi="Times New Roman" w:cs="Times New Roman"/>
                <w:b/>
                <w:sz w:val="28"/>
                <w:szCs w:val="28"/>
              </w:rPr>
            </w:pPr>
          </w:p>
        </w:tc>
        <w:tc>
          <w:tcPr>
            <w:tcW w:w="5245" w:type="dxa"/>
          </w:tcPr>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Парки культуры и отдыха</w:t>
            </w:r>
          </w:p>
        </w:tc>
        <w:tc>
          <w:tcPr>
            <w:tcW w:w="2680" w:type="dxa"/>
            <w:vMerge/>
          </w:tcPr>
          <w:p w:rsidR="00145C9E" w:rsidRPr="00AA4DAC" w:rsidRDefault="00145C9E" w:rsidP="004D163A">
            <w:pPr>
              <w:jc w:val="both"/>
              <w:rPr>
                <w:rFonts w:ascii="Times New Roman" w:hAnsi="Times New Roman" w:cs="Times New Roman"/>
                <w:sz w:val="28"/>
                <w:szCs w:val="28"/>
              </w:rPr>
            </w:pPr>
          </w:p>
        </w:tc>
      </w:tr>
      <w:tr w:rsidR="00FD6ABA" w:rsidRPr="00AA4DAC" w:rsidTr="008B3C07">
        <w:trPr>
          <w:trHeight w:val="135"/>
          <w:jc w:val="center"/>
        </w:trPr>
        <w:tc>
          <w:tcPr>
            <w:tcW w:w="803" w:type="dxa"/>
          </w:tcPr>
          <w:p w:rsidR="00FD6ABA" w:rsidRPr="00AA4DAC" w:rsidRDefault="00FD6ABA" w:rsidP="00614C46">
            <w:pPr>
              <w:jc w:val="center"/>
              <w:rPr>
                <w:rFonts w:ascii="Times New Roman" w:hAnsi="Times New Roman" w:cs="Times New Roman"/>
                <w:sz w:val="28"/>
                <w:szCs w:val="28"/>
              </w:rPr>
            </w:pPr>
            <w:r w:rsidRPr="00AA4DAC">
              <w:rPr>
                <w:rFonts w:ascii="Times New Roman" w:hAnsi="Times New Roman" w:cs="Times New Roman"/>
                <w:sz w:val="28"/>
                <w:szCs w:val="28"/>
              </w:rPr>
              <w:t>1</w:t>
            </w:r>
            <w:r w:rsidR="00614C46">
              <w:rPr>
                <w:rFonts w:ascii="Times New Roman" w:hAnsi="Times New Roman" w:cs="Times New Roman"/>
                <w:sz w:val="28"/>
                <w:szCs w:val="28"/>
              </w:rPr>
              <w:t>0</w:t>
            </w:r>
          </w:p>
        </w:tc>
        <w:tc>
          <w:tcPr>
            <w:tcW w:w="3506" w:type="dxa"/>
          </w:tcPr>
          <w:p w:rsidR="00FD6ABA" w:rsidRPr="00AA4DAC" w:rsidRDefault="00FD6ABA" w:rsidP="004D163A">
            <w:pPr>
              <w:jc w:val="both"/>
              <w:rPr>
                <w:rFonts w:ascii="Times New Roman" w:hAnsi="Times New Roman" w:cs="Times New Roman"/>
                <w:sz w:val="28"/>
                <w:szCs w:val="28"/>
              </w:rPr>
            </w:pPr>
            <w:r w:rsidRPr="00AA4DAC">
              <w:rPr>
                <w:rFonts w:ascii="Times New Roman" w:hAnsi="Times New Roman" w:cs="Times New Roman"/>
                <w:sz w:val="28"/>
                <w:szCs w:val="28"/>
              </w:rPr>
              <w:t>Создание музеев муниципального образования</w:t>
            </w:r>
          </w:p>
        </w:tc>
        <w:tc>
          <w:tcPr>
            <w:tcW w:w="3223" w:type="dxa"/>
          </w:tcPr>
          <w:p w:rsidR="00FD6ABA" w:rsidRPr="00AA4DAC" w:rsidRDefault="00FD6ABA" w:rsidP="004D163A">
            <w:pPr>
              <w:rPr>
                <w:rFonts w:ascii="Times New Roman" w:hAnsi="Times New Roman" w:cs="Times New Roman"/>
                <w:b/>
                <w:sz w:val="28"/>
                <w:szCs w:val="28"/>
              </w:rPr>
            </w:pPr>
          </w:p>
        </w:tc>
        <w:tc>
          <w:tcPr>
            <w:tcW w:w="5245" w:type="dxa"/>
          </w:tcPr>
          <w:p w:rsidR="00FD6ABA" w:rsidRPr="00AA4DAC" w:rsidRDefault="00FD6ABA" w:rsidP="004D163A">
            <w:pPr>
              <w:jc w:val="both"/>
              <w:rPr>
                <w:rFonts w:ascii="Times New Roman" w:hAnsi="Times New Roman" w:cs="Times New Roman"/>
                <w:sz w:val="28"/>
                <w:szCs w:val="28"/>
              </w:rPr>
            </w:pPr>
            <w:r w:rsidRPr="00AA4DAC">
              <w:rPr>
                <w:rFonts w:ascii="Times New Roman" w:hAnsi="Times New Roman" w:cs="Times New Roman"/>
                <w:sz w:val="28"/>
                <w:szCs w:val="28"/>
              </w:rPr>
              <w:t>Музеи</w:t>
            </w:r>
          </w:p>
        </w:tc>
        <w:tc>
          <w:tcPr>
            <w:tcW w:w="2680" w:type="dxa"/>
          </w:tcPr>
          <w:p w:rsidR="00FD6ABA" w:rsidRPr="00AA4DAC" w:rsidRDefault="00FD6ABA" w:rsidP="004D163A">
            <w:pPr>
              <w:jc w:val="both"/>
              <w:rPr>
                <w:rFonts w:ascii="Times New Roman" w:hAnsi="Times New Roman" w:cs="Times New Roman"/>
                <w:sz w:val="28"/>
                <w:szCs w:val="28"/>
              </w:rPr>
            </w:pPr>
            <w:r w:rsidRPr="00AA4DAC">
              <w:rPr>
                <w:rFonts w:ascii="Times New Roman" w:hAnsi="Times New Roman" w:cs="Times New Roman"/>
                <w:sz w:val="28"/>
                <w:szCs w:val="28"/>
              </w:rPr>
              <w:t>п. 1 ч. 1 ст. 14.1 Федерального закона № 131-ФЗ</w:t>
            </w:r>
          </w:p>
        </w:tc>
      </w:tr>
      <w:tr w:rsidR="00FD6ABA" w:rsidRPr="00AA4DAC" w:rsidTr="008B3C07">
        <w:trPr>
          <w:trHeight w:val="135"/>
          <w:jc w:val="center"/>
        </w:trPr>
        <w:tc>
          <w:tcPr>
            <w:tcW w:w="803" w:type="dxa"/>
          </w:tcPr>
          <w:p w:rsidR="00FD6ABA" w:rsidRPr="00AA4DAC" w:rsidRDefault="00FD6ABA" w:rsidP="00614C46">
            <w:pPr>
              <w:jc w:val="center"/>
              <w:rPr>
                <w:rFonts w:ascii="Times New Roman" w:hAnsi="Times New Roman" w:cs="Times New Roman"/>
                <w:sz w:val="28"/>
                <w:szCs w:val="28"/>
              </w:rPr>
            </w:pPr>
            <w:r w:rsidRPr="00AA4DAC">
              <w:rPr>
                <w:rFonts w:ascii="Times New Roman" w:hAnsi="Times New Roman" w:cs="Times New Roman"/>
                <w:sz w:val="28"/>
                <w:szCs w:val="28"/>
              </w:rPr>
              <w:t>1</w:t>
            </w:r>
            <w:r w:rsidR="00614C46">
              <w:rPr>
                <w:rFonts w:ascii="Times New Roman" w:hAnsi="Times New Roman" w:cs="Times New Roman"/>
                <w:sz w:val="28"/>
                <w:szCs w:val="28"/>
              </w:rPr>
              <w:t>1</w:t>
            </w:r>
          </w:p>
        </w:tc>
        <w:tc>
          <w:tcPr>
            <w:tcW w:w="3506" w:type="dxa"/>
          </w:tcPr>
          <w:p w:rsidR="00FD6ABA" w:rsidRPr="00AA4DAC" w:rsidRDefault="00FD6ABA" w:rsidP="004D163A">
            <w:pPr>
              <w:jc w:val="both"/>
              <w:rPr>
                <w:rFonts w:ascii="Times New Roman" w:hAnsi="Times New Roman" w:cs="Times New Roman"/>
                <w:sz w:val="28"/>
                <w:szCs w:val="28"/>
              </w:rPr>
            </w:pPr>
            <w:r w:rsidRPr="00AA4DAC">
              <w:rPr>
                <w:rFonts w:ascii="Times New Roman" w:hAnsi="Times New Roman" w:cs="Times New Roman"/>
                <w:sz w:val="28"/>
                <w:szCs w:val="28"/>
              </w:rPr>
              <w:t>Организация библиотечного обслуживания населения, комплектование и обеспечение сохранности библиотечных фондов</w:t>
            </w:r>
          </w:p>
        </w:tc>
        <w:tc>
          <w:tcPr>
            <w:tcW w:w="3223" w:type="dxa"/>
          </w:tcPr>
          <w:p w:rsidR="00FD6ABA" w:rsidRPr="00AA4DAC" w:rsidRDefault="00FD6ABA" w:rsidP="004D163A">
            <w:pPr>
              <w:rPr>
                <w:rFonts w:ascii="Times New Roman" w:hAnsi="Times New Roman" w:cs="Times New Roman"/>
                <w:b/>
                <w:sz w:val="28"/>
                <w:szCs w:val="28"/>
              </w:rPr>
            </w:pPr>
          </w:p>
        </w:tc>
        <w:tc>
          <w:tcPr>
            <w:tcW w:w="5245" w:type="dxa"/>
          </w:tcPr>
          <w:p w:rsidR="00FD6ABA" w:rsidRPr="00AA4DAC" w:rsidRDefault="00FD6ABA" w:rsidP="004D163A">
            <w:pPr>
              <w:jc w:val="both"/>
              <w:rPr>
                <w:rFonts w:ascii="Times New Roman" w:hAnsi="Times New Roman" w:cs="Times New Roman"/>
                <w:sz w:val="28"/>
                <w:szCs w:val="28"/>
              </w:rPr>
            </w:pPr>
            <w:r w:rsidRPr="00AA4DAC">
              <w:rPr>
                <w:rFonts w:ascii="Times New Roman" w:hAnsi="Times New Roman" w:cs="Times New Roman"/>
                <w:sz w:val="28"/>
                <w:szCs w:val="28"/>
              </w:rPr>
              <w:t>Библиотеки</w:t>
            </w:r>
          </w:p>
        </w:tc>
        <w:tc>
          <w:tcPr>
            <w:tcW w:w="2680" w:type="dxa"/>
          </w:tcPr>
          <w:p w:rsidR="00FD6ABA" w:rsidRPr="00AA4DAC" w:rsidRDefault="00FD6ABA" w:rsidP="004D163A">
            <w:pPr>
              <w:jc w:val="both"/>
              <w:rPr>
                <w:rFonts w:ascii="Times New Roman" w:hAnsi="Times New Roman" w:cs="Times New Roman"/>
                <w:sz w:val="28"/>
                <w:szCs w:val="28"/>
              </w:rPr>
            </w:pPr>
            <w:r w:rsidRPr="00AA4DAC">
              <w:rPr>
                <w:rFonts w:ascii="Times New Roman" w:hAnsi="Times New Roman" w:cs="Times New Roman"/>
                <w:sz w:val="28"/>
                <w:szCs w:val="28"/>
              </w:rPr>
              <w:t>п. 11 ч. 1 ст. 14 Федерального закона № 131-ФЗ</w:t>
            </w:r>
          </w:p>
        </w:tc>
      </w:tr>
      <w:tr w:rsidR="00FD6ABA" w:rsidRPr="00AA4DAC" w:rsidTr="008B3C07">
        <w:trPr>
          <w:trHeight w:val="135"/>
          <w:jc w:val="center"/>
        </w:trPr>
        <w:tc>
          <w:tcPr>
            <w:tcW w:w="803" w:type="dxa"/>
          </w:tcPr>
          <w:p w:rsidR="00FD6ABA" w:rsidRPr="00AA4DAC" w:rsidRDefault="00FD6ABA" w:rsidP="00614C46">
            <w:pPr>
              <w:jc w:val="center"/>
              <w:rPr>
                <w:rFonts w:ascii="Times New Roman" w:hAnsi="Times New Roman" w:cs="Times New Roman"/>
                <w:sz w:val="28"/>
                <w:szCs w:val="28"/>
              </w:rPr>
            </w:pPr>
            <w:r w:rsidRPr="00AA4DAC">
              <w:rPr>
                <w:rFonts w:ascii="Times New Roman" w:hAnsi="Times New Roman" w:cs="Times New Roman"/>
                <w:sz w:val="28"/>
                <w:szCs w:val="28"/>
              </w:rPr>
              <w:t>1</w:t>
            </w:r>
            <w:r w:rsidR="00614C46">
              <w:rPr>
                <w:rFonts w:ascii="Times New Roman" w:hAnsi="Times New Roman" w:cs="Times New Roman"/>
                <w:sz w:val="28"/>
                <w:szCs w:val="28"/>
              </w:rPr>
              <w:t>2</w:t>
            </w:r>
          </w:p>
        </w:tc>
        <w:tc>
          <w:tcPr>
            <w:tcW w:w="3506" w:type="dxa"/>
          </w:tcPr>
          <w:p w:rsidR="00FD6ABA" w:rsidRPr="00AA4DAC" w:rsidRDefault="00FD6ABA" w:rsidP="004D163A">
            <w:pPr>
              <w:jc w:val="both"/>
              <w:rPr>
                <w:rFonts w:ascii="Times New Roman" w:hAnsi="Times New Roman" w:cs="Times New Roman"/>
                <w:sz w:val="28"/>
                <w:szCs w:val="28"/>
              </w:rPr>
            </w:pPr>
            <w:r w:rsidRPr="00AA4DAC">
              <w:rPr>
                <w:rFonts w:ascii="Times New Roman" w:hAnsi="Times New Roman" w:cs="Times New Roman"/>
                <w:sz w:val="28"/>
                <w:szCs w:val="28"/>
              </w:rPr>
              <w:t>Организация и осуществление мероприятий по работе с детьми и молодежью</w:t>
            </w:r>
          </w:p>
        </w:tc>
        <w:tc>
          <w:tcPr>
            <w:tcW w:w="3223" w:type="dxa"/>
          </w:tcPr>
          <w:p w:rsidR="00FD6ABA" w:rsidRPr="00AA4DAC" w:rsidRDefault="00FD6ABA" w:rsidP="004D163A">
            <w:pPr>
              <w:rPr>
                <w:rFonts w:ascii="Times New Roman" w:hAnsi="Times New Roman" w:cs="Times New Roman"/>
                <w:b/>
                <w:sz w:val="28"/>
                <w:szCs w:val="28"/>
              </w:rPr>
            </w:pPr>
          </w:p>
        </w:tc>
        <w:tc>
          <w:tcPr>
            <w:tcW w:w="5245" w:type="dxa"/>
          </w:tcPr>
          <w:p w:rsidR="00FD6ABA" w:rsidRPr="00AA4DAC" w:rsidRDefault="00FD6ABA" w:rsidP="004D163A">
            <w:pPr>
              <w:jc w:val="both"/>
              <w:rPr>
                <w:rFonts w:ascii="Times New Roman" w:hAnsi="Times New Roman" w:cs="Times New Roman"/>
                <w:sz w:val="28"/>
                <w:szCs w:val="28"/>
              </w:rPr>
            </w:pPr>
            <w:r w:rsidRPr="00AA4DAC">
              <w:rPr>
                <w:rFonts w:ascii="Times New Roman" w:hAnsi="Times New Roman" w:cs="Times New Roman"/>
                <w:sz w:val="28"/>
                <w:szCs w:val="28"/>
              </w:rPr>
              <w:t>Учреждения по работе с детьми и молодежью (Муниципальные подростково-молодежные центры и спортивно-досуговые площадки по месту жительства)</w:t>
            </w:r>
          </w:p>
        </w:tc>
        <w:tc>
          <w:tcPr>
            <w:tcW w:w="2680" w:type="dxa"/>
          </w:tcPr>
          <w:p w:rsidR="00FD6ABA" w:rsidRPr="00AA4DAC" w:rsidRDefault="00FD6ABA" w:rsidP="004D163A">
            <w:pPr>
              <w:jc w:val="both"/>
              <w:rPr>
                <w:rFonts w:ascii="Times New Roman" w:hAnsi="Times New Roman" w:cs="Times New Roman"/>
                <w:sz w:val="28"/>
                <w:szCs w:val="28"/>
              </w:rPr>
            </w:pPr>
            <w:r w:rsidRPr="00AA4DAC">
              <w:rPr>
                <w:rFonts w:ascii="Times New Roman" w:hAnsi="Times New Roman" w:cs="Times New Roman"/>
                <w:sz w:val="28"/>
                <w:szCs w:val="28"/>
              </w:rPr>
              <w:t>п. 30 ч. 1 ст. 14 Федерального закона № 131-ФЗ</w:t>
            </w:r>
          </w:p>
        </w:tc>
      </w:tr>
      <w:tr w:rsidR="00FD6ABA" w:rsidRPr="00AA4DAC" w:rsidTr="008B3C07">
        <w:trPr>
          <w:trHeight w:val="135"/>
          <w:jc w:val="center"/>
        </w:trPr>
        <w:tc>
          <w:tcPr>
            <w:tcW w:w="803" w:type="dxa"/>
          </w:tcPr>
          <w:p w:rsidR="00FD6ABA" w:rsidRPr="00AA4DAC" w:rsidRDefault="00FD6ABA" w:rsidP="00614C46">
            <w:pPr>
              <w:jc w:val="center"/>
              <w:rPr>
                <w:rFonts w:ascii="Times New Roman" w:hAnsi="Times New Roman" w:cs="Times New Roman"/>
                <w:sz w:val="28"/>
                <w:szCs w:val="28"/>
              </w:rPr>
            </w:pPr>
            <w:r w:rsidRPr="00AA4DAC">
              <w:rPr>
                <w:rFonts w:ascii="Times New Roman" w:hAnsi="Times New Roman" w:cs="Times New Roman"/>
                <w:sz w:val="28"/>
                <w:szCs w:val="28"/>
              </w:rPr>
              <w:lastRenderedPageBreak/>
              <w:t>1</w:t>
            </w:r>
            <w:r w:rsidR="00614C46">
              <w:rPr>
                <w:rFonts w:ascii="Times New Roman" w:hAnsi="Times New Roman" w:cs="Times New Roman"/>
                <w:sz w:val="28"/>
                <w:szCs w:val="28"/>
              </w:rPr>
              <w:t>3</w:t>
            </w:r>
          </w:p>
        </w:tc>
        <w:tc>
          <w:tcPr>
            <w:tcW w:w="3506" w:type="dxa"/>
          </w:tcPr>
          <w:p w:rsidR="00FD6ABA" w:rsidRPr="00AA4DAC" w:rsidRDefault="00FD6ABA" w:rsidP="004D163A">
            <w:pPr>
              <w:jc w:val="both"/>
              <w:rPr>
                <w:rFonts w:ascii="Times New Roman" w:hAnsi="Times New Roman" w:cs="Times New Roman"/>
                <w:sz w:val="28"/>
                <w:szCs w:val="28"/>
              </w:rPr>
            </w:pPr>
            <w:r w:rsidRPr="00AA4DAC">
              <w:rPr>
                <w:rFonts w:ascii="Times New Roman" w:hAnsi="Times New Roman" w:cs="Times New Roman"/>
                <w:sz w:val="28"/>
                <w:szCs w:val="28"/>
              </w:rPr>
              <w:t>Создание условий для массового отдыха жителей поселения и организация обустройства мест массового отдыха населения</w:t>
            </w:r>
          </w:p>
        </w:tc>
        <w:tc>
          <w:tcPr>
            <w:tcW w:w="3223" w:type="dxa"/>
          </w:tcPr>
          <w:p w:rsidR="00FD6ABA" w:rsidRPr="00AA4DAC" w:rsidRDefault="00FD6ABA" w:rsidP="004D163A">
            <w:pPr>
              <w:rPr>
                <w:rFonts w:ascii="Times New Roman" w:hAnsi="Times New Roman" w:cs="Times New Roman"/>
                <w:sz w:val="28"/>
                <w:szCs w:val="28"/>
              </w:rPr>
            </w:pPr>
            <w:r w:rsidRPr="00AA4DAC">
              <w:rPr>
                <w:rFonts w:ascii="Times New Roman" w:hAnsi="Times New Roman" w:cs="Times New Roman"/>
                <w:sz w:val="28"/>
                <w:szCs w:val="28"/>
              </w:rPr>
              <w:t>Объекты массового отдыха (зоны кратковременного массового отдыха, пляжи)</w:t>
            </w:r>
          </w:p>
        </w:tc>
        <w:tc>
          <w:tcPr>
            <w:tcW w:w="5245" w:type="dxa"/>
          </w:tcPr>
          <w:p w:rsidR="00FD6ABA" w:rsidRPr="00AA4DAC" w:rsidRDefault="00FD6ABA" w:rsidP="004D163A">
            <w:pPr>
              <w:jc w:val="both"/>
              <w:rPr>
                <w:rFonts w:ascii="Times New Roman" w:hAnsi="Times New Roman" w:cs="Times New Roman"/>
                <w:sz w:val="28"/>
                <w:szCs w:val="28"/>
              </w:rPr>
            </w:pPr>
          </w:p>
        </w:tc>
        <w:tc>
          <w:tcPr>
            <w:tcW w:w="2680" w:type="dxa"/>
          </w:tcPr>
          <w:p w:rsidR="00FD6ABA" w:rsidRPr="00AA4DAC" w:rsidRDefault="00FD6ABA" w:rsidP="004D163A">
            <w:pPr>
              <w:jc w:val="both"/>
              <w:rPr>
                <w:rFonts w:ascii="Times New Roman" w:hAnsi="Times New Roman" w:cs="Times New Roman"/>
                <w:sz w:val="28"/>
                <w:szCs w:val="28"/>
              </w:rPr>
            </w:pPr>
            <w:r w:rsidRPr="00AA4DAC">
              <w:rPr>
                <w:rFonts w:ascii="Times New Roman" w:hAnsi="Times New Roman" w:cs="Times New Roman"/>
                <w:sz w:val="28"/>
                <w:szCs w:val="28"/>
              </w:rPr>
              <w:t>п. 15 ч. 1 ст. 14 Федерального закона № 131-ФЗ</w:t>
            </w:r>
          </w:p>
        </w:tc>
      </w:tr>
      <w:tr w:rsidR="00FD6ABA" w:rsidRPr="00AA4DAC" w:rsidTr="008B3C07">
        <w:trPr>
          <w:trHeight w:val="135"/>
          <w:jc w:val="center"/>
        </w:trPr>
        <w:tc>
          <w:tcPr>
            <w:tcW w:w="803" w:type="dxa"/>
          </w:tcPr>
          <w:p w:rsidR="00FD6ABA" w:rsidRPr="00AA4DAC" w:rsidRDefault="00FD6ABA" w:rsidP="00614C46">
            <w:pPr>
              <w:jc w:val="center"/>
              <w:rPr>
                <w:rFonts w:ascii="Times New Roman" w:hAnsi="Times New Roman" w:cs="Times New Roman"/>
                <w:sz w:val="28"/>
                <w:szCs w:val="28"/>
              </w:rPr>
            </w:pPr>
            <w:r w:rsidRPr="00AA4DAC">
              <w:rPr>
                <w:rFonts w:ascii="Times New Roman" w:hAnsi="Times New Roman" w:cs="Times New Roman"/>
                <w:sz w:val="28"/>
                <w:szCs w:val="28"/>
              </w:rPr>
              <w:t>1</w:t>
            </w:r>
            <w:r w:rsidR="00614C46">
              <w:rPr>
                <w:rFonts w:ascii="Times New Roman" w:hAnsi="Times New Roman" w:cs="Times New Roman"/>
                <w:sz w:val="28"/>
                <w:szCs w:val="28"/>
              </w:rPr>
              <w:t>4</w:t>
            </w:r>
          </w:p>
        </w:tc>
        <w:tc>
          <w:tcPr>
            <w:tcW w:w="3506" w:type="dxa"/>
          </w:tcPr>
          <w:p w:rsidR="00FD6ABA" w:rsidRPr="00AA4DAC" w:rsidRDefault="00FD6ABA" w:rsidP="004D163A">
            <w:pPr>
              <w:jc w:val="both"/>
              <w:rPr>
                <w:rFonts w:ascii="Times New Roman" w:hAnsi="Times New Roman" w:cs="Times New Roman"/>
                <w:sz w:val="28"/>
                <w:szCs w:val="28"/>
              </w:rPr>
            </w:pPr>
            <w:r w:rsidRPr="00AA4DAC">
              <w:rPr>
                <w:rFonts w:ascii="Times New Roman" w:hAnsi="Times New Roman" w:cs="Times New Roman"/>
                <w:sz w:val="28"/>
                <w:szCs w:val="28"/>
              </w:rPr>
              <w:t>Обеспечение нуждающихся в жилых помещениях малоимущих граждан жилыми помещениями, организация строительства и содержания муниципального жилищного фонда</w:t>
            </w:r>
          </w:p>
        </w:tc>
        <w:tc>
          <w:tcPr>
            <w:tcW w:w="3223" w:type="dxa"/>
          </w:tcPr>
          <w:p w:rsidR="00FD6ABA" w:rsidRPr="00AA4DAC" w:rsidRDefault="00FD6ABA" w:rsidP="004D163A">
            <w:pPr>
              <w:rPr>
                <w:rFonts w:ascii="Times New Roman" w:hAnsi="Times New Roman" w:cs="Times New Roman"/>
                <w:b/>
                <w:sz w:val="28"/>
                <w:szCs w:val="28"/>
              </w:rPr>
            </w:pPr>
          </w:p>
        </w:tc>
        <w:tc>
          <w:tcPr>
            <w:tcW w:w="5245" w:type="dxa"/>
          </w:tcPr>
          <w:p w:rsidR="00FD6ABA" w:rsidRPr="00AA4DAC" w:rsidRDefault="00FD6ABA" w:rsidP="004D163A">
            <w:pPr>
              <w:jc w:val="both"/>
              <w:rPr>
                <w:rFonts w:ascii="Times New Roman" w:hAnsi="Times New Roman" w:cs="Times New Roman"/>
                <w:sz w:val="28"/>
                <w:szCs w:val="28"/>
              </w:rPr>
            </w:pPr>
            <w:r w:rsidRPr="00AA4DAC">
              <w:rPr>
                <w:rFonts w:ascii="Times New Roman" w:hAnsi="Times New Roman" w:cs="Times New Roman"/>
                <w:sz w:val="28"/>
                <w:szCs w:val="28"/>
              </w:rPr>
              <w:t>Жилые помещения, предоставляемые по договорам социального найма</w:t>
            </w:r>
          </w:p>
        </w:tc>
        <w:tc>
          <w:tcPr>
            <w:tcW w:w="2680" w:type="dxa"/>
          </w:tcPr>
          <w:p w:rsidR="00FD6ABA" w:rsidRPr="00AA4DAC" w:rsidRDefault="00FD6ABA" w:rsidP="004D163A">
            <w:pPr>
              <w:jc w:val="both"/>
              <w:rPr>
                <w:rFonts w:ascii="Times New Roman" w:hAnsi="Times New Roman" w:cs="Times New Roman"/>
                <w:sz w:val="28"/>
                <w:szCs w:val="28"/>
              </w:rPr>
            </w:pPr>
            <w:r w:rsidRPr="00AA4DAC">
              <w:rPr>
                <w:rFonts w:ascii="Times New Roman" w:hAnsi="Times New Roman" w:cs="Times New Roman"/>
                <w:sz w:val="28"/>
                <w:szCs w:val="28"/>
              </w:rPr>
              <w:t>п. 6 ч. 1 ст. 14 Федерального закона № 131-ФЗ</w:t>
            </w:r>
          </w:p>
        </w:tc>
      </w:tr>
      <w:tr w:rsidR="00FD6ABA" w:rsidRPr="00AA4DAC" w:rsidTr="008B3C07">
        <w:trPr>
          <w:trHeight w:val="135"/>
          <w:jc w:val="center"/>
        </w:trPr>
        <w:tc>
          <w:tcPr>
            <w:tcW w:w="803" w:type="dxa"/>
          </w:tcPr>
          <w:p w:rsidR="00FD6ABA" w:rsidRPr="00AA4DAC" w:rsidRDefault="00FD6ABA" w:rsidP="00614C46">
            <w:pPr>
              <w:jc w:val="center"/>
              <w:rPr>
                <w:rFonts w:ascii="Times New Roman" w:hAnsi="Times New Roman" w:cs="Times New Roman"/>
                <w:sz w:val="28"/>
                <w:szCs w:val="28"/>
              </w:rPr>
            </w:pPr>
            <w:r w:rsidRPr="00AA4DAC">
              <w:rPr>
                <w:rFonts w:ascii="Times New Roman" w:hAnsi="Times New Roman" w:cs="Times New Roman"/>
                <w:sz w:val="28"/>
                <w:szCs w:val="28"/>
              </w:rPr>
              <w:t>1</w:t>
            </w:r>
            <w:r w:rsidR="00614C46">
              <w:rPr>
                <w:rFonts w:ascii="Times New Roman" w:hAnsi="Times New Roman" w:cs="Times New Roman"/>
                <w:sz w:val="28"/>
                <w:szCs w:val="28"/>
              </w:rPr>
              <w:t>5</w:t>
            </w:r>
          </w:p>
        </w:tc>
        <w:tc>
          <w:tcPr>
            <w:tcW w:w="3506" w:type="dxa"/>
          </w:tcPr>
          <w:p w:rsidR="00FD6ABA" w:rsidRPr="00AA4DAC" w:rsidRDefault="00FD6ABA" w:rsidP="004D163A">
            <w:pPr>
              <w:jc w:val="both"/>
              <w:rPr>
                <w:rFonts w:ascii="Times New Roman" w:hAnsi="Times New Roman" w:cs="Times New Roman"/>
                <w:sz w:val="28"/>
                <w:szCs w:val="28"/>
              </w:rPr>
            </w:pPr>
            <w:r w:rsidRPr="00AA4DAC">
              <w:rPr>
                <w:rFonts w:ascii="Times New Roman" w:hAnsi="Times New Roman" w:cs="Times New Roman"/>
                <w:sz w:val="28"/>
                <w:szCs w:val="28"/>
              </w:rPr>
              <w:t xml:space="preserve">Организация и осуществление мероприятий по территориальной обороне и гражданской обороне, защите населения и территории от чрезвычайных ситуаций природного и </w:t>
            </w:r>
            <w:r w:rsidRPr="00AA4DAC">
              <w:rPr>
                <w:rFonts w:ascii="Times New Roman" w:hAnsi="Times New Roman" w:cs="Times New Roman"/>
                <w:sz w:val="28"/>
                <w:szCs w:val="28"/>
              </w:rPr>
              <w:lastRenderedPageBreak/>
              <w:t>техногенного характера</w:t>
            </w:r>
          </w:p>
        </w:tc>
        <w:tc>
          <w:tcPr>
            <w:tcW w:w="3223" w:type="dxa"/>
          </w:tcPr>
          <w:p w:rsidR="00FD6ABA" w:rsidRPr="00AA4DAC" w:rsidRDefault="00FD6ABA" w:rsidP="004D163A">
            <w:pPr>
              <w:rPr>
                <w:rFonts w:ascii="Times New Roman" w:hAnsi="Times New Roman" w:cs="Times New Roman"/>
                <w:b/>
                <w:sz w:val="28"/>
                <w:szCs w:val="28"/>
              </w:rPr>
            </w:pPr>
          </w:p>
        </w:tc>
        <w:tc>
          <w:tcPr>
            <w:tcW w:w="5245" w:type="dxa"/>
          </w:tcPr>
          <w:p w:rsidR="00FD6ABA" w:rsidRPr="00AA4DAC" w:rsidRDefault="00FD6ABA" w:rsidP="004D163A">
            <w:pPr>
              <w:jc w:val="both"/>
              <w:rPr>
                <w:rFonts w:ascii="Times New Roman" w:hAnsi="Times New Roman" w:cs="Times New Roman"/>
                <w:sz w:val="28"/>
                <w:szCs w:val="28"/>
              </w:rPr>
            </w:pPr>
            <w:r w:rsidRPr="00AA4DAC">
              <w:rPr>
                <w:rFonts w:ascii="Times New Roman" w:hAnsi="Times New Roman" w:cs="Times New Roman"/>
                <w:sz w:val="28"/>
                <w:szCs w:val="28"/>
              </w:rPr>
              <w:t>Сооружения инженерной защиты территории, необходимые для предупреждения чрезвычайных ситуаций; убежища, противорадиационные укрытия.</w:t>
            </w:r>
          </w:p>
        </w:tc>
        <w:tc>
          <w:tcPr>
            <w:tcW w:w="2680" w:type="dxa"/>
          </w:tcPr>
          <w:p w:rsidR="00FD6ABA" w:rsidRPr="00AA4DAC" w:rsidRDefault="00FD6ABA" w:rsidP="004D163A">
            <w:pPr>
              <w:jc w:val="both"/>
              <w:rPr>
                <w:rFonts w:ascii="Times New Roman" w:hAnsi="Times New Roman" w:cs="Times New Roman"/>
                <w:sz w:val="28"/>
                <w:szCs w:val="28"/>
              </w:rPr>
            </w:pPr>
            <w:r w:rsidRPr="00AA4DAC">
              <w:rPr>
                <w:rFonts w:ascii="Times New Roman" w:hAnsi="Times New Roman" w:cs="Times New Roman"/>
                <w:sz w:val="28"/>
                <w:szCs w:val="28"/>
              </w:rPr>
              <w:t>п. 23 ч. 1 ст. 14 Федерального закона № 131-ФЗ</w:t>
            </w:r>
          </w:p>
        </w:tc>
      </w:tr>
      <w:tr w:rsidR="00145C9E" w:rsidRPr="00AA4DAC" w:rsidTr="008B3C07">
        <w:trPr>
          <w:trHeight w:val="135"/>
          <w:jc w:val="center"/>
        </w:trPr>
        <w:tc>
          <w:tcPr>
            <w:tcW w:w="803" w:type="dxa"/>
            <w:vMerge w:val="restart"/>
          </w:tcPr>
          <w:p w:rsidR="00145C9E" w:rsidRPr="00AA4DAC" w:rsidRDefault="00145C9E" w:rsidP="00614C46">
            <w:pPr>
              <w:jc w:val="center"/>
              <w:rPr>
                <w:rFonts w:ascii="Times New Roman" w:hAnsi="Times New Roman" w:cs="Times New Roman"/>
                <w:sz w:val="28"/>
                <w:szCs w:val="28"/>
              </w:rPr>
            </w:pPr>
            <w:r w:rsidRPr="00AA4DAC">
              <w:rPr>
                <w:rFonts w:ascii="Times New Roman" w:hAnsi="Times New Roman" w:cs="Times New Roman"/>
                <w:sz w:val="28"/>
                <w:szCs w:val="28"/>
              </w:rPr>
              <w:lastRenderedPageBreak/>
              <w:t>1</w:t>
            </w:r>
            <w:r w:rsidR="00614C46">
              <w:rPr>
                <w:rFonts w:ascii="Times New Roman" w:hAnsi="Times New Roman" w:cs="Times New Roman"/>
                <w:sz w:val="28"/>
                <w:szCs w:val="28"/>
              </w:rPr>
              <w:t>6</w:t>
            </w:r>
          </w:p>
        </w:tc>
        <w:tc>
          <w:tcPr>
            <w:tcW w:w="3506" w:type="dxa"/>
            <w:vMerge w:val="restart"/>
          </w:tcPr>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Организация связи</w:t>
            </w:r>
          </w:p>
        </w:tc>
        <w:tc>
          <w:tcPr>
            <w:tcW w:w="3223" w:type="dxa"/>
            <w:vMerge w:val="restart"/>
          </w:tcPr>
          <w:p w:rsidR="00145C9E" w:rsidRPr="00AA4DAC" w:rsidRDefault="00145C9E" w:rsidP="004D163A">
            <w:pPr>
              <w:rPr>
                <w:rFonts w:ascii="Times New Roman" w:hAnsi="Times New Roman" w:cs="Times New Roman"/>
                <w:b/>
                <w:sz w:val="28"/>
                <w:szCs w:val="28"/>
              </w:rPr>
            </w:pPr>
          </w:p>
        </w:tc>
        <w:tc>
          <w:tcPr>
            <w:tcW w:w="5245" w:type="dxa"/>
          </w:tcPr>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Автоматические телефонные станции</w:t>
            </w:r>
          </w:p>
        </w:tc>
        <w:tc>
          <w:tcPr>
            <w:tcW w:w="2680" w:type="dxa"/>
            <w:vMerge w:val="restart"/>
          </w:tcPr>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п. 10 ч. 1 ст. 14 Федерального закона № 131-ФЗ</w:t>
            </w:r>
          </w:p>
        </w:tc>
      </w:tr>
      <w:tr w:rsidR="00145C9E" w:rsidRPr="00AA4DAC" w:rsidTr="008B3C07">
        <w:trPr>
          <w:trHeight w:val="135"/>
          <w:jc w:val="center"/>
        </w:trPr>
        <w:tc>
          <w:tcPr>
            <w:tcW w:w="803" w:type="dxa"/>
            <w:vMerge/>
          </w:tcPr>
          <w:p w:rsidR="00145C9E" w:rsidRPr="00AA4DAC" w:rsidRDefault="00145C9E" w:rsidP="004D163A">
            <w:pPr>
              <w:jc w:val="center"/>
              <w:rPr>
                <w:rFonts w:ascii="Times New Roman" w:hAnsi="Times New Roman" w:cs="Times New Roman"/>
                <w:sz w:val="28"/>
                <w:szCs w:val="28"/>
              </w:rPr>
            </w:pPr>
          </w:p>
        </w:tc>
        <w:tc>
          <w:tcPr>
            <w:tcW w:w="3506" w:type="dxa"/>
            <w:vMerge/>
          </w:tcPr>
          <w:p w:rsidR="00145C9E" w:rsidRPr="00AA4DAC" w:rsidRDefault="00145C9E" w:rsidP="004D163A">
            <w:pPr>
              <w:jc w:val="both"/>
              <w:rPr>
                <w:rFonts w:ascii="Times New Roman" w:hAnsi="Times New Roman" w:cs="Times New Roman"/>
                <w:sz w:val="28"/>
                <w:szCs w:val="28"/>
              </w:rPr>
            </w:pPr>
          </w:p>
        </w:tc>
        <w:tc>
          <w:tcPr>
            <w:tcW w:w="3223" w:type="dxa"/>
            <w:vMerge/>
          </w:tcPr>
          <w:p w:rsidR="00145C9E" w:rsidRPr="00AA4DAC" w:rsidRDefault="00145C9E" w:rsidP="004D163A">
            <w:pPr>
              <w:rPr>
                <w:rFonts w:ascii="Times New Roman" w:hAnsi="Times New Roman" w:cs="Times New Roman"/>
                <w:b/>
                <w:sz w:val="28"/>
                <w:szCs w:val="28"/>
              </w:rPr>
            </w:pPr>
          </w:p>
        </w:tc>
        <w:tc>
          <w:tcPr>
            <w:tcW w:w="5245" w:type="dxa"/>
          </w:tcPr>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Узлы мультисервисного доступа</w:t>
            </w:r>
          </w:p>
        </w:tc>
        <w:tc>
          <w:tcPr>
            <w:tcW w:w="2680" w:type="dxa"/>
            <w:vMerge/>
          </w:tcPr>
          <w:p w:rsidR="00145C9E" w:rsidRPr="00AA4DAC" w:rsidRDefault="00145C9E" w:rsidP="004D163A">
            <w:pPr>
              <w:jc w:val="both"/>
              <w:rPr>
                <w:rFonts w:ascii="Times New Roman" w:hAnsi="Times New Roman" w:cs="Times New Roman"/>
                <w:sz w:val="28"/>
                <w:szCs w:val="28"/>
              </w:rPr>
            </w:pPr>
          </w:p>
        </w:tc>
      </w:tr>
      <w:tr w:rsidR="00145C9E" w:rsidRPr="00AA4DAC" w:rsidTr="008B3C07">
        <w:trPr>
          <w:trHeight w:val="135"/>
          <w:jc w:val="center"/>
        </w:trPr>
        <w:tc>
          <w:tcPr>
            <w:tcW w:w="803" w:type="dxa"/>
            <w:vMerge/>
          </w:tcPr>
          <w:p w:rsidR="00145C9E" w:rsidRPr="00AA4DAC" w:rsidRDefault="00145C9E" w:rsidP="004D163A">
            <w:pPr>
              <w:jc w:val="center"/>
              <w:rPr>
                <w:rFonts w:ascii="Times New Roman" w:hAnsi="Times New Roman" w:cs="Times New Roman"/>
                <w:sz w:val="28"/>
                <w:szCs w:val="28"/>
              </w:rPr>
            </w:pPr>
          </w:p>
        </w:tc>
        <w:tc>
          <w:tcPr>
            <w:tcW w:w="3506" w:type="dxa"/>
            <w:vMerge/>
          </w:tcPr>
          <w:p w:rsidR="00145C9E" w:rsidRPr="00AA4DAC" w:rsidRDefault="00145C9E" w:rsidP="004D163A">
            <w:pPr>
              <w:jc w:val="both"/>
              <w:rPr>
                <w:rFonts w:ascii="Times New Roman" w:hAnsi="Times New Roman" w:cs="Times New Roman"/>
                <w:sz w:val="28"/>
                <w:szCs w:val="28"/>
              </w:rPr>
            </w:pPr>
          </w:p>
        </w:tc>
        <w:tc>
          <w:tcPr>
            <w:tcW w:w="3223" w:type="dxa"/>
            <w:vMerge/>
          </w:tcPr>
          <w:p w:rsidR="00145C9E" w:rsidRPr="00AA4DAC" w:rsidRDefault="00145C9E" w:rsidP="004D163A">
            <w:pPr>
              <w:rPr>
                <w:rFonts w:ascii="Times New Roman" w:hAnsi="Times New Roman" w:cs="Times New Roman"/>
                <w:b/>
                <w:sz w:val="28"/>
                <w:szCs w:val="28"/>
              </w:rPr>
            </w:pPr>
          </w:p>
        </w:tc>
        <w:tc>
          <w:tcPr>
            <w:tcW w:w="5245" w:type="dxa"/>
          </w:tcPr>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Линии электросвязи</w:t>
            </w:r>
          </w:p>
        </w:tc>
        <w:tc>
          <w:tcPr>
            <w:tcW w:w="2680" w:type="dxa"/>
            <w:vMerge/>
          </w:tcPr>
          <w:p w:rsidR="00145C9E" w:rsidRPr="00AA4DAC" w:rsidRDefault="00145C9E" w:rsidP="004D163A">
            <w:pPr>
              <w:jc w:val="both"/>
              <w:rPr>
                <w:rFonts w:ascii="Times New Roman" w:hAnsi="Times New Roman" w:cs="Times New Roman"/>
                <w:sz w:val="28"/>
                <w:szCs w:val="28"/>
              </w:rPr>
            </w:pPr>
          </w:p>
        </w:tc>
      </w:tr>
      <w:tr w:rsidR="00145C9E" w:rsidRPr="00AA4DAC" w:rsidTr="008B3C07">
        <w:trPr>
          <w:trHeight w:val="135"/>
          <w:jc w:val="center"/>
        </w:trPr>
        <w:tc>
          <w:tcPr>
            <w:tcW w:w="803" w:type="dxa"/>
            <w:vMerge/>
          </w:tcPr>
          <w:p w:rsidR="00145C9E" w:rsidRPr="00AA4DAC" w:rsidRDefault="00145C9E" w:rsidP="004D163A">
            <w:pPr>
              <w:jc w:val="center"/>
              <w:rPr>
                <w:rFonts w:ascii="Times New Roman" w:hAnsi="Times New Roman" w:cs="Times New Roman"/>
                <w:sz w:val="28"/>
                <w:szCs w:val="28"/>
              </w:rPr>
            </w:pPr>
          </w:p>
        </w:tc>
        <w:tc>
          <w:tcPr>
            <w:tcW w:w="3506" w:type="dxa"/>
            <w:vMerge/>
          </w:tcPr>
          <w:p w:rsidR="00145C9E" w:rsidRPr="00AA4DAC" w:rsidRDefault="00145C9E" w:rsidP="004D163A">
            <w:pPr>
              <w:jc w:val="both"/>
              <w:rPr>
                <w:rFonts w:ascii="Times New Roman" w:hAnsi="Times New Roman" w:cs="Times New Roman"/>
                <w:sz w:val="28"/>
                <w:szCs w:val="28"/>
              </w:rPr>
            </w:pPr>
          </w:p>
        </w:tc>
        <w:tc>
          <w:tcPr>
            <w:tcW w:w="3223" w:type="dxa"/>
            <w:vMerge/>
          </w:tcPr>
          <w:p w:rsidR="00145C9E" w:rsidRPr="00AA4DAC" w:rsidRDefault="00145C9E" w:rsidP="004D163A">
            <w:pPr>
              <w:rPr>
                <w:rFonts w:ascii="Times New Roman" w:hAnsi="Times New Roman" w:cs="Times New Roman"/>
                <w:b/>
                <w:sz w:val="28"/>
                <w:szCs w:val="28"/>
              </w:rPr>
            </w:pPr>
          </w:p>
        </w:tc>
        <w:tc>
          <w:tcPr>
            <w:tcW w:w="5245" w:type="dxa"/>
          </w:tcPr>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Линейно-кабельные сооружения электросвязи</w:t>
            </w:r>
          </w:p>
        </w:tc>
        <w:tc>
          <w:tcPr>
            <w:tcW w:w="2680" w:type="dxa"/>
            <w:vMerge/>
          </w:tcPr>
          <w:p w:rsidR="00145C9E" w:rsidRPr="00AA4DAC" w:rsidRDefault="00145C9E" w:rsidP="004D163A">
            <w:pPr>
              <w:jc w:val="both"/>
              <w:rPr>
                <w:rFonts w:ascii="Times New Roman" w:hAnsi="Times New Roman" w:cs="Times New Roman"/>
                <w:sz w:val="28"/>
                <w:szCs w:val="28"/>
              </w:rPr>
            </w:pPr>
          </w:p>
        </w:tc>
      </w:tr>
      <w:tr w:rsidR="00145C9E" w:rsidRPr="00AA4DAC" w:rsidTr="008B3C07">
        <w:trPr>
          <w:trHeight w:val="135"/>
          <w:jc w:val="center"/>
        </w:trPr>
        <w:tc>
          <w:tcPr>
            <w:tcW w:w="803" w:type="dxa"/>
            <w:vMerge w:val="restart"/>
          </w:tcPr>
          <w:p w:rsidR="00145C9E" w:rsidRPr="00AA4DAC" w:rsidRDefault="00145C9E" w:rsidP="00614C46">
            <w:pPr>
              <w:jc w:val="center"/>
              <w:rPr>
                <w:rFonts w:ascii="Times New Roman" w:hAnsi="Times New Roman" w:cs="Times New Roman"/>
                <w:sz w:val="28"/>
                <w:szCs w:val="28"/>
              </w:rPr>
            </w:pPr>
            <w:r w:rsidRPr="00AA4DAC">
              <w:rPr>
                <w:rFonts w:ascii="Times New Roman" w:hAnsi="Times New Roman" w:cs="Times New Roman"/>
                <w:sz w:val="28"/>
                <w:szCs w:val="28"/>
              </w:rPr>
              <w:t>1</w:t>
            </w:r>
            <w:r w:rsidR="00614C46">
              <w:rPr>
                <w:rFonts w:ascii="Times New Roman" w:hAnsi="Times New Roman" w:cs="Times New Roman"/>
                <w:sz w:val="28"/>
                <w:szCs w:val="28"/>
              </w:rPr>
              <w:t>7</w:t>
            </w:r>
          </w:p>
        </w:tc>
        <w:tc>
          <w:tcPr>
            <w:tcW w:w="3506" w:type="dxa"/>
            <w:vMerge w:val="restart"/>
          </w:tcPr>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Организация благоустройства территории, а также использования, охраны, защиты, воспроизводства городских лесов, лесов особо охраняемых природных территорий</w:t>
            </w:r>
          </w:p>
        </w:tc>
        <w:tc>
          <w:tcPr>
            <w:tcW w:w="3223" w:type="dxa"/>
          </w:tcPr>
          <w:p w:rsidR="00145C9E" w:rsidRPr="00AA4DAC" w:rsidRDefault="00145C9E" w:rsidP="004D163A">
            <w:pPr>
              <w:rPr>
                <w:rFonts w:ascii="Times New Roman" w:hAnsi="Times New Roman" w:cs="Times New Roman"/>
                <w:sz w:val="28"/>
                <w:szCs w:val="28"/>
              </w:rPr>
            </w:pPr>
            <w:r w:rsidRPr="00AA4DAC">
              <w:rPr>
                <w:rFonts w:ascii="Times New Roman" w:hAnsi="Times New Roman" w:cs="Times New Roman"/>
                <w:sz w:val="28"/>
                <w:szCs w:val="28"/>
              </w:rPr>
              <w:t>Парк</w:t>
            </w:r>
          </w:p>
        </w:tc>
        <w:tc>
          <w:tcPr>
            <w:tcW w:w="5245" w:type="dxa"/>
            <w:vMerge w:val="restart"/>
          </w:tcPr>
          <w:p w:rsidR="00145C9E" w:rsidRPr="00AA4DAC" w:rsidRDefault="00145C9E" w:rsidP="004D163A">
            <w:pPr>
              <w:jc w:val="both"/>
              <w:rPr>
                <w:rFonts w:ascii="Times New Roman" w:hAnsi="Times New Roman" w:cs="Times New Roman"/>
                <w:sz w:val="28"/>
                <w:szCs w:val="28"/>
              </w:rPr>
            </w:pPr>
          </w:p>
        </w:tc>
        <w:tc>
          <w:tcPr>
            <w:tcW w:w="2680" w:type="dxa"/>
            <w:vMerge w:val="restart"/>
          </w:tcPr>
          <w:p w:rsidR="00145C9E" w:rsidRPr="00AA4DAC" w:rsidRDefault="00145C9E" w:rsidP="004D163A">
            <w:pPr>
              <w:jc w:val="both"/>
              <w:rPr>
                <w:rFonts w:ascii="Times New Roman" w:hAnsi="Times New Roman" w:cs="Times New Roman"/>
                <w:sz w:val="28"/>
                <w:szCs w:val="28"/>
              </w:rPr>
            </w:pPr>
            <w:r w:rsidRPr="00AA4DAC">
              <w:rPr>
                <w:rFonts w:ascii="Times New Roman" w:hAnsi="Times New Roman" w:cs="Times New Roman"/>
                <w:sz w:val="28"/>
                <w:szCs w:val="28"/>
              </w:rPr>
              <w:t>п. 19 ч. 1 ст. 14 Федерального закона № 131-ФЗ</w:t>
            </w:r>
          </w:p>
        </w:tc>
      </w:tr>
      <w:tr w:rsidR="00145C9E" w:rsidRPr="00AA4DAC" w:rsidTr="008B3C07">
        <w:trPr>
          <w:trHeight w:val="135"/>
          <w:jc w:val="center"/>
        </w:trPr>
        <w:tc>
          <w:tcPr>
            <w:tcW w:w="803" w:type="dxa"/>
            <w:vMerge/>
          </w:tcPr>
          <w:p w:rsidR="00145C9E" w:rsidRPr="00AA4DAC" w:rsidRDefault="00145C9E" w:rsidP="004D163A">
            <w:pPr>
              <w:jc w:val="center"/>
              <w:rPr>
                <w:rFonts w:ascii="Times New Roman" w:hAnsi="Times New Roman" w:cs="Times New Roman"/>
                <w:sz w:val="28"/>
                <w:szCs w:val="28"/>
              </w:rPr>
            </w:pPr>
          </w:p>
        </w:tc>
        <w:tc>
          <w:tcPr>
            <w:tcW w:w="3506" w:type="dxa"/>
            <w:vMerge/>
          </w:tcPr>
          <w:p w:rsidR="00145C9E" w:rsidRPr="00AA4DAC" w:rsidRDefault="00145C9E" w:rsidP="004D163A">
            <w:pPr>
              <w:jc w:val="both"/>
              <w:rPr>
                <w:rFonts w:ascii="Times New Roman" w:hAnsi="Times New Roman" w:cs="Times New Roman"/>
                <w:sz w:val="28"/>
                <w:szCs w:val="28"/>
              </w:rPr>
            </w:pPr>
          </w:p>
        </w:tc>
        <w:tc>
          <w:tcPr>
            <w:tcW w:w="3223" w:type="dxa"/>
          </w:tcPr>
          <w:p w:rsidR="00145C9E" w:rsidRPr="00AA4DAC" w:rsidRDefault="00145C9E" w:rsidP="004D163A">
            <w:pPr>
              <w:rPr>
                <w:rFonts w:ascii="Times New Roman" w:hAnsi="Times New Roman" w:cs="Times New Roman"/>
                <w:sz w:val="28"/>
                <w:szCs w:val="28"/>
              </w:rPr>
            </w:pPr>
            <w:r w:rsidRPr="00AA4DAC">
              <w:rPr>
                <w:rFonts w:ascii="Times New Roman" w:hAnsi="Times New Roman" w:cs="Times New Roman"/>
                <w:sz w:val="28"/>
                <w:szCs w:val="28"/>
              </w:rPr>
              <w:t>Сквер</w:t>
            </w:r>
          </w:p>
        </w:tc>
        <w:tc>
          <w:tcPr>
            <w:tcW w:w="5245" w:type="dxa"/>
            <w:vMerge/>
          </w:tcPr>
          <w:p w:rsidR="00145C9E" w:rsidRPr="00AA4DAC" w:rsidRDefault="00145C9E" w:rsidP="004D163A">
            <w:pPr>
              <w:jc w:val="both"/>
              <w:rPr>
                <w:rFonts w:ascii="Times New Roman" w:hAnsi="Times New Roman" w:cs="Times New Roman"/>
                <w:sz w:val="28"/>
                <w:szCs w:val="28"/>
              </w:rPr>
            </w:pPr>
          </w:p>
        </w:tc>
        <w:tc>
          <w:tcPr>
            <w:tcW w:w="2680" w:type="dxa"/>
            <w:vMerge/>
          </w:tcPr>
          <w:p w:rsidR="00145C9E" w:rsidRPr="00AA4DAC" w:rsidRDefault="00145C9E" w:rsidP="004D163A">
            <w:pPr>
              <w:jc w:val="both"/>
              <w:rPr>
                <w:rFonts w:ascii="Times New Roman" w:hAnsi="Times New Roman" w:cs="Times New Roman"/>
                <w:sz w:val="28"/>
                <w:szCs w:val="28"/>
              </w:rPr>
            </w:pPr>
          </w:p>
        </w:tc>
      </w:tr>
      <w:tr w:rsidR="00145C9E" w:rsidRPr="00AA4DAC" w:rsidTr="008B3C07">
        <w:trPr>
          <w:trHeight w:val="135"/>
          <w:jc w:val="center"/>
        </w:trPr>
        <w:tc>
          <w:tcPr>
            <w:tcW w:w="803" w:type="dxa"/>
            <w:vMerge/>
          </w:tcPr>
          <w:p w:rsidR="00145C9E" w:rsidRPr="00AA4DAC" w:rsidRDefault="00145C9E" w:rsidP="004D163A">
            <w:pPr>
              <w:jc w:val="center"/>
              <w:rPr>
                <w:rFonts w:ascii="Times New Roman" w:hAnsi="Times New Roman" w:cs="Times New Roman"/>
                <w:sz w:val="28"/>
                <w:szCs w:val="28"/>
              </w:rPr>
            </w:pPr>
          </w:p>
        </w:tc>
        <w:tc>
          <w:tcPr>
            <w:tcW w:w="3506" w:type="dxa"/>
            <w:vMerge/>
          </w:tcPr>
          <w:p w:rsidR="00145C9E" w:rsidRPr="00AA4DAC" w:rsidRDefault="00145C9E" w:rsidP="004D163A">
            <w:pPr>
              <w:jc w:val="both"/>
              <w:rPr>
                <w:rFonts w:ascii="Times New Roman" w:hAnsi="Times New Roman" w:cs="Times New Roman"/>
                <w:sz w:val="28"/>
                <w:szCs w:val="28"/>
              </w:rPr>
            </w:pPr>
          </w:p>
        </w:tc>
        <w:tc>
          <w:tcPr>
            <w:tcW w:w="3223" w:type="dxa"/>
          </w:tcPr>
          <w:p w:rsidR="00145C9E" w:rsidRPr="00AA4DAC" w:rsidRDefault="00145C9E" w:rsidP="004D163A">
            <w:pPr>
              <w:rPr>
                <w:rFonts w:ascii="Times New Roman" w:hAnsi="Times New Roman" w:cs="Times New Roman"/>
                <w:sz w:val="28"/>
                <w:szCs w:val="28"/>
              </w:rPr>
            </w:pPr>
            <w:r w:rsidRPr="00AA4DAC">
              <w:rPr>
                <w:rFonts w:ascii="Times New Roman" w:hAnsi="Times New Roman" w:cs="Times New Roman"/>
                <w:sz w:val="28"/>
                <w:szCs w:val="28"/>
              </w:rPr>
              <w:t>Бульвары</w:t>
            </w:r>
          </w:p>
        </w:tc>
        <w:tc>
          <w:tcPr>
            <w:tcW w:w="5245" w:type="dxa"/>
            <w:vMerge/>
          </w:tcPr>
          <w:p w:rsidR="00145C9E" w:rsidRPr="00AA4DAC" w:rsidRDefault="00145C9E" w:rsidP="004D163A">
            <w:pPr>
              <w:jc w:val="both"/>
              <w:rPr>
                <w:rFonts w:ascii="Times New Roman" w:hAnsi="Times New Roman" w:cs="Times New Roman"/>
                <w:sz w:val="28"/>
                <w:szCs w:val="28"/>
              </w:rPr>
            </w:pPr>
          </w:p>
        </w:tc>
        <w:tc>
          <w:tcPr>
            <w:tcW w:w="2680" w:type="dxa"/>
            <w:vMerge/>
          </w:tcPr>
          <w:p w:rsidR="00145C9E" w:rsidRPr="00AA4DAC" w:rsidRDefault="00145C9E" w:rsidP="004D163A">
            <w:pPr>
              <w:jc w:val="both"/>
              <w:rPr>
                <w:rFonts w:ascii="Times New Roman" w:hAnsi="Times New Roman" w:cs="Times New Roman"/>
                <w:sz w:val="28"/>
                <w:szCs w:val="28"/>
              </w:rPr>
            </w:pPr>
          </w:p>
        </w:tc>
      </w:tr>
      <w:tr w:rsidR="00145C9E" w:rsidRPr="00AA4DAC" w:rsidTr="008B3C07">
        <w:trPr>
          <w:trHeight w:val="135"/>
          <w:jc w:val="center"/>
        </w:trPr>
        <w:tc>
          <w:tcPr>
            <w:tcW w:w="803" w:type="dxa"/>
            <w:vMerge/>
          </w:tcPr>
          <w:p w:rsidR="00145C9E" w:rsidRPr="00AA4DAC" w:rsidRDefault="00145C9E" w:rsidP="004D163A">
            <w:pPr>
              <w:jc w:val="center"/>
              <w:rPr>
                <w:rFonts w:ascii="Times New Roman" w:hAnsi="Times New Roman" w:cs="Times New Roman"/>
                <w:sz w:val="28"/>
                <w:szCs w:val="28"/>
              </w:rPr>
            </w:pPr>
          </w:p>
        </w:tc>
        <w:tc>
          <w:tcPr>
            <w:tcW w:w="3506" w:type="dxa"/>
            <w:vMerge/>
          </w:tcPr>
          <w:p w:rsidR="00145C9E" w:rsidRPr="00AA4DAC" w:rsidRDefault="00145C9E" w:rsidP="004D163A">
            <w:pPr>
              <w:jc w:val="both"/>
              <w:rPr>
                <w:rFonts w:ascii="Times New Roman" w:hAnsi="Times New Roman" w:cs="Times New Roman"/>
                <w:sz w:val="28"/>
                <w:szCs w:val="28"/>
              </w:rPr>
            </w:pPr>
          </w:p>
        </w:tc>
        <w:tc>
          <w:tcPr>
            <w:tcW w:w="3223" w:type="dxa"/>
          </w:tcPr>
          <w:p w:rsidR="00145C9E" w:rsidRPr="00AA4DAC" w:rsidRDefault="00145C9E" w:rsidP="004D163A">
            <w:pPr>
              <w:rPr>
                <w:rFonts w:ascii="Times New Roman" w:hAnsi="Times New Roman" w:cs="Times New Roman"/>
                <w:sz w:val="28"/>
                <w:szCs w:val="28"/>
              </w:rPr>
            </w:pPr>
            <w:r w:rsidRPr="00AA4DAC">
              <w:rPr>
                <w:rFonts w:ascii="Times New Roman" w:hAnsi="Times New Roman" w:cs="Times New Roman"/>
                <w:sz w:val="28"/>
                <w:szCs w:val="28"/>
              </w:rPr>
              <w:t>Сады</w:t>
            </w:r>
          </w:p>
        </w:tc>
        <w:tc>
          <w:tcPr>
            <w:tcW w:w="5245" w:type="dxa"/>
            <w:vMerge/>
          </w:tcPr>
          <w:p w:rsidR="00145C9E" w:rsidRPr="00AA4DAC" w:rsidRDefault="00145C9E" w:rsidP="004D163A">
            <w:pPr>
              <w:jc w:val="both"/>
              <w:rPr>
                <w:rFonts w:ascii="Times New Roman" w:hAnsi="Times New Roman" w:cs="Times New Roman"/>
                <w:sz w:val="28"/>
                <w:szCs w:val="28"/>
              </w:rPr>
            </w:pPr>
          </w:p>
        </w:tc>
        <w:tc>
          <w:tcPr>
            <w:tcW w:w="2680" w:type="dxa"/>
            <w:vMerge/>
          </w:tcPr>
          <w:p w:rsidR="00145C9E" w:rsidRPr="00AA4DAC" w:rsidRDefault="00145C9E" w:rsidP="004D163A">
            <w:pPr>
              <w:jc w:val="both"/>
              <w:rPr>
                <w:rFonts w:ascii="Times New Roman" w:hAnsi="Times New Roman" w:cs="Times New Roman"/>
                <w:sz w:val="28"/>
                <w:szCs w:val="28"/>
              </w:rPr>
            </w:pPr>
          </w:p>
        </w:tc>
      </w:tr>
      <w:tr w:rsidR="00145C9E" w:rsidRPr="00AA4DAC" w:rsidTr="008B3C07">
        <w:trPr>
          <w:trHeight w:val="135"/>
          <w:jc w:val="center"/>
        </w:trPr>
        <w:tc>
          <w:tcPr>
            <w:tcW w:w="803" w:type="dxa"/>
            <w:vMerge/>
          </w:tcPr>
          <w:p w:rsidR="00145C9E" w:rsidRPr="00AA4DAC" w:rsidRDefault="00145C9E" w:rsidP="004D163A">
            <w:pPr>
              <w:jc w:val="center"/>
              <w:rPr>
                <w:rFonts w:ascii="Times New Roman" w:hAnsi="Times New Roman" w:cs="Times New Roman"/>
                <w:sz w:val="28"/>
                <w:szCs w:val="28"/>
              </w:rPr>
            </w:pPr>
          </w:p>
        </w:tc>
        <w:tc>
          <w:tcPr>
            <w:tcW w:w="3506" w:type="dxa"/>
            <w:vMerge/>
          </w:tcPr>
          <w:p w:rsidR="00145C9E" w:rsidRPr="00AA4DAC" w:rsidRDefault="00145C9E" w:rsidP="004D163A">
            <w:pPr>
              <w:jc w:val="both"/>
              <w:rPr>
                <w:rFonts w:ascii="Times New Roman" w:hAnsi="Times New Roman" w:cs="Times New Roman"/>
                <w:sz w:val="28"/>
                <w:szCs w:val="28"/>
              </w:rPr>
            </w:pPr>
          </w:p>
        </w:tc>
        <w:tc>
          <w:tcPr>
            <w:tcW w:w="3223" w:type="dxa"/>
          </w:tcPr>
          <w:p w:rsidR="00145C9E" w:rsidRPr="00AA4DAC" w:rsidRDefault="00145C9E" w:rsidP="004D163A">
            <w:pPr>
              <w:rPr>
                <w:rFonts w:ascii="Times New Roman" w:hAnsi="Times New Roman" w:cs="Times New Roman"/>
                <w:sz w:val="28"/>
                <w:szCs w:val="28"/>
              </w:rPr>
            </w:pPr>
            <w:r w:rsidRPr="00AA4DAC">
              <w:rPr>
                <w:rFonts w:ascii="Times New Roman" w:hAnsi="Times New Roman" w:cs="Times New Roman"/>
                <w:sz w:val="28"/>
                <w:szCs w:val="28"/>
              </w:rPr>
              <w:t>Набережные</w:t>
            </w:r>
          </w:p>
        </w:tc>
        <w:tc>
          <w:tcPr>
            <w:tcW w:w="5245" w:type="dxa"/>
            <w:vMerge/>
          </w:tcPr>
          <w:p w:rsidR="00145C9E" w:rsidRPr="00AA4DAC" w:rsidRDefault="00145C9E" w:rsidP="004D163A">
            <w:pPr>
              <w:jc w:val="both"/>
              <w:rPr>
                <w:rFonts w:ascii="Times New Roman" w:hAnsi="Times New Roman" w:cs="Times New Roman"/>
                <w:sz w:val="28"/>
                <w:szCs w:val="28"/>
              </w:rPr>
            </w:pPr>
          </w:p>
        </w:tc>
        <w:tc>
          <w:tcPr>
            <w:tcW w:w="2680" w:type="dxa"/>
            <w:vMerge/>
          </w:tcPr>
          <w:p w:rsidR="00145C9E" w:rsidRPr="00AA4DAC" w:rsidRDefault="00145C9E" w:rsidP="004D163A">
            <w:pPr>
              <w:jc w:val="both"/>
              <w:rPr>
                <w:rFonts w:ascii="Times New Roman" w:hAnsi="Times New Roman" w:cs="Times New Roman"/>
                <w:sz w:val="28"/>
                <w:szCs w:val="28"/>
              </w:rPr>
            </w:pPr>
          </w:p>
        </w:tc>
      </w:tr>
      <w:tr w:rsidR="00FD6ABA" w:rsidRPr="00AA4DAC" w:rsidTr="008B3C07">
        <w:trPr>
          <w:trHeight w:val="135"/>
          <w:jc w:val="center"/>
        </w:trPr>
        <w:tc>
          <w:tcPr>
            <w:tcW w:w="803" w:type="dxa"/>
          </w:tcPr>
          <w:p w:rsidR="00FD6ABA" w:rsidRPr="00AA4DAC" w:rsidRDefault="00614C46" w:rsidP="004D163A">
            <w:pPr>
              <w:jc w:val="center"/>
              <w:rPr>
                <w:rFonts w:ascii="Times New Roman" w:hAnsi="Times New Roman" w:cs="Times New Roman"/>
                <w:sz w:val="28"/>
                <w:szCs w:val="28"/>
              </w:rPr>
            </w:pPr>
            <w:r>
              <w:rPr>
                <w:rFonts w:ascii="Times New Roman" w:hAnsi="Times New Roman" w:cs="Times New Roman"/>
                <w:sz w:val="28"/>
                <w:szCs w:val="28"/>
              </w:rPr>
              <w:t>18</w:t>
            </w:r>
          </w:p>
        </w:tc>
        <w:tc>
          <w:tcPr>
            <w:tcW w:w="3506" w:type="dxa"/>
          </w:tcPr>
          <w:p w:rsidR="00FD6ABA" w:rsidRPr="00AA4DAC" w:rsidRDefault="00FD6ABA" w:rsidP="004D163A">
            <w:pPr>
              <w:jc w:val="both"/>
              <w:rPr>
                <w:rFonts w:ascii="Times New Roman" w:hAnsi="Times New Roman" w:cs="Times New Roman"/>
                <w:sz w:val="28"/>
                <w:szCs w:val="28"/>
              </w:rPr>
            </w:pPr>
            <w:r w:rsidRPr="00AA4DAC">
              <w:rPr>
                <w:rFonts w:ascii="Times New Roman" w:hAnsi="Times New Roman" w:cs="Times New Roman"/>
                <w:sz w:val="28"/>
                <w:szCs w:val="28"/>
              </w:rPr>
              <w:t>Организация ритуальных услуг и содержание мест захоронения</w:t>
            </w:r>
          </w:p>
        </w:tc>
        <w:tc>
          <w:tcPr>
            <w:tcW w:w="3223" w:type="dxa"/>
          </w:tcPr>
          <w:p w:rsidR="00FD6ABA" w:rsidRPr="00AA4DAC" w:rsidRDefault="00FD6ABA" w:rsidP="004D163A">
            <w:pPr>
              <w:rPr>
                <w:rFonts w:ascii="Times New Roman" w:hAnsi="Times New Roman" w:cs="Times New Roman"/>
                <w:sz w:val="28"/>
                <w:szCs w:val="28"/>
              </w:rPr>
            </w:pPr>
            <w:r w:rsidRPr="00AA4DAC">
              <w:rPr>
                <w:rFonts w:ascii="Times New Roman" w:hAnsi="Times New Roman" w:cs="Times New Roman"/>
                <w:sz w:val="28"/>
                <w:szCs w:val="28"/>
              </w:rPr>
              <w:t>Места погребения</w:t>
            </w:r>
          </w:p>
        </w:tc>
        <w:tc>
          <w:tcPr>
            <w:tcW w:w="5245" w:type="dxa"/>
          </w:tcPr>
          <w:p w:rsidR="00FD6ABA" w:rsidRPr="00AA4DAC" w:rsidRDefault="00FD6ABA" w:rsidP="004D163A">
            <w:pPr>
              <w:jc w:val="both"/>
              <w:rPr>
                <w:rFonts w:ascii="Times New Roman" w:hAnsi="Times New Roman" w:cs="Times New Roman"/>
                <w:sz w:val="28"/>
                <w:szCs w:val="28"/>
              </w:rPr>
            </w:pPr>
            <w:r w:rsidRPr="00AA4DAC">
              <w:rPr>
                <w:rFonts w:ascii="Times New Roman" w:hAnsi="Times New Roman" w:cs="Times New Roman"/>
                <w:sz w:val="28"/>
                <w:szCs w:val="28"/>
              </w:rPr>
              <w:t>Здания и сооружения, предназначенные для погребения умерших</w:t>
            </w:r>
          </w:p>
        </w:tc>
        <w:tc>
          <w:tcPr>
            <w:tcW w:w="2680" w:type="dxa"/>
          </w:tcPr>
          <w:p w:rsidR="00FD6ABA" w:rsidRPr="00AA4DAC" w:rsidRDefault="00FD6ABA" w:rsidP="004D163A">
            <w:pPr>
              <w:jc w:val="both"/>
              <w:rPr>
                <w:rFonts w:ascii="Times New Roman" w:hAnsi="Times New Roman" w:cs="Times New Roman"/>
                <w:sz w:val="28"/>
                <w:szCs w:val="28"/>
              </w:rPr>
            </w:pPr>
            <w:r w:rsidRPr="00AA4DAC">
              <w:rPr>
                <w:rFonts w:ascii="Times New Roman" w:hAnsi="Times New Roman" w:cs="Times New Roman"/>
                <w:sz w:val="28"/>
                <w:szCs w:val="28"/>
              </w:rPr>
              <w:t>п. 22 ч. 1 ст. 14 Федерального закона № 131-ФЗ</w:t>
            </w:r>
          </w:p>
        </w:tc>
      </w:tr>
      <w:tr w:rsidR="00F81504" w:rsidRPr="00AA4DAC" w:rsidTr="008B3C07">
        <w:trPr>
          <w:trHeight w:val="135"/>
          <w:jc w:val="center"/>
        </w:trPr>
        <w:tc>
          <w:tcPr>
            <w:tcW w:w="803" w:type="dxa"/>
            <w:vMerge w:val="restart"/>
          </w:tcPr>
          <w:p w:rsidR="00F81504" w:rsidRPr="00AA4DAC" w:rsidRDefault="00614C46" w:rsidP="004D163A">
            <w:pPr>
              <w:jc w:val="center"/>
              <w:rPr>
                <w:rFonts w:ascii="Times New Roman" w:hAnsi="Times New Roman" w:cs="Times New Roman"/>
                <w:sz w:val="28"/>
                <w:szCs w:val="28"/>
              </w:rPr>
            </w:pPr>
            <w:r>
              <w:rPr>
                <w:rFonts w:ascii="Times New Roman" w:hAnsi="Times New Roman" w:cs="Times New Roman"/>
                <w:sz w:val="28"/>
                <w:szCs w:val="28"/>
              </w:rPr>
              <w:t>19</w:t>
            </w:r>
          </w:p>
        </w:tc>
        <w:tc>
          <w:tcPr>
            <w:tcW w:w="3506" w:type="dxa"/>
            <w:vMerge w:val="restart"/>
          </w:tcPr>
          <w:p w:rsidR="00F81504" w:rsidRPr="00AA4DAC" w:rsidRDefault="00F81504" w:rsidP="004D163A">
            <w:pPr>
              <w:jc w:val="both"/>
              <w:rPr>
                <w:rFonts w:ascii="Times New Roman" w:hAnsi="Times New Roman" w:cs="Times New Roman"/>
                <w:sz w:val="28"/>
                <w:szCs w:val="28"/>
              </w:rPr>
            </w:pPr>
            <w:r w:rsidRPr="00AA4DAC">
              <w:rPr>
                <w:rFonts w:ascii="Times New Roman" w:hAnsi="Times New Roman" w:cs="Times New Roman"/>
                <w:sz w:val="28"/>
                <w:szCs w:val="28"/>
              </w:rPr>
              <w:t xml:space="preserve">Создание условий для развития сельскохозяйственного производства, расширения рынка сельскохозяйственной продукции, сырья и </w:t>
            </w:r>
            <w:r w:rsidRPr="00AA4DAC">
              <w:rPr>
                <w:rFonts w:ascii="Times New Roman" w:hAnsi="Times New Roman" w:cs="Times New Roman"/>
                <w:sz w:val="28"/>
                <w:szCs w:val="28"/>
              </w:rPr>
              <w:lastRenderedPageBreak/>
              <w:t>продовольствия, содействие развитию малого и среднего предпринимательства</w:t>
            </w:r>
          </w:p>
        </w:tc>
        <w:tc>
          <w:tcPr>
            <w:tcW w:w="3223" w:type="dxa"/>
          </w:tcPr>
          <w:p w:rsidR="00F81504" w:rsidRPr="00AA4DAC" w:rsidRDefault="00F81504" w:rsidP="004D163A">
            <w:pPr>
              <w:rPr>
                <w:rFonts w:ascii="Times New Roman" w:hAnsi="Times New Roman" w:cs="Times New Roman"/>
                <w:sz w:val="28"/>
                <w:szCs w:val="28"/>
              </w:rPr>
            </w:pPr>
            <w:r w:rsidRPr="00AA4DAC">
              <w:rPr>
                <w:rFonts w:ascii="Times New Roman" w:hAnsi="Times New Roman" w:cs="Times New Roman"/>
                <w:sz w:val="28"/>
                <w:szCs w:val="28"/>
              </w:rPr>
              <w:lastRenderedPageBreak/>
              <w:t>Инвестиционные площадки в сфере развития научно-инновационной сферы деятельности</w:t>
            </w:r>
          </w:p>
        </w:tc>
        <w:tc>
          <w:tcPr>
            <w:tcW w:w="5245" w:type="dxa"/>
          </w:tcPr>
          <w:p w:rsidR="00F81504" w:rsidRPr="00AA4DAC" w:rsidRDefault="00F81504" w:rsidP="004D163A">
            <w:pPr>
              <w:jc w:val="both"/>
              <w:rPr>
                <w:rFonts w:ascii="Times New Roman" w:hAnsi="Times New Roman" w:cs="Times New Roman"/>
                <w:sz w:val="28"/>
                <w:szCs w:val="28"/>
              </w:rPr>
            </w:pPr>
          </w:p>
        </w:tc>
        <w:tc>
          <w:tcPr>
            <w:tcW w:w="2680" w:type="dxa"/>
          </w:tcPr>
          <w:p w:rsidR="00F81504" w:rsidRPr="00AA4DAC" w:rsidRDefault="00F81504" w:rsidP="004D163A">
            <w:pPr>
              <w:jc w:val="both"/>
              <w:rPr>
                <w:rFonts w:ascii="Times New Roman" w:hAnsi="Times New Roman" w:cs="Times New Roman"/>
                <w:sz w:val="28"/>
                <w:szCs w:val="28"/>
              </w:rPr>
            </w:pPr>
            <w:r w:rsidRPr="00AA4DAC">
              <w:rPr>
                <w:rFonts w:ascii="Times New Roman" w:hAnsi="Times New Roman" w:cs="Times New Roman"/>
                <w:sz w:val="28"/>
                <w:szCs w:val="28"/>
              </w:rPr>
              <w:t>п. 28 ч. 1 ст. 14 Федерального закона № 131-ФЗ</w:t>
            </w:r>
          </w:p>
        </w:tc>
      </w:tr>
      <w:tr w:rsidR="00F81504" w:rsidRPr="00AA4DAC" w:rsidTr="008B3C07">
        <w:trPr>
          <w:trHeight w:val="135"/>
          <w:jc w:val="center"/>
        </w:trPr>
        <w:tc>
          <w:tcPr>
            <w:tcW w:w="803" w:type="dxa"/>
            <w:vMerge/>
          </w:tcPr>
          <w:p w:rsidR="00F81504" w:rsidRPr="00AA4DAC" w:rsidRDefault="00F81504" w:rsidP="004D163A">
            <w:pPr>
              <w:jc w:val="center"/>
              <w:rPr>
                <w:rFonts w:ascii="Times New Roman" w:hAnsi="Times New Roman" w:cs="Times New Roman"/>
                <w:sz w:val="28"/>
                <w:szCs w:val="28"/>
              </w:rPr>
            </w:pPr>
          </w:p>
        </w:tc>
        <w:tc>
          <w:tcPr>
            <w:tcW w:w="3506" w:type="dxa"/>
            <w:vMerge/>
          </w:tcPr>
          <w:p w:rsidR="00F81504" w:rsidRPr="00AA4DAC" w:rsidRDefault="00F81504" w:rsidP="004D163A">
            <w:pPr>
              <w:jc w:val="both"/>
              <w:rPr>
                <w:rFonts w:ascii="Times New Roman" w:hAnsi="Times New Roman" w:cs="Times New Roman"/>
                <w:sz w:val="28"/>
                <w:szCs w:val="28"/>
              </w:rPr>
            </w:pPr>
          </w:p>
        </w:tc>
        <w:tc>
          <w:tcPr>
            <w:tcW w:w="3223" w:type="dxa"/>
          </w:tcPr>
          <w:p w:rsidR="00F81504" w:rsidRPr="00AA4DAC" w:rsidRDefault="00F81504" w:rsidP="004D163A">
            <w:pPr>
              <w:rPr>
                <w:rFonts w:ascii="Times New Roman" w:hAnsi="Times New Roman" w:cs="Times New Roman"/>
                <w:sz w:val="28"/>
                <w:szCs w:val="28"/>
              </w:rPr>
            </w:pPr>
            <w:r w:rsidRPr="00AA4DAC">
              <w:rPr>
                <w:rFonts w:ascii="Times New Roman" w:hAnsi="Times New Roman" w:cs="Times New Roman"/>
                <w:sz w:val="28"/>
                <w:szCs w:val="28"/>
              </w:rPr>
              <w:t xml:space="preserve">Инвестиционные площадки в сфере </w:t>
            </w:r>
            <w:r w:rsidRPr="00AA4DAC">
              <w:rPr>
                <w:rFonts w:ascii="Times New Roman" w:hAnsi="Times New Roman" w:cs="Times New Roman"/>
                <w:sz w:val="28"/>
                <w:szCs w:val="28"/>
              </w:rPr>
              <w:lastRenderedPageBreak/>
              <w:t>развития туризма и рекреации</w:t>
            </w:r>
          </w:p>
        </w:tc>
        <w:tc>
          <w:tcPr>
            <w:tcW w:w="5245" w:type="dxa"/>
          </w:tcPr>
          <w:p w:rsidR="00F81504" w:rsidRPr="00AA4DAC" w:rsidRDefault="00F81504" w:rsidP="004D163A">
            <w:pPr>
              <w:jc w:val="both"/>
              <w:rPr>
                <w:rFonts w:ascii="Times New Roman" w:hAnsi="Times New Roman" w:cs="Times New Roman"/>
                <w:sz w:val="28"/>
                <w:szCs w:val="28"/>
              </w:rPr>
            </w:pPr>
          </w:p>
        </w:tc>
        <w:tc>
          <w:tcPr>
            <w:tcW w:w="2680" w:type="dxa"/>
          </w:tcPr>
          <w:p w:rsidR="00F81504" w:rsidRPr="00AA4DAC" w:rsidRDefault="00F81504" w:rsidP="004D163A">
            <w:pPr>
              <w:jc w:val="both"/>
              <w:rPr>
                <w:rFonts w:ascii="Times New Roman" w:hAnsi="Times New Roman" w:cs="Times New Roman"/>
                <w:sz w:val="28"/>
                <w:szCs w:val="28"/>
              </w:rPr>
            </w:pPr>
            <w:r w:rsidRPr="00AA4DAC">
              <w:rPr>
                <w:rFonts w:ascii="Times New Roman" w:hAnsi="Times New Roman" w:cs="Times New Roman"/>
                <w:sz w:val="28"/>
                <w:szCs w:val="28"/>
              </w:rPr>
              <w:t>п. 28 ч. 1 ст. 14, п. 9 ч. 1 ст.</w:t>
            </w:r>
            <w:r w:rsidR="00145C9E">
              <w:rPr>
                <w:rFonts w:ascii="Times New Roman" w:hAnsi="Times New Roman" w:cs="Times New Roman"/>
                <w:sz w:val="28"/>
                <w:szCs w:val="28"/>
              </w:rPr>
              <w:t xml:space="preserve"> </w:t>
            </w:r>
            <w:r w:rsidRPr="00AA4DAC">
              <w:rPr>
                <w:rFonts w:ascii="Times New Roman" w:hAnsi="Times New Roman" w:cs="Times New Roman"/>
                <w:sz w:val="28"/>
                <w:szCs w:val="28"/>
              </w:rPr>
              <w:t xml:space="preserve">14.1 </w:t>
            </w:r>
            <w:r w:rsidRPr="00AA4DAC">
              <w:rPr>
                <w:rFonts w:ascii="Times New Roman" w:hAnsi="Times New Roman" w:cs="Times New Roman"/>
                <w:sz w:val="28"/>
                <w:szCs w:val="28"/>
              </w:rPr>
              <w:lastRenderedPageBreak/>
              <w:t>Федерального закона</w:t>
            </w:r>
          </w:p>
          <w:p w:rsidR="00F81504" w:rsidRPr="00AA4DAC" w:rsidRDefault="00F81504" w:rsidP="004D163A">
            <w:pPr>
              <w:jc w:val="both"/>
              <w:rPr>
                <w:rFonts w:ascii="Times New Roman" w:hAnsi="Times New Roman" w:cs="Times New Roman"/>
                <w:sz w:val="28"/>
                <w:szCs w:val="28"/>
              </w:rPr>
            </w:pPr>
            <w:r w:rsidRPr="00AA4DAC">
              <w:rPr>
                <w:rFonts w:ascii="Times New Roman" w:hAnsi="Times New Roman" w:cs="Times New Roman"/>
                <w:sz w:val="28"/>
                <w:szCs w:val="28"/>
              </w:rPr>
              <w:t>№ 131-ФЗ</w:t>
            </w:r>
          </w:p>
        </w:tc>
      </w:tr>
      <w:tr w:rsidR="00F81504" w:rsidRPr="00AA4DAC" w:rsidTr="008B3C07">
        <w:trPr>
          <w:trHeight w:val="135"/>
          <w:jc w:val="center"/>
        </w:trPr>
        <w:tc>
          <w:tcPr>
            <w:tcW w:w="803" w:type="dxa"/>
            <w:vMerge/>
          </w:tcPr>
          <w:p w:rsidR="00F81504" w:rsidRPr="00AA4DAC" w:rsidRDefault="00F81504" w:rsidP="004D163A">
            <w:pPr>
              <w:jc w:val="center"/>
              <w:rPr>
                <w:rFonts w:ascii="Times New Roman" w:hAnsi="Times New Roman" w:cs="Times New Roman"/>
                <w:sz w:val="28"/>
                <w:szCs w:val="28"/>
              </w:rPr>
            </w:pPr>
          </w:p>
        </w:tc>
        <w:tc>
          <w:tcPr>
            <w:tcW w:w="3506" w:type="dxa"/>
            <w:vMerge/>
          </w:tcPr>
          <w:p w:rsidR="00F81504" w:rsidRPr="00AA4DAC" w:rsidRDefault="00F81504" w:rsidP="004D163A">
            <w:pPr>
              <w:jc w:val="both"/>
              <w:rPr>
                <w:rFonts w:ascii="Times New Roman" w:hAnsi="Times New Roman" w:cs="Times New Roman"/>
                <w:sz w:val="28"/>
                <w:szCs w:val="28"/>
              </w:rPr>
            </w:pPr>
          </w:p>
        </w:tc>
        <w:tc>
          <w:tcPr>
            <w:tcW w:w="3223" w:type="dxa"/>
          </w:tcPr>
          <w:p w:rsidR="00F81504" w:rsidRPr="00AA4DAC" w:rsidRDefault="00F81504" w:rsidP="004D163A">
            <w:pPr>
              <w:rPr>
                <w:rFonts w:ascii="Times New Roman" w:hAnsi="Times New Roman" w:cs="Times New Roman"/>
                <w:sz w:val="28"/>
                <w:szCs w:val="28"/>
              </w:rPr>
            </w:pPr>
            <w:r w:rsidRPr="00AA4DAC">
              <w:rPr>
                <w:rFonts w:ascii="Times New Roman" w:hAnsi="Times New Roman" w:cs="Times New Roman"/>
                <w:sz w:val="28"/>
                <w:szCs w:val="28"/>
              </w:rPr>
              <w:t>Инвестиционные площадки в сфере развития агропромышленного комплекса</w:t>
            </w:r>
          </w:p>
        </w:tc>
        <w:tc>
          <w:tcPr>
            <w:tcW w:w="5245" w:type="dxa"/>
          </w:tcPr>
          <w:p w:rsidR="00F81504" w:rsidRPr="00AA4DAC" w:rsidRDefault="00F81504" w:rsidP="004D163A">
            <w:pPr>
              <w:jc w:val="both"/>
              <w:rPr>
                <w:rFonts w:ascii="Times New Roman" w:hAnsi="Times New Roman" w:cs="Times New Roman"/>
                <w:sz w:val="28"/>
                <w:szCs w:val="28"/>
              </w:rPr>
            </w:pPr>
          </w:p>
        </w:tc>
        <w:tc>
          <w:tcPr>
            <w:tcW w:w="2680" w:type="dxa"/>
          </w:tcPr>
          <w:p w:rsidR="00F81504" w:rsidRPr="00AA4DAC" w:rsidRDefault="00F81504" w:rsidP="004D163A">
            <w:pPr>
              <w:jc w:val="both"/>
              <w:rPr>
                <w:rFonts w:ascii="Times New Roman" w:hAnsi="Times New Roman" w:cs="Times New Roman"/>
                <w:sz w:val="28"/>
                <w:szCs w:val="28"/>
              </w:rPr>
            </w:pPr>
            <w:r w:rsidRPr="00AA4DAC">
              <w:rPr>
                <w:rFonts w:ascii="Times New Roman" w:hAnsi="Times New Roman" w:cs="Times New Roman"/>
                <w:sz w:val="28"/>
                <w:szCs w:val="28"/>
              </w:rPr>
              <w:t>п. 28 ч. 1 ст. 14 Федерального закона № 131-ФЗ</w:t>
            </w:r>
          </w:p>
        </w:tc>
      </w:tr>
      <w:tr w:rsidR="00F81504" w:rsidRPr="00AA4DAC" w:rsidTr="008B3C07">
        <w:trPr>
          <w:trHeight w:val="750"/>
          <w:jc w:val="center"/>
        </w:trPr>
        <w:tc>
          <w:tcPr>
            <w:tcW w:w="803" w:type="dxa"/>
            <w:vMerge/>
          </w:tcPr>
          <w:p w:rsidR="00F81504" w:rsidRPr="00AA4DAC" w:rsidRDefault="00F81504" w:rsidP="004D163A">
            <w:pPr>
              <w:jc w:val="center"/>
              <w:rPr>
                <w:rFonts w:ascii="Times New Roman" w:hAnsi="Times New Roman" w:cs="Times New Roman"/>
                <w:sz w:val="28"/>
                <w:szCs w:val="28"/>
              </w:rPr>
            </w:pPr>
          </w:p>
        </w:tc>
        <w:tc>
          <w:tcPr>
            <w:tcW w:w="3506" w:type="dxa"/>
            <w:vMerge/>
          </w:tcPr>
          <w:p w:rsidR="00F81504" w:rsidRPr="00AA4DAC" w:rsidRDefault="00F81504" w:rsidP="004D163A">
            <w:pPr>
              <w:jc w:val="both"/>
              <w:rPr>
                <w:rFonts w:ascii="Times New Roman" w:hAnsi="Times New Roman" w:cs="Times New Roman"/>
                <w:sz w:val="28"/>
                <w:szCs w:val="28"/>
              </w:rPr>
            </w:pPr>
          </w:p>
        </w:tc>
        <w:tc>
          <w:tcPr>
            <w:tcW w:w="3223" w:type="dxa"/>
          </w:tcPr>
          <w:p w:rsidR="00F81504" w:rsidRPr="00AA4DAC" w:rsidRDefault="00F81504" w:rsidP="004D163A">
            <w:pPr>
              <w:rPr>
                <w:rFonts w:ascii="Times New Roman" w:hAnsi="Times New Roman" w:cs="Times New Roman"/>
                <w:sz w:val="28"/>
                <w:szCs w:val="28"/>
              </w:rPr>
            </w:pPr>
            <w:r w:rsidRPr="00AA4DAC">
              <w:rPr>
                <w:rFonts w:ascii="Times New Roman" w:hAnsi="Times New Roman" w:cs="Times New Roman"/>
                <w:sz w:val="28"/>
                <w:szCs w:val="28"/>
              </w:rPr>
              <w:t>Инвестиционные площадки в сфере развития строительного комплекса</w:t>
            </w:r>
          </w:p>
        </w:tc>
        <w:tc>
          <w:tcPr>
            <w:tcW w:w="5245" w:type="dxa"/>
          </w:tcPr>
          <w:p w:rsidR="00F81504" w:rsidRPr="00AA4DAC" w:rsidRDefault="00F81504" w:rsidP="004D163A">
            <w:pPr>
              <w:jc w:val="both"/>
              <w:rPr>
                <w:rFonts w:ascii="Times New Roman" w:hAnsi="Times New Roman" w:cs="Times New Roman"/>
                <w:sz w:val="28"/>
                <w:szCs w:val="28"/>
              </w:rPr>
            </w:pPr>
          </w:p>
        </w:tc>
        <w:tc>
          <w:tcPr>
            <w:tcW w:w="2680" w:type="dxa"/>
          </w:tcPr>
          <w:p w:rsidR="00F81504" w:rsidRPr="00AA4DAC" w:rsidRDefault="00F81504" w:rsidP="004D163A">
            <w:pPr>
              <w:jc w:val="both"/>
              <w:rPr>
                <w:rFonts w:ascii="Times New Roman" w:hAnsi="Times New Roman" w:cs="Times New Roman"/>
                <w:sz w:val="28"/>
                <w:szCs w:val="28"/>
              </w:rPr>
            </w:pPr>
            <w:r w:rsidRPr="00AA4DAC">
              <w:rPr>
                <w:rFonts w:ascii="Times New Roman" w:hAnsi="Times New Roman" w:cs="Times New Roman"/>
                <w:sz w:val="28"/>
                <w:szCs w:val="28"/>
              </w:rPr>
              <w:t>п.п. 6, 28 ч. 1 ст. 14 Федерального закона № 131-ФЗ</w:t>
            </w:r>
          </w:p>
        </w:tc>
      </w:tr>
      <w:tr w:rsidR="00EF55C7" w:rsidRPr="00AA4DAC" w:rsidTr="008B3C07">
        <w:trPr>
          <w:trHeight w:val="201"/>
          <w:jc w:val="center"/>
        </w:trPr>
        <w:tc>
          <w:tcPr>
            <w:tcW w:w="803" w:type="dxa"/>
            <w:vMerge/>
          </w:tcPr>
          <w:p w:rsidR="00EF55C7" w:rsidRPr="00AA4DAC" w:rsidRDefault="00EF55C7" w:rsidP="004D163A">
            <w:pPr>
              <w:jc w:val="center"/>
              <w:rPr>
                <w:rFonts w:ascii="Times New Roman" w:hAnsi="Times New Roman" w:cs="Times New Roman"/>
                <w:sz w:val="28"/>
                <w:szCs w:val="28"/>
              </w:rPr>
            </w:pPr>
          </w:p>
        </w:tc>
        <w:tc>
          <w:tcPr>
            <w:tcW w:w="3506" w:type="dxa"/>
            <w:vMerge/>
          </w:tcPr>
          <w:p w:rsidR="00EF55C7" w:rsidRPr="00AA4DAC" w:rsidRDefault="00EF55C7" w:rsidP="004D163A">
            <w:pPr>
              <w:jc w:val="both"/>
              <w:rPr>
                <w:rFonts w:ascii="Times New Roman" w:hAnsi="Times New Roman" w:cs="Times New Roman"/>
                <w:sz w:val="28"/>
                <w:szCs w:val="28"/>
              </w:rPr>
            </w:pPr>
          </w:p>
        </w:tc>
        <w:tc>
          <w:tcPr>
            <w:tcW w:w="3223" w:type="dxa"/>
          </w:tcPr>
          <w:p w:rsidR="00EF55C7" w:rsidRPr="00AA4DAC" w:rsidRDefault="00EF55C7" w:rsidP="004D163A">
            <w:pPr>
              <w:rPr>
                <w:rFonts w:ascii="Times New Roman" w:hAnsi="Times New Roman" w:cs="Times New Roman"/>
                <w:sz w:val="28"/>
                <w:szCs w:val="28"/>
              </w:rPr>
            </w:pPr>
            <w:r w:rsidRPr="00AA4DAC">
              <w:rPr>
                <w:rFonts w:ascii="Times New Roman" w:hAnsi="Times New Roman" w:cs="Times New Roman"/>
                <w:sz w:val="28"/>
                <w:szCs w:val="28"/>
              </w:rPr>
              <w:t>Инвестиционные площадки в сфере развития жилищного строительства</w:t>
            </w:r>
          </w:p>
        </w:tc>
        <w:tc>
          <w:tcPr>
            <w:tcW w:w="5245" w:type="dxa"/>
          </w:tcPr>
          <w:p w:rsidR="00EF55C7" w:rsidRPr="00AA4DAC" w:rsidRDefault="00EF55C7" w:rsidP="004D163A">
            <w:pPr>
              <w:jc w:val="both"/>
              <w:rPr>
                <w:rFonts w:ascii="Times New Roman" w:hAnsi="Times New Roman" w:cs="Times New Roman"/>
                <w:sz w:val="28"/>
                <w:szCs w:val="28"/>
              </w:rPr>
            </w:pPr>
          </w:p>
        </w:tc>
        <w:tc>
          <w:tcPr>
            <w:tcW w:w="2680" w:type="dxa"/>
          </w:tcPr>
          <w:p w:rsidR="00EF55C7" w:rsidRPr="00AA4DAC" w:rsidRDefault="00EF55C7" w:rsidP="004D163A">
            <w:pPr>
              <w:jc w:val="both"/>
              <w:rPr>
                <w:rFonts w:ascii="Times New Roman" w:hAnsi="Times New Roman" w:cs="Times New Roman"/>
                <w:sz w:val="28"/>
                <w:szCs w:val="28"/>
              </w:rPr>
            </w:pPr>
            <w:r w:rsidRPr="00AA4DAC">
              <w:rPr>
                <w:rFonts w:ascii="Times New Roman" w:hAnsi="Times New Roman" w:cs="Times New Roman"/>
                <w:sz w:val="28"/>
                <w:szCs w:val="28"/>
              </w:rPr>
              <w:t>п. 6, ч. 1 ст. 8 ГрК РФ,</w:t>
            </w:r>
          </w:p>
          <w:p w:rsidR="00EF55C7" w:rsidRPr="00AA4DAC" w:rsidRDefault="00EF55C7" w:rsidP="004D163A">
            <w:pPr>
              <w:jc w:val="both"/>
              <w:rPr>
                <w:rFonts w:ascii="Times New Roman" w:hAnsi="Times New Roman" w:cs="Times New Roman"/>
                <w:sz w:val="28"/>
                <w:szCs w:val="28"/>
              </w:rPr>
            </w:pPr>
            <w:r w:rsidRPr="00AA4DAC">
              <w:rPr>
                <w:rFonts w:ascii="Times New Roman" w:hAnsi="Times New Roman" w:cs="Times New Roman"/>
                <w:sz w:val="28"/>
                <w:szCs w:val="28"/>
              </w:rPr>
              <w:t>п.п. 6, 28 ч. 1 ст. 14 Федерального закона № 131-ФЗ</w:t>
            </w:r>
          </w:p>
        </w:tc>
      </w:tr>
      <w:tr w:rsidR="00EF55C7" w:rsidRPr="00AA4DAC" w:rsidTr="008B3C07">
        <w:trPr>
          <w:trHeight w:val="135"/>
          <w:jc w:val="center"/>
        </w:trPr>
        <w:tc>
          <w:tcPr>
            <w:tcW w:w="803" w:type="dxa"/>
            <w:vMerge/>
          </w:tcPr>
          <w:p w:rsidR="00EF55C7" w:rsidRPr="00AA4DAC" w:rsidRDefault="00EF55C7" w:rsidP="004D163A">
            <w:pPr>
              <w:jc w:val="center"/>
              <w:rPr>
                <w:rFonts w:ascii="Times New Roman" w:hAnsi="Times New Roman" w:cs="Times New Roman"/>
                <w:sz w:val="28"/>
                <w:szCs w:val="28"/>
              </w:rPr>
            </w:pPr>
          </w:p>
        </w:tc>
        <w:tc>
          <w:tcPr>
            <w:tcW w:w="3506" w:type="dxa"/>
            <w:vMerge/>
          </w:tcPr>
          <w:p w:rsidR="00EF55C7" w:rsidRPr="00AA4DAC" w:rsidRDefault="00EF55C7" w:rsidP="004D163A">
            <w:pPr>
              <w:jc w:val="both"/>
              <w:rPr>
                <w:rFonts w:ascii="Times New Roman" w:hAnsi="Times New Roman" w:cs="Times New Roman"/>
                <w:sz w:val="28"/>
                <w:szCs w:val="28"/>
              </w:rPr>
            </w:pPr>
          </w:p>
        </w:tc>
        <w:tc>
          <w:tcPr>
            <w:tcW w:w="3223" w:type="dxa"/>
          </w:tcPr>
          <w:p w:rsidR="00EF55C7" w:rsidRPr="00AA4DAC" w:rsidRDefault="00EF55C7" w:rsidP="004D163A">
            <w:pPr>
              <w:rPr>
                <w:rFonts w:ascii="Times New Roman" w:hAnsi="Times New Roman" w:cs="Times New Roman"/>
                <w:sz w:val="28"/>
                <w:szCs w:val="28"/>
              </w:rPr>
            </w:pPr>
            <w:r w:rsidRPr="00AA4DAC">
              <w:rPr>
                <w:rFonts w:ascii="Times New Roman" w:hAnsi="Times New Roman" w:cs="Times New Roman"/>
                <w:sz w:val="28"/>
                <w:szCs w:val="28"/>
              </w:rPr>
              <w:t>Инвестиционные площадки в сфере развития прочих направлений экономики</w:t>
            </w:r>
          </w:p>
        </w:tc>
        <w:tc>
          <w:tcPr>
            <w:tcW w:w="5245" w:type="dxa"/>
          </w:tcPr>
          <w:p w:rsidR="00EF55C7" w:rsidRPr="00AA4DAC" w:rsidRDefault="00EF55C7" w:rsidP="004D163A">
            <w:pPr>
              <w:jc w:val="both"/>
              <w:rPr>
                <w:rFonts w:ascii="Times New Roman" w:hAnsi="Times New Roman" w:cs="Times New Roman"/>
                <w:sz w:val="28"/>
                <w:szCs w:val="28"/>
              </w:rPr>
            </w:pPr>
          </w:p>
        </w:tc>
        <w:tc>
          <w:tcPr>
            <w:tcW w:w="2680" w:type="dxa"/>
          </w:tcPr>
          <w:p w:rsidR="00EF55C7" w:rsidRPr="00AA4DAC" w:rsidRDefault="00EF55C7" w:rsidP="004D163A">
            <w:pPr>
              <w:jc w:val="both"/>
              <w:rPr>
                <w:rFonts w:ascii="Times New Roman" w:hAnsi="Times New Roman" w:cs="Times New Roman"/>
                <w:sz w:val="28"/>
                <w:szCs w:val="28"/>
              </w:rPr>
            </w:pPr>
            <w:r w:rsidRPr="00AA4DAC">
              <w:rPr>
                <w:rFonts w:ascii="Times New Roman" w:hAnsi="Times New Roman" w:cs="Times New Roman"/>
                <w:sz w:val="28"/>
                <w:szCs w:val="28"/>
              </w:rPr>
              <w:t>п. 28 ч. 1 ст. 14 Федерального закона № 131-ФЗ</w:t>
            </w:r>
          </w:p>
        </w:tc>
      </w:tr>
      <w:tr w:rsidR="00EF55C7" w:rsidRPr="00AA4DAC" w:rsidTr="008B3C07">
        <w:trPr>
          <w:trHeight w:val="986"/>
          <w:jc w:val="center"/>
        </w:trPr>
        <w:tc>
          <w:tcPr>
            <w:tcW w:w="803" w:type="dxa"/>
          </w:tcPr>
          <w:p w:rsidR="00EF55C7" w:rsidRPr="00AA4DAC" w:rsidRDefault="00EF55C7" w:rsidP="00614C46">
            <w:pPr>
              <w:jc w:val="center"/>
              <w:rPr>
                <w:rFonts w:ascii="Times New Roman" w:hAnsi="Times New Roman" w:cs="Times New Roman"/>
                <w:sz w:val="28"/>
                <w:szCs w:val="28"/>
              </w:rPr>
            </w:pPr>
            <w:r w:rsidRPr="00AA4DAC">
              <w:rPr>
                <w:rFonts w:ascii="Times New Roman" w:hAnsi="Times New Roman" w:cs="Times New Roman"/>
                <w:sz w:val="28"/>
                <w:szCs w:val="28"/>
              </w:rPr>
              <w:t>2</w:t>
            </w:r>
            <w:r w:rsidR="00614C46">
              <w:rPr>
                <w:rFonts w:ascii="Times New Roman" w:hAnsi="Times New Roman" w:cs="Times New Roman"/>
                <w:sz w:val="28"/>
                <w:szCs w:val="28"/>
              </w:rPr>
              <w:t>0</w:t>
            </w:r>
          </w:p>
        </w:tc>
        <w:tc>
          <w:tcPr>
            <w:tcW w:w="3506" w:type="dxa"/>
          </w:tcPr>
          <w:p w:rsidR="00EF55C7" w:rsidRPr="00AA4DAC" w:rsidRDefault="00EF55C7" w:rsidP="004D163A">
            <w:pPr>
              <w:jc w:val="both"/>
              <w:rPr>
                <w:rFonts w:ascii="Times New Roman" w:hAnsi="Times New Roman" w:cs="Times New Roman"/>
                <w:sz w:val="28"/>
                <w:szCs w:val="28"/>
              </w:rPr>
            </w:pPr>
            <w:r w:rsidRPr="00AA4DAC">
              <w:rPr>
                <w:rFonts w:ascii="Times New Roman" w:hAnsi="Times New Roman" w:cs="Times New Roman"/>
                <w:sz w:val="28"/>
                <w:szCs w:val="28"/>
              </w:rPr>
              <w:t>Организация мероприятий по охране окружающей среды</w:t>
            </w:r>
          </w:p>
        </w:tc>
        <w:tc>
          <w:tcPr>
            <w:tcW w:w="3223" w:type="dxa"/>
          </w:tcPr>
          <w:p w:rsidR="00EF55C7" w:rsidRPr="00AA4DAC" w:rsidRDefault="00EF55C7" w:rsidP="004D163A">
            <w:pPr>
              <w:rPr>
                <w:rFonts w:ascii="Times New Roman" w:hAnsi="Times New Roman" w:cs="Times New Roman"/>
                <w:sz w:val="28"/>
                <w:szCs w:val="28"/>
              </w:rPr>
            </w:pPr>
            <w:r w:rsidRPr="00AA4DAC">
              <w:rPr>
                <w:rFonts w:ascii="Times New Roman" w:hAnsi="Times New Roman" w:cs="Times New Roman"/>
                <w:sz w:val="28"/>
                <w:szCs w:val="28"/>
              </w:rPr>
              <w:t>Особо охраняемые природные территории местного значения</w:t>
            </w:r>
          </w:p>
        </w:tc>
        <w:tc>
          <w:tcPr>
            <w:tcW w:w="5245" w:type="dxa"/>
          </w:tcPr>
          <w:p w:rsidR="00EF55C7" w:rsidRPr="00AA4DAC" w:rsidRDefault="00EF55C7" w:rsidP="004D163A">
            <w:pPr>
              <w:jc w:val="both"/>
              <w:rPr>
                <w:rFonts w:ascii="Times New Roman" w:hAnsi="Times New Roman" w:cs="Times New Roman"/>
                <w:sz w:val="28"/>
                <w:szCs w:val="28"/>
              </w:rPr>
            </w:pPr>
          </w:p>
        </w:tc>
        <w:tc>
          <w:tcPr>
            <w:tcW w:w="2680" w:type="dxa"/>
          </w:tcPr>
          <w:p w:rsidR="00EF55C7" w:rsidRPr="00AA4DAC" w:rsidRDefault="00EF55C7" w:rsidP="004D163A">
            <w:pPr>
              <w:jc w:val="both"/>
              <w:rPr>
                <w:rFonts w:ascii="Times New Roman" w:hAnsi="Times New Roman" w:cs="Times New Roman"/>
                <w:sz w:val="28"/>
                <w:szCs w:val="28"/>
              </w:rPr>
            </w:pPr>
            <w:r w:rsidRPr="00AA4DAC">
              <w:rPr>
                <w:rFonts w:ascii="Times New Roman" w:hAnsi="Times New Roman" w:cs="Times New Roman"/>
                <w:sz w:val="28"/>
                <w:szCs w:val="28"/>
              </w:rPr>
              <w:t>п. 27 ч. 1 ст. 14 Федерального закона № 131-ФЗ</w:t>
            </w:r>
          </w:p>
        </w:tc>
      </w:tr>
    </w:tbl>
    <w:p w:rsidR="00DD222C" w:rsidRPr="00394F1F" w:rsidRDefault="00DD222C" w:rsidP="00614C46">
      <w:pPr>
        <w:spacing w:after="0" w:line="240" w:lineRule="auto"/>
        <w:ind w:right="-31"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Примечание:</w:t>
      </w:r>
    </w:p>
    <w:p w:rsidR="00DD222C" w:rsidRPr="00394F1F" w:rsidRDefault="00DD222C" w:rsidP="00614C46">
      <w:pPr>
        <w:spacing w:after="0" w:line="240" w:lineRule="auto"/>
        <w:ind w:right="-31"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1. Под Федеральным законом № 131-ФЗ понимается Федеральный закон от 06.10.2003 № 131-ФЗ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Об общих принципах организации местного самоуправления в Российской Федерации</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w:t>
      </w:r>
    </w:p>
    <w:p w:rsidR="00DD222C" w:rsidRPr="00394F1F" w:rsidRDefault="00DD222C" w:rsidP="00614C46">
      <w:pPr>
        <w:spacing w:after="0" w:line="240" w:lineRule="auto"/>
        <w:ind w:right="-31" w:firstLine="709"/>
        <w:jc w:val="both"/>
        <w:rPr>
          <w:rFonts w:ascii="Times New Roman" w:hAnsi="Times New Roman" w:cs="Times New Roman"/>
          <w:b/>
          <w:sz w:val="28"/>
          <w:szCs w:val="28"/>
        </w:rPr>
        <w:sectPr w:rsidR="00DD222C" w:rsidRPr="00394F1F" w:rsidSect="00614C46">
          <w:footerReference w:type="default" r:id="rId24"/>
          <w:pgSz w:w="16838" w:h="11906" w:orient="landscape"/>
          <w:pgMar w:top="1134" w:right="567" w:bottom="567" w:left="567" w:header="425" w:footer="1273" w:gutter="0"/>
          <w:cols w:space="708"/>
          <w:titlePg/>
          <w:docGrid w:linePitch="360"/>
        </w:sectPr>
      </w:pPr>
    </w:p>
    <w:p w:rsidR="00EA36A9" w:rsidRPr="00394F1F" w:rsidRDefault="00EA36A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lastRenderedPageBreak/>
        <w:t>Перечень используемых сокращений</w:t>
      </w:r>
    </w:p>
    <w:p w:rsidR="00EA36A9" w:rsidRPr="00394F1F" w:rsidRDefault="00EA36A9" w:rsidP="004D163A">
      <w:pPr>
        <w:spacing w:after="0" w:line="240" w:lineRule="auto"/>
        <w:jc w:val="both"/>
        <w:rPr>
          <w:rFonts w:ascii="Times New Roman" w:hAnsi="Times New Roman" w:cs="Times New Roman"/>
          <w:sz w:val="28"/>
          <w:szCs w:val="28"/>
        </w:rPr>
      </w:pPr>
    </w:p>
    <w:tbl>
      <w:tblPr>
        <w:tblStyle w:val="ae"/>
        <w:tblW w:w="10173" w:type="dxa"/>
        <w:tblLook w:val="04A0" w:firstRow="1" w:lastRow="0" w:firstColumn="1" w:lastColumn="0" w:noHBand="0" w:noVBand="1"/>
      </w:tblPr>
      <w:tblGrid>
        <w:gridCol w:w="3936"/>
        <w:gridCol w:w="6237"/>
      </w:tblGrid>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Сокращение</w:t>
            </w:r>
          </w:p>
        </w:tc>
        <w:tc>
          <w:tcPr>
            <w:tcW w:w="6237" w:type="dxa"/>
          </w:tcPr>
          <w:p w:rsidR="00EA36A9" w:rsidRPr="00394F1F" w:rsidRDefault="00EA36A9" w:rsidP="004D163A">
            <w:pPr>
              <w:pStyle w:val="TableParagraph"/>
              <w:ind w:left="1994" w:right="87"/>
              <w:rPr>
                <w:sz w:val="28"/>
                <w:szCs w:val="28"/>
                <w:lang w:val="ru-RU"/>
              </w:rPr>
            </w:pPr>
            <w:r w:rsidRPr="00394F1F">
              <w:rPr>
                <w:sz w:val="28"/>
                <w:szCs w:val="28"/>
                <w:lang w:val="ru-RU"/>
              </w:rPr>
              <w:t>Слово/словосочетание</w:t>
            </w:r>
          </w:p>
        </w:tc>
      </w:tr>
      <w:tr w:rsidR="00EA36A9" w:rsidRPr="00394F1F" w:rsidTr="00C2417D">
        <w:tc>
          <w:tcPr>
            <w:tcW w:w="3936" w:type="dxa"/>
          </w:tcPr>
          <w:p w:rsidR="00EA36A9" w:rsidRPr="00394F1F" w:rsidRDefault="0084321B" w:rsidP="004D163A">
            <w:pPr>
              <w:pStyle w:val="TableParagraph"/>
              <w:ind w:right="728"/>
              <w:rPr>
                <w:sz w:val="28"/>
                <w:szCs w:val="28"/>
                <w:lang w:val="ru-RU"/>
              </w:rPr>
            </w:pPr>
            <w:r>
              <w:rPr>
                <w:sz w:val="28"/>
                <w:szCs w:val="28"/>
                <w:lang w:val="ru-RU"/>
              </w:rPr>
              <w:t>Глинковский</w:t>
            </w:r>
            <w:r w:rsidR="00EA36A9" w:rsidRPr="00394F1F">
              <w:rPr>
                <w:sz w:val="28"/>
                <w:szCs w:val="28"/>
                <w:lang w:val="ru-RU"/>
              </w:rPr>
              <w:t xml:space="preserve"> район, муниципальный район</w:t>
            </w:r>
          </w:p>
        </w:tc>
        <w:tc>
          <w:tcPr>
            <w:tcW w:w="6237" w:type="dxa"/>
          </w:tcPr>
          <w:p w:rsidR="00EA36A9" w:rsidRPr="00394F1F" w:rsidRDefault="00EA36A9" w:rsidP="0084321B">
            <w:pPr>
              <w:pStyle w:val="TableParagraph"/>
              <w:ind w:right="87"/>
              <w:rPr>
                <w:sz w:val="28"/>
                <w:szCs w:val="28"/>
                <w:lang w:val="ru-RU"/>
              </w:rPr>
            </w:pPr>
            <w:r w:rsidRPr="00394F1F">
              <w:rPr>
                <w:sz w:val="28"/>
                <w:szCs w:val="28"/>
                <w:lang w:val="ru-RU"/>
              </w:rPr>
              <w:t>муниципальн</w:t>
            </w:r>
            <w:r w:rsidR="0084321B">
              <w:rPr>
                <w:sz w:val="28"/>
                <w:szCs w:val="28"/>
                <w:lang w:val="ru-RU"/>
              </w:rPr>
              <w:t>ое</w:t>
            </w:r>
            <w:r w:rsidRPr="00394F1F">
              <w:rPr>
                <w:sz w:val="28"/>
                <w:szCs w:val="28"/>
                <w:lang w:val="ru-RU"/>
              </w:rPr>
              <w:t xml:space="preserve"> </w:t>
            </w:r>
            <w:r w:rsidR="0084321B">
              <w:rPr>
                <w:sz w:val="28"/>
                <w:szCs w:val="28"/>
                <w:lang w:val="ru-RU"/>
              </w:rPr>
              <w:t xml:space="preserve">образование </w:t>
            </w:r>
            <w:r w:rsidR="00E308E7" w:rsidRPr="00394F1F">
              <w:rPr>
                <w:sz w:val="28"/>
                <w:szCs w:val="28"/>
                <w:lang w:val="ru-RU"/>
              </w:rPr>
              <w:t>«</w:t>
            </w:r>
            <w:r w:rsidR="0084321B">
              <w:rPr>
                <w:sz w:val="28"/>
                <w:szCs w:val="28"/>
                <w:lang w:val="ru-RU"/>
              </w:rPr>
              <w:t xml:space="preserve">Глинковский </w:t>
            </w:r>
            <w:r w:rsidRPr="00394F1F">
              <w:rPr>
                <w:sz w:val="28"/>
                <w:szCs w:val="28"/>
                <w:lang w:val="ru-RU"/>
              </w:rPr>
              <w:t>район</w:t>
            </w:r>
            <w:r w:rsidR="00E308E7" w:rsidRPr="00394F1F">
              <w:rPr>
                <w:sz w:val="28"/>
                <w:szCs w:val="28"/>
                <w:lang w:val="ru-RU"/>
              </w:rPr>
              <w:t>»</w:t>
            </w:r>
            <w:r w:rsidRPr="00394F1F">
              <w:rPr>
                <w:sz w:val="28"/>
                <w:szCs w:val="28"/>
                <w:lang w:val="ru-RU"/>
              </w:rPr>
              <w:t xml:space="preserve"> </w:t>
            </w:r>
            <w:r w:rsidR="009B17A9">
              <w:rPr>
                <w:sz w:val="28"/>
                <w:szCs w:val="28"/>
                <w:lang w:val="ru-RU"/>
              </w:rPr>
              <w:t>Смоленской</w:t>
            </w:r>
            <w:r w:rsidRPr="00394F1F">
              <w:rPr>
                <w:sz w:val="28"/>
                <w:szCs w:val="28"/>
                <w:lang w:val="ru-RU"/>
              </w:rPr>
              <w:t xml:space="preserve"> области</w:t>
            </w:r>
          </w:p>
        </w:tc>
      </w:tr>
      <w:tr w:rsidR="00EA36A9" w:rsidRPr="00394F1F" w:rsidTr="00C2417D">
        <w:tc>
          <w:tcPr>
            <w:tcW w:w="3936" w:type="dxa"/>
          </w:tcPr>
          <w:p w:rsidR="00EA36A9" w:rsidRPr="00394F1F" w:rsidRDefault="00EA36A9" w:rsidP="004D163A">
            <w:pPr>
              <w:pStyle w:val="TableParagraph"/>
              <w:ind w:right="858"/>
              <w:rPr>
                <w:sz w:val="28"/>
                <w:szCs w:val="28"/>
                <w:lang w:val="ru-RU"/>
              </w:rPr>
            </w:pPr>
            <w:r w:rsidRPr="00394F1F">
              <w:rPr>
                <w:sz w:val="28"/>
                <w:szCs w:val="28"/>
                <w:lang w:val="ru-RU"/>
              </w:rPr>
              <w:t>сельское поселение</w:t>
            </w:r>
          </w:p>
        </w:tc>
        <w:tc>
          <w:tcPr>
            <w:tcW w:w="6237" w:type="dxa"/>
          </w:tcPr>
          <w:p w:rsidR="00EA36A9" w:rsidRPr="00394F1F" w:rsidRDefault="00612E95" w:rsidP="004D163A">
            <w:pPr>
              <w:pStyle w:val="TableParagraph"/>
              <w:ind w:right="87"/>
              <w:rPr>
                <w:sz w:val="28"/>
                <w:szCs w:val="28"/>
                <w:lang w:val="ru-RU"/>
              </w:rPr>
            </w:pPr>
            <w:r>
              <w:rPr>
                <w:sz w:val="28"/>
                <w:szCs w:val="28"/>
                <w:lang w:val="ru-RU"/>
              </w:rPr>
              <w:t>Ромодановское</w:t>
            </w:r>
            <w:r w:rsidR="00EA36A9" w:rsidRPr="00394F1F">
              <w:rPr>
                <w:sz w:val="28"/>
                <w:szCs w:val="28"/>
                <w:lang w:val="ru-RU"/>
              </w:rPr>
              <w:t xml:space="preserve"> сельское поселение</w:t>
            </w:r>
          </w:p>
        </w:tc>
      </w:tr>
      <w:tr w:rsidR="00EA36A9" w:rsidRPr="00394F1F" w:rsidTr="00C2417D">
        <w:tc>
          <w:tcPr>
            <w:tcW w:w="3936" w:type="dxa"/>
          </w:tcPr>
          <w:p w:rsidR="00EA36A9" w:rsidRPr="00394F1F" w:rsidRDefault="00EA36A9" w:rsidP="004D163A">
            <w:pPr>
              <w:pStyle w:val="TableParagraph"/>
              <w:ind w:right="423"/>
              <w:rPr>
                <w:sz w:val="28"/>
                <w:szCs w:val="28"/>
                <w:lang w:val="ru-RU"/>
              </w:rPr>
            </w:pPr>
            <w:r w:rsidRPr="00394F1F">
              <w:rPr>
                <w:sz w:val="28"/>
                <w:szCs w:val="28"/>
                <w:lang w:val="ru-RU"/>
              </w:rPr>
              <w:t xml:space="preserve">Местные нормативы градостроительного проектирования </w:t>
            </w:r>
            <w:r w:rsidR="00612E95">
              <w:rPr>
                <w:sz w:val="28"/>
                <w:szCs w:val="28"/>
                <w:lang w:val="ru-RU"/>
              </w:rPr>
              <w:t>Ромодановского</w:t>
            </w:r>
            <w:r w:rsidRPr="00394F1F">
              <w:rPr>
                <w:sz w:val="28"/>
                <w:szCs w:val="28"/>
                <w:lang w:val="ru-RU"/>
              </w:rPr>
              <w:t xml:space="preserve"> сельского поселения, МНГП </w:t>
            </w:r>
            <w:r w:rsidR="00612E95">
              <w:rPr>
                <w:sz w:val="28"/>
                <w:szCs w:val="28"/>
                <w:lang w:val="ru-RU"/>
              </w:rPr>
              <w:t>Ромодановского</w:t>
            </w:r>
            <w:r w:rsidRPr="00394F1F">
              <w:rPr>
                <w:sz w:val="28"/>
                <w:szCs w:val="28"/>
                <w:lang w:val="ru-RU"/>
              </w:rPr>
              <w:t xml:space="preserve"> сельского поселения, МНГП</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 xml:space="preserve">Местные нормативы градостроительного проектирования </w:t>
            </w:r>
            <w:r w:rsidR="00612E95">
              <w:rPr>
                <w:sz w:val="28"/>
                <w:szCs w:val="28"/>
                <w:lang w:val="ru-RU"/>
              </w:rPr>
              <w:t>Ромодановского</w:t>
            </w:r>
            <w:r w:rsidRPr="00394F1F">
              <w:rPr>
                <w:sz w:val="28"/>
                <w:szCs w:val="28"/>
                <w:lang w:val="ru-RU"/>
              </w:rPr>
              <w:t xml:space="preserve"> сельского поселения </w:t>
            </w:r>
            <w:r w:rsidR="009B17A9">
              <w:rPr>
                <w:sz w:val="28"/>
                <w:szCs w:val="28"/>
                <w:lang w:val="ru-RU"/>
              </w:rPr>
              <w:t>муниципального образования «Глинковский район»</w:t>
            </w:r>
            <w:r w:rsidRPr="00394F1F">
              <w:rPr>
                <w:sz w:val="28"/>
                <w:szCs w:val="28"/>
                <w:lang w:val="ru-RU"/>
              </w:rPr>
              <w:t xml:space="preserve"> </w:t>
            </w:r>
            <w:r w:rsidR="009B17A9">
              <w:rPr>
                <w:sz w:val="28"/>
                <w:szCs w:val="28"/>
                <w:lang w:val="ru-RU"/>
              </w:rPr>
              <w:t>Смоленской</w:t>
            </w:r>
            <w:r w:rsidRPr="00394F1F">
              <w:rPr>
                <w:sz w:val="28"/>
                <w:szCs w:val="28"/>
                <w:lang w:val="ru-RU"/>
              </w:rPr>
              <w:t xml:space="preserve"> области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АТС</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автоматическая телефонная станция</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в т.ч.</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в том числе</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г.</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го</w:t>
            </w:r>
            <w:r w:rsidR="00AF5D74">
              <w:rPr>
                <w:sz w:val="28"/>
                <w:szCs w:val="28"/>
                <w:lang w:val="ru-RU"/>
              </w:rPr>
              <w:t>д</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ГНС</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газонаполнительная станция</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ГО</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гражданская оборона</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ед.</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единиц</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КОС</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канализационно-очистная станция</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ОКН</w:t>
            </w:r>
          </w:p>
        </w:tc>
        <w:tc>
          <w:tcPr>
            <w:tcW w:w="6237" w:type="dxa"/>
          </w:tcPr>
          <w:p w:rsidR="00EA36A9" w:rsidRPr="00394F1F" w:rsidRDefault="00EA36A9" w:rsidP="004D163A">
            <w:pPr>
              <w:pStyle w:val="TableParagraph"/>
              <w:ind w:right="952"/>
              <w:rPr>
                <w:sz w:val="28"/>
                <w:szCs w:val="28"/>
                <w:lang w:val="ru-RU"/>
              </w:rPr>
            </w:pPr>
            <w:r w:rsidRPr="00394F1F">
              <w:rPr>
                <w:sz w:val="28"/>
                <w:szCs w:val="28"/>
                <w:lang w:val="ru-RU"/>
              </w:rPr>
              <w:t>объект культурного наследия (памятник истории и культуры) народов Российской Федерации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ПДК</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предельно допустимые концентрации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ПДУ</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предельно допустимые уровни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ПРГ</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пункт редуцирования газа</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СЗЗ</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санитарно-защитные зоны</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ТКО</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твердые коммунальные отходы</w:t>
            </w:r>
          </w:p>
        </w:tc>
      </w:tr>
    </w:tbl>
    <w:p w:rsidR="00EA36A9" w:rsidRPr="00394F1F" w:rsidRDefault="00EA36A9" w:rsidP="004D163A">
      <w:pPr>
        <w:spacing w:after="0" w:line="240" w:lineRule="auto"/>
        <w:jc w:val="both"/>
        <w:rPr>
          <w:rFonts w:ascii="Times New Roman" w:hAnsi="Times New Roman" w:cs="Times New Roman"/>
          <w:sz w:val="28"/>
          <w:szCs w:val="28"/>
        </w:rPr>
        <w:sectPr w:rsidR="00EA36A9" w:rsidRPr="00394F1F" w:rsidSect="007A72D3">
          <w:pgSz w:w="11906" w:h="16838"/>
          <w:pgMar w:top="567" w:right="567" w:bottom="567" w:left="1134" w:header="425" w:footer="723" w:gutter="0"/>
          <w:cols w:space="708"/>
          <w:titlePg/>
          <w:docGrid w:linePitch="360"/>
        </w:sectPr>
      </w:pPr>
    </w:p>
    <w:p w:rsidR="00EA36A9" w:rsidRPr="00394F1F" w:rsidRDefault="00EA36A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lastRenderedPageBreak/>
        <w:t>Термины и определения</w:t>
      </w:r>
    </w:p>
    <w:p w:rsidR="00EA36A9" w:rsidRPr="00394F1F" w:rsidRDefault="00EA36A9" w:rsidP="004D163A">
      <w:pPr>
        <w:pStyle w:val="afd"/>
        <w:spacing w:after="0"/>
        <w:ind w:firstLine="709"/>
        <w:jc w:val="both"/>
        <w:rPr>
          <w:sz w:val="28"/>
          <w:szCs w:val="28"/>
        </w:rPr>
      </w:pPr>
    </w:p>
    <w:p w:rsidR="00EA36A9" w:rsidRPr="00394F1F" w:rsidRDefault="00EA36A9" w:rsidP="004D163A">
      <w:pPr>
        <w:pStyle w:val="afd"/>
        <w:spacing w:after="0"/>
        <w:ind w:firstLine="709"/>
        <w:jc w:val="both"/>
        <w:rPr>
          <w:sz w:val="28"/>
          <w:szCs w:val="28"/>
        </w:rPr>
      </w:pPr>
      <w:r w:rsidRPr="00394F1F">
        <w:rPr>
          <w:sz w:val="28"/>
          <w:szCs w:val="28"/>
        </w:rPr>
        <w:t xml:space="preserve">В местных нормативах градостроительного проектирования </w:t>
      </w:r>
      <w:r w:rsidR="00612E95">
        <w:rPr>
          <w:sz w:val="28"/>
          <w:szCs w:val="28"/>
        </w:rPr>
        <w:t>Ромодановского</w:t>
      </w:r>
      <w:r w:rsidRPr="00394F1F">
        <w:rPr>
          <w:sz w:val="28"/>
          <w:szCs w:val="28"/>
        </w:rPr>
        <w:t xml:space="preserve"> сельского поселения </w:t>
      </w:r>
      <w:r w:rsidR="009B17A9">
        <w:rPr>
          <w:sz w:val="28"/>
          <w:szCs w:val="28"/>
        </w:rPr>
        <w:t>Глинковского</w:t>
      </w:r>
      <w:r w:rsidRPr="00394F1F">
        <w:rPr>
          <w:sz w:val="28"/>
          <w:szCs w:val="28"/>
        </w:rPr>
        <w:t xml:space="preserve"> района </w:t>
      </w:r>
      <w:r w:rsidR="009B17A9">
        <w:rPr>
          <w:sz w:val="28"/>
          <w:szCs w:val="28"/>
        </w:rPr>
        <w:t>Смоленской</w:t>
      </w:r>
      <w:r w:rsidRPr="00394F1F">
        <w:rPr>
          <w:sz w:val="28"/>
          <w:szCs w:val="28"/>
        </w:rPr>
        <w:t xml:space="preserve"> области приведенные понятия применяются в следующем значении:</w:t>
      </w:r>
    </w:p>
    <w:p w:rsidR="00EA36A9" w:rsidRPr="00394F1F" w:rsidRDefault="00EA36A9" w:rsidP="004D163A">
      <w:pPr>
        <w:pStyle w:val="afd"/>
        <w:spacing w:after="0"/>
        <w:ind w:right="106" w:firstLine="709"/>
        <w:jc w:val="both"/>
        <w:rPr>
          <w:sz w:val="28"/>
          <w:szCs w:val="28"/>
        </w:rPr>
      </w:pPr>
      <w:r w:rsidRPr="00394F1F">
        <w:rPr>
          <w:sz w:val="28"/>
          <w:szCs w:val="28"/>
        </w:rPr>
        <w:t>автоматическая телефонная станция – функционально законченная коммутационная станция местной сети, предназначенная для включения абонентских линий, и обеспечивающая автоматическое соединение с другими станциями и узлами сети;</w:t>
      </w:r>
    </w:p>
    <w:p w:rsidR="00EA36A9" w:rsidRPr="00394F1F" w:rsidRDefault="00EA36A9" w:rsidP="004D163A">
      <w:pPr>
        <w:pStyle w:val="afd"/>
        <w:spacing w:after="0"/>
        <w:ind w:right="108" w:firstLine="709"/>
        <w:jc w:val="both"/>
        <w:rPr>
          <w:sz w:val="28"/>
          <w:szCs w:val="28"/>
        </w:rPr>
      </w:pPr>
      <w:r w:rsidRPr="00394F1F">
        <w:rPr>
          <w:sz w:val="28"/>
          <w:szCs w:val="28"/>
        </w:rPr>
        <w:t>антенно-мачтовые сооружения – высотные сооружения связи, предназначенные для размещения радиотехнического оборудования и средств связи (антенно-фидерных устройств);</w:t>
      </w:r>
    </w:p>
    <w:p w:rsidR="00EA36A9" w:rsidRPr="00394F1F" w:rsidRDefault="00EA36A9" w:rsidP="004D163A">
      <w:pPr>
        <w:pStyle w:val="afd"/>
        <w:spacing w:after="0"/>
        <w:ind w:right="109" w:firstLine="709"/>
        <w:jc w:val="both"/>
        <w:rPr>
          <w:sz w:val="28"/>
          <w:szCs w:val="28"/>
        </w:rPr>
      </w:pPr>
      <w:r w:rsidRPr="00394F1F">
        <w:rPr>
          <w:sz w:val="28"/>
          <w:szCs w:val="28"/>
        </w:rPr>
        <w:t>блокированные жилые дома –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EA36A9" w:rsidRPr="00394F1F" w:rsidRDefault="00EA36A9" w:rsidP="004D163A">
      <w:pPr>
        <w:pStyle w:val="afd"/>
        <w:spacing w:after="0"/>
        <w:ind w:right="111" w:firstLine="709"/>
        <w:jc w:val="both"/>
        <w:rPr>
          <w:sz w:val="28"/>
          <w:szCs w:val="28"/>
        </w:rPr>
      </w:pPr>
      <w:r w:rsidRPr="00394F1F">
        <w:rPr>
          <w:sz w:val="28"/>
          <w:szCs w:val="28"/>
        </w:rPr>
        <w:t>водопроводные очистные сооружения – комплекс зданий, сооружений и устройств для очистки воды;</w:t>
      </w:r>
    </w:p>
    <w:p w:rsidR="00EA36A9" w:rsidRPr="00394F1F" w:rsidRDefault="00EA36A9" w:rsidP="004D163A">
      <w:pPr>
        <w:pStyle w:val="afd"/>
        <w:spacing w:after="0"/>
        <w:ind w:right="110" w:firstLine="709"/>
        <w:jc w:val="both"/>
        <w:rPr>
          <w:sz w:val="28"/>
          <w:szCs w:val="28"/>
        </w:rPr>
      </w:pPr>
      <w:r w:rsidRPr="00394F1F">
        <w:rPr>
          <w:sz w:val="28"/>
          <w:szCs w:val="28"/>
        </w:rPr>
        <w:t>волоконно-оптическая линия связи (ВОЛС) – оптический кабель в комплексе с линейными сооружениями и устройствами для их обслуживания, по которому передаются все виды сигналов волоконно-оптических линий передач;</w:t>
      </w:r>
    </w:p>
    <w:p w:rsidR="00EA36A9" w:rsidRPr="00394F1F" w:rsidRDefault="00EA36A9" w:rsidP="004D163A">
      <w:pPr>
        <w:pStyle w:val="afd"/>
        <w:spacing w:after="0"/>
        <w:ind w:right="104" w:firstLine="709"/>
        <w:jc w:val="both"/>
        <w:rPr>
          <w:sz w:val="28"/>
          <w:szCs w:val="28"/>
        </w:rPr>
      </w:pPr>
      <w:r w:rsidRPr="00394F1F">
        <w:rPr>
          <w:sz w:val="28"/>
          <w:szCs w:val="28"/>
        </w:rPr>
        <w:t>волоконно-оптическая линия передачи – совокупность линейных трактов волоконно-оптических систем передачи, имеющих общий оптический кабель, линейные сооружения и устройства их обслуживания;</w:t>
      </w:r>
    </w:p>
    <w:p w:rsidR="00EA36A9" w:rsidRPr="00394F1F" w:rsidRDefault="00EA36A9" w:rsidP="004D163A">
      <w:pPr>
        <w:pStyle w:val="afd"/>
        <w:spacing w:after="0"/>
        <w:ind w:right="111" w:firstLine="709"/>
        <w:jc w:val="both"/>
        <w:rPr>
          <w:sz w:val="28"/>
          <w:szCs w:val="28"/>
        </w:rPr>
      </w:pPr>
      <w:r w:rsidRPr="00394F1F">
        <w:rPr>
          <w:sz w:val="28"/>
          <w:szCs w:val="28"/>
        </w:rPr>
        <w:t>газонаполнительный пункт – предприятие, предназначенное для приема, хранения и отпуска сжиженных углеводородных газов потребителям в бытовых баллонах;</w:t>
      </w:r>
    </w:p>
    <w:p w:rsidR="00EA36A9" w:rsidRPr="00394F1F" w:rsidRDefault="00EA36A9" w:rsidP="004D163A">
      <w:pPr>
        <w:pStyle w:val="afd"/>
        <w:spacing w:after="0"/>
        <w:ind w:right="107" w:firstLine="709"/>
        <w:jc w:val="both"/>
        <w:rPr>
          <w:sz w:val="28"/>
          <w:szCs w:val="28"/>
        </w:rPr>
      </w:pPr>
      <w:r w:rsidRPr="00394F1F">
        <w:rPr>
          <w:sz w:val="28"/>
          <w:szCs w:val="28"/>
        </w:rPr>
        <w:t>газонаполнительная станция – предприятие, предназначенное для приема, хранения и отпуска сжиженного углеводородного газа потребителям в автоцистернах и баллонах, ремонта и технического освидетельствования баллонов;</w:t>
      </w:r>
    </w:p>
    <w:p w:rsidR="00EA36A9" w:rsidRPr="00394F1F" w:rsidRDefault="00EA36A9" w:rsidP="004D163A">
      <w:pPr>
        <w:pStyle w:val="afd"/>
        <w:spacing w:after="0"/>
        <w:ind w:right="108" w:firstLine="709"/>
        <w:jc w:val="both"/>
        <w:rPr>
          <w:sz w:val="28"/>
          <w:szCs w:val="28"/>
        </w:rPr>
      </w:pPr>
      <w:r w:rsidRPr="00394F1F">
        <w:rPr>
          <w:sz w:val="28"/>
          <w:szCs w:val="28"/>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p>
    <w:p w:rsidR="00EA36A9" w:rsidRPr="00394F1F" w:rsidRDefault="00EA36A9" w:rsidP="004D163A">
      <w:pPr>
        <w:pStyle w:val="afd"/>
        <w:spacing w:after="0"/>
        <w:ind w:right="111" w:firstLine="709"/>
        <w:jc w:val="both"/>
        <w:rPr>
          <w:sz w:val="28"/>
          <w:szCs w:val="28"/>
        </w:rPr>
      </w:pPr>
      <w:r w:rsidRPr="00394F1F">
        <w:rPr>
          <w:sz w:val="28"/>
          <w:szCs w:val="28"/>
        </w:rPr>
        <w:t>индивидуальный жилой дом – отдельно стоящий жилой дом, предназначенный для проживания одной семьи;</w:t>
      </w:r>
    </w:p>
    <w:p w:rsidR="00EA36A9" w:rsidRPr="00394F1F" w:rsidRDefault="00EA36A9" w:rsidP="004D163A">
      <w:pPr>
        <w:pStyle w:val="afd"/>
        <w:spacing w:after="0"/>
        <w:ind w:right="105" w:firstLine="709"/>
        <w:jc w:val="both"/>
        <w:rPr>
          <w:sz w:val="28"/>
          <w:szCs w:val="28"/>
        </w:rPr>
      </w:pPr>
      <w:r w:rsidRPr="00394F1F">
        <w:rPr>
          <w:sz w:val="28"/>
          <w:szCs w:val="28"/>
        </w:rPr>
        <w:t>инженерное (инженерно-техническое) обеспечение территории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условий жизнедеятельности на территории в соответствии ее функциональным назначением;</w:t>
      </w:r>
    </w:p>
    <w:p w:rsidR="00EA36A9" w:rsidRPr="00394F1F" w:rsidRDefault="00EA36A9" w:rsidP="004D163A">
      <w:pPr>
        <w:pStyle w:val="afd"/>
        <w:spacing w:after="0"/>
        <w:ind w:right="112" w:firstLine="709"/>
        <w:jc w:val="both"/>
        <w:rPr>
          <w:sz w:val="28"/>
          <w:szCs w:val="28"/>
        </w:rPr>
      </w:pPr>
      <w:r w:rsidRPr="00394F1F">
        <w:rPr>
          <w:sz w:val="28"/>
          <w:szCs w:val="28"/>
        </w:rPr>
        <w:t>канализационные очистные сооружения – комплекс зданий, сооружений и устройств для очистки сточных вод, и обработки осадка;</w:t>
      </w:r>
    </w:p>
    <w:p w:rsidR="00EA36A9" w:rsidRPr="00394F1F" w:rsidRDefault="00EA36A9" w:rsidP="004D163A">
      <w:pPr>
        <w:pStyle w:val="afd"/>
        <w:spacing w:after="0"/>
        <w:ind w:right="109" w:firstLine="709"/>
        <w:jc w:val="both"/>
        <w:rPr>
          <w:sz w:val="28"/>
          <w:szCs w:val="28"/>
        </w:rPr>
      </w:pPr>
      <w:r w:rsidRPr="00394F1F">
        <w:rPr>
          <w:sz w:val="28"/>
          <w:szCs w:val="28"/>
        </w:rPr>
        <w:t xml:space="preserve">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w:t>
      </w:r>
      <w:r w:rsidRPr="00394F1F">
        <w:rPr>
          <w:sz w:val="28"/>
          <w:szCs w:val="28"/>
        </w:rPr>
        <w:lastRenderedPageBreak/>
        <w:t>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 застройки;</w:t>
      </w:r>
    </w:p>
    <w:p w:rsidR="00EA36A9" w:rsidRPr="00394F1F" w:rsidRDefault="00EA36A9" w:rsidP="004D163A">
      <w:pPr>
        <w:pStyle w:val="afd"/>
        <w:spacing w:after="0"/>
        <w:ind w:right="111" w:firstLine="709"/>
        <w:jc w:val="both"/>
        <w:rPr>
          <w:sz w:val="28"/>
          <w:szCs w:val="28"/>
        </w:rPr>
      </w:pPr>
      <w:r w:rsidRPr="00394F1F">
        <w:rPr>
          <w:sz w:val="28"/>
          <w:szCs w:val="28"/>
        </w:rPr>
        <w:t>коллективные средства размещения – объекты, предназначенные для временного проживания туристов (гостиница, турбаза, кемпинг и другие);</w:t>
      </w:r>
    </w:p>
    <w:p w:rsidR="00EA36A9" w:rsidRPr="00394F1F" w:rsidRDefault="00EA36A9" w:rsidP="004D163A">
      <w:pPr>
        <w:pStyle w:val="afd"/>
        <w:spacing w:after="0"/>
        <w:ind w:right="114" w:firstLine="709"/>
        <w:jc w:val="both"/>
        <w:rPr>
          <w:sz w:val="28"/>
          <w:szCs w:val="28"/>
        </w:rPr>
      </w:pPr>
      <w:r w:rsidRPr="00394F1F">
        <w:rPr>
          <w:sz w:val="28"/>
          <w:szCs w:val="28"/>
        </w:rPr>
        <w:t>коэффициент застройки – отношение площади, занятой под зданиями и сооружениями, к площади участка (квартала);</w:t>
      </w:r>
    </w:p>
    <w:p w:rsidR="00EA36A9" w:rsidRPr="00394F1F" w:rsidRDefault="00EA36A9" w:rsidP="004D163A">
      <w:pPr>
        <w:pStyle w:val="afd"/>
        <w:spacing w:after="0"/>
        <w:ind w:right="114" w:firstLine="709"/>
        <w:jc w:val="both"/>
        <w:rPr>
          <w:sz w:val="28"/>
          <w:szCs w:val="28"/>
        </w:rPr>
      </w:pPr>
      <w:r w:rsidRPr="00394F1F">
        <w:rPr>
          <w:sz w:val="28"/>
          <w:szCs w:val="28"/>
        </w:rPr>
        <w:t>коэффициент плотности застройки – отношение площади всех этажей зданий и сооружений к площади участка (квартала);</w:t>
      </w:r>
    </w:p>
    <w:p w:rsidR="00EA36A9" w:rsidRPr="00394F1F" w:rsidRDefault="00EA36A9" w:rsidP="004D163A">
      <w:pPr>
        <w:pStyle w:val="afd"/>
        <w:spacing w:after="0"/>
        <w:ind w:right="111" w:firstLine="709"/>
        <w:jc w:val="both"/>
        <w:rPr>
          <w:sz w:val="28"/>
          <w:szCs w:val="28"/>
        </w:rPr>
      </w:pPr>
      <w:r w:rsidRPr="00394F1F">
        <w:rPr>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EA36A9" w:rsidRPr="00394F1F" w:rsidRDefault="00EA36A9" w:rsidP="004D163A">
      <w:pPr>
        <w:pStyle w:val="afd"/>
        <w:spacing w:after="0"/>
        <w:ind w:right="113" w:firstLine="709"/>
        <w:jc w:val="both"/>
        <w:rPr>
          <w:sz w:val="28"/>
          <w:szCs w:val="28"/>
        </w:rPr>
      </w:pPr>
      <w:r w:rsidRPr="00394F1F">
        <w:rPr>
          <w:sz w:val="28"/>
          <w:szCs w:val="28"/>
        </w:rPr>
        <w:t>линии отступа от красных линий - линии, определяющие места допустимого размещения зданий, строений, сооружений, относительно красных линий;</w:t>
      </w:r>
    </w:p>
    <w:p w:rsidR="00EA36A9" w:rsidRPr="00394F1F" w:rsidRDefault="00EA36A9" w:rsidP="004D163A">
      <w:pPr>
        <w:pStyle w:val="afd"/>
        <w:spacing w:after="0"/>
        <w:ind w:right="113" w:firstLine="709"/>
        <w:jc w:val="both"/>
        <w:rPr>
          <w:sz w:val="28"/>
          <w:szCs w:val="28"/>
        </w:rPr>
      </w:pPr>
      <w:r w:rsidRPr="00394F1F">
        <w:rPr>
          <w:sz w:val="28"/>
          <w:szCs w:val="28"/>
        </w:rPr>
        <w:t>линейно-кабельные сооружения связи – объекты инженерной инфраструктуры, созданные или приспособленные для размещения кабелей связи;</w:t>
      </w:r>
    </w:p>
    <w:p w:rsidR="00EA36A9" w:rsidRPr="00394F1F" w:rsidRDefault="00EA36A9" w:rsidP="004D163A">
      <w:pPr>
        <w:pStyle w:val="afd"/>
        <w:spacing w:after="0"/>
        <w:ind w:right="112" w:firstLine="709"/>
        <w:jc w:val="both"/>
        <w:rPr>
          <w:sz w:val="28"/>
          <w:szCs w:val="28"/>
        </w:rPr>
      </w:pPr>
      <w:r w:rsidRPr="00394F1F">
        <w:rPr>
          <w:sz w:val="28"/>
          <w:szCs w:val="28"/>
        </w:rPr>
        <w:t>линия электропередачи – электроустановка, состоящая из проводов, кабелей, изолирующих элементов и несущих конструкций, предназначенная для передачи электрической энергии между двумя пунктами энергосистемы с возможным промежуточным отбором;</w:t>
      </w:r>
    </w:p>
    <w:p w:rsidR="00EA36A9" w:rsidRPr="00394F1F" w:rsidRDefault="00EA36A9" w:rsidP="004D163A">
      <w:pPr>
        <w:pStyle w:val="afd"/>
        <w:spacing w:after="0"/>
        <w:ind w:right="113" w:firstLine="709"/>
        <w:jc w:val="both"/>
        <w:rPr>
          <w:sz w:val="28"/>
          <w:szCs w:val="28"/>
        </w:rPr>
      </w:pPr>
      <w:r w:rsidRPr="00394F1F">
        <w:rPr>
          <w:sz w:val="28"/>
          <w:szCs w:val="28"/>
        </w:rPr>
        <w:t>микрорайон – планировочная единица функциональной структуры жилой зоны. Включает территории, ограниченные жилыми улицами, бульварами, границами земельных участков промышленных предприятий и другими обоснованными границами;</w:t>
      </w:r>
    </w:p>
    <w:p w:rsidR="00EA36A9" w:rsidRPr="00394F1F" w:rsidRDefault="00EA36A9" w:rsidP="004D163A">
      <w:pPr>
        <w:pStyle w:val="afd"/>
        <w:spacing w:after="0"/>
        <w:ind w:right="107" w:firstLine="709"/>
        <w:jc w:val="both"/>
        <w:rPr>
          <w:sz w:val="28"/>
          <w:szCs w:val="28"/>
        </w:rPr>
      </w:pPr>
      <w:r w:rsidRPr="00394F1F">
        <w:rPr>
          <w:sz w:val="28"/>
          <w:szCs w:val="28"/>
        </w:rPr>
        <w:t>населенный пункт - часть территории, служащая постоянным или преимущественным местом проживания и жизнедеятельности людей, имеющая сосредоточенную застройку в пределах установленной границы;</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ГрК РФ, населения </w:t>
      </w:r>
      <w:r w:rsidR="009B17A9">
        <w:rPr>
          <w:rFonts w:ascii="Times New Roman" w:hAnsi="Times New Roman" w:cs="Times New Roman"/>
          <w:sz w:val="28"/>
          <w:szCs w:val="28"/>
        </w:rPr>
        <w:t>Глинковского</w:t>
      </w:r>
      <w:r w:rsidRPr="00394F1F">
        <w:rPr>
          <w:rFonts w:ascii="Times New Roman" w:hAnsi="Times New Roman" w:cs="Times New Roman"/>
          <w:sz w:val="28"/>
          <w:szCs w:val="28"/>
        </w:rPr>
        <w:t xml:space="preserve"> района, муниципальных образований и расчетных показателей максимально допустимого уровня территориальной доступности таких объектов для </w:t>
      </w:r>
      <w:r w:rsidR="009B17A9">
        <w:rPr>
          <w:rFonts w:ascii="Times New Roman" w:hAnsi="Times New Roman" w:cs="Times New Roman"/>
          <w:sz w:val="28"/>
          <w:szCs w:val="28"/>
        </w:rPr>
        <w:t>Глинковского</w:t>
      </w:r>
      <w:r w:rsidRPr="00394F1F">
        <w:rPr>
          <w:rFonts w:ascii="Times New Roman" w:hAnsi="Times New Roman" w:cs="Times New Roman"/>
          <w:sz w:val="28"/>
          <w:szCs w:val="28"/>
        </w:rPr>
        <w:t xml:space="preserve"> района и муниципальных образованиях, входящих в состав муниципального района;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иные - объекты, не относящиеся к объектам регионального и местного значений, которые создаются и содержатся, в основном, путем привлечения на добровольной основе частных коммерческих организаций и напрямую не влияют на решение вопросов регионального и местного значения;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w:t>
      </w:r>
      <w:r w:rsidR="009B17A9">
        <w:rPr>
          <w:rFonts w:ascii="Times New Roman" w:hAnsi="Times New Roman" w:cs="Times New Roman"/>
          <w:sz w:val="28"/>
          <w:szCs w:val="28"/>
        </w:rPr>
        <w:t>Смоленской</w:t>
      </w:r>
      <w:r w:rsidRPr="00394F1F">
        <w:rPr>
          <w:rFonts w:ascii="Times New Roman" w:hAnsi="Times New Roman" w:cs="Times New Roman"/>
          <w:sz w:val="28"/>
          <w:szCs w:val="28"/>
        </w:rPr>
        <w:t xml:space="preserve"> области, уставом муниципального образования </w:t>
      </w:r>
      <w:r w:rsidR="00E308E7" w:rsidRPr="00394F1F">
        <w:rPr>
          <w:rFonts w:ascii="Times New Roman" w:hAnsi="Times New Roman" w:cs="Times New Roman"/>
          <w:sz w:val="28"/>
          <w:szCs w:val="28"/>
        </w:rPr>
        <w:lastRenderedPageBreak/>
        <w:t>«</w:t>
      </w:r>
      <w:r w:rsidR="00420A5D">
        <w:rPr>
          <w:rFonts w:ascii="Times New Roman" w:hAnsi="Times New Roman" w:cs="Times New Roman"/>
          <w:sz w:val="28"/>
          <w:szCs w:val="28"/>
        </w:rPr>
        <w:t>Глинковский</w:t>
      </w:r>
      <w:r w:rsidRPr="00394F1F">
        <w:rPr>
          <w:rFonts w:ascii="Times New Roman" w:hAnsi="Times New Roman" w:cs="Times New Roman"/>
          <w:sz w:val="28"/>
          <w:szCs w:val="28"/>
        </w:rPr>
        <w:t xml:space="preserve"> район</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 xml:space="preserve">, и оказывают существенное влияние на социально-экономическое развитие муниципального района и его муниципальных образований. Виды объектов местного значения муниципального района, городского и сельского поселения указанных в пункте 1 части 3 статьи 19 и пункте 1 части 5 статьи 23 Градостроительного кодекса Российской Федерации в областях, подлежащих отображению на схеме территориального планирования муниципального района, генеральном плане поселения, определяются законом </w:t>
      </w:r>
      <w:r w:rsidR="009B17A9">
        <w:rPr>
          <w:rFonts w:ascii="Times New Roman" w:hAnsi="Times New Roman" w:cs="Times New Roman"/>
          <w:sz w:val="28"/>
          <w:szCs w:val="28"/>
        </w:rPr>
        <w:t>Смоленской</w:t>
      </w:r>
      <w:r w:rsidRPr="00394F1F">
        <w:rPr>
          <w:rFonts w:ascii="Times New Roman" w:hAnsi="Times New Roman" w:cs="Times New Roman"/>
          <w:sz w:val="28"/>
          <w:szCs w:val="28"/>
        </w:rPr>
        <w:t xml:space="preserve"> области;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периодического пользования – учреждения и предприятия, посещаемые не реже одного раза в месяц, расположенные в пределах 15-минутной транспортной доступности (размещение преимущественно в границах районов городских населенных пунктов, административных центрах сельских поселений);</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повседневного пользования – учреждения и предприятия, посещаемые не реже одного раза в неделю, расположенные в пределах пешеходной доступности (размещение преимущественно в пределах кварталов, сельских населенных пунктов);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эпизодического пользования – учреждения и предприятия, посещаемые реже одного раза в месяц, расположенные в пределах 30-, 60-минутной транспортной доступности (размещение преимущественно в общегородских центрах, административных центрах муниципальных районов);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общественная точка доступа- устройство, обеспечивающее оказание населению услуги по передаче данных и предоставлению доступа к информационно-телекоммуникационной сети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Интернет</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 xml:space="preserve"> (универсальной услуги связи);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переключательный пункт – электрическое устройство, служащее для изменения схемы линии электропередачи;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понизительная подстанция – электрическая подстанция, в которой установлены понижающие трансформаторы, предназначенная для уменьшения выходного напряжения при пропорциональном увеличении силы тока;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природный газ промышленного и коммунально-бытового назначения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расчетные показатели объектов местного значения - расчетные показатели минимально допустимого уровня обеспеченности объектами местного значения и </w:t>
      </w:r>
      <w:r w:rsidRPr="00394F1F">
        <w:rPr>
          <w:rFonts w:ascii="Times New Roman" w:hAnsi="Times New Roman" w:cs="Times New Roman"/>
          <w:sz w:val="28"/>
          <w:szCs w:val="28"/>
        </w:rPr>
        <w:lastRenderedPageBreak/>
        <w:t>максимально допустимого уровня территориальной доступности объектов местного значения;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связь (электросвязь) – представляет собой любые излучения, передачу или прием знаков, сигналов, голосовой информации, письменного текста, изображений, звуков или сообщений любого рода по радиосистеме, проводной, оптической и другим электромагнитным системам;</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сжиженный углеводородный газ – смесь сжиженных под давлением лёгких углеводородов;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система газоснабжения – 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теплоснабжение децентрализованное – теплоснабжение потребителей от источника тепловой энергии, не имеющего связи с энергетической системой;</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теплоснабжение централизованное – теплоснабжение нескольких потребителей объединенных общей тепловой сетью от единого источника тепловой энергии;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узел мультисервисного доступа (узел оптического доступа) – техническое устройство, предназначенное для построения отдельных узлов, сетей предоставления услуг телефонной связи, широкополосного доступа к ресурсам Интернета и цифрового телевидения;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централизованная система электроснабжения – совокупность электроустановок, предназначенных для электроснабжения потребителей от энергетической системы;</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электростанция – энергоустановка, предназначенная для производства электрической энергии, содержащая строительную часть, оборудование для преобразования энергии и необходимое вспомогательное оборудование;</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 массового отдыха – рекреационный объект, представляющий собой территориальное образование включающее отдельные места отдыха, комплексы рекреационных учреждений и устройств и имеющее единую планировочную организацию, систему обслуживания, транспортного, инженерно-технического обеспечения;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озеленения общего пользования – парки культуры и отдыха,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парк – озелененная территория общего пользования, представляющая собой самостоятельный архитектурно-ландшафтный объект; </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бульвар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санитарно-защитная зона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убежище гражданской обороны – защитное сооружение гражданской обороны, обеспечивающее в течение определенного времени защиту укрываемых от воздействий поражающих факторов ядерного оружия и обычных средств поражения, бактериальных (биологических) средств, отравляющих веществ, а также при необходимости от катастрофического затопления, химически опасных веществ, радиоактивных продуктов при разрушении ядерных энергоустановок, высоких температур и продуктов горения при пожаре;</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EA36A9"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полигон твердых коммунальных отходов – специальное сооружение, предназначенное для изоляции и обезвреживания ТКО, гарантирующее санитарно-эпидемиологическую безопасность населения, обеспечивающее статическую устойчивость ТКО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w:t>
      </w:r>
    </w:p>
    <w:p w:rsidR="00CB6D18" w:rsidRPr="00394F1F" w:rsidRDefault="00CB6D18" w:rsidP="00B26AFF">
      <w:pPr>
        <w:spacing w:after="0" w:line="240" w:lineRule="auto"/>
        <w:rPr>
          <w:rFonts w:ascii="Times New Roman" w:hAnsi="Times New Roman" w:cs="Times New Roman"/>
          <w:sz w:val="28"/>
          <w:szCs w:val="28"/>
        </w:rPr>
      </w:pPr>
    </w:p>
    <w:sectPr w:rsidR="00CB6D18" w:rsidRPr="00394F1F" w:rsidSect="00EA36A9">
      <w:pgSz w:w="11906" w:h="16838"/>
      <w:pgMar w:top="567" w:right="567" w:bottom="567" w:left="1134" w:header="425" w:footer="7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959" w:rsidRDefault="00032959" w:rsidP="0027659D">
      <w:pPr>
        <w:spacing w:after="0" w:line="240" w:lineRule="auto"/>
      </w:pPr>
      <w:r>
        <w:separator/>
      </w:r>
    </w:p>
  </w:endnote>
  <w:endnote w:type="continuationSeparator" w:id="0">
    <w:p w:rsidR="00032959" w:rsidRDefault="00032959" w:rsidP="0027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onsolas">
    <w:panose1 w:val="020B0609020204030204"/>
    <w:charset w:val="CC"/>
    <w:family w:val="modern"/>
    <w:pitch w:val="fixed"/>
    <w:sig w:usb0="E10002FF" w:usb1="4000FCFF" w:usb2="00000009" w:usb3="00000000" w:csb0="0000019F" w:csb1="00000000"/>
  </w:font>
  <w:font w:name="Franklin Gothic Book">
    <w:altName w:val="Arial"/>
    <w:panose1 w:val="020B0503020102020204"/>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35C" w:rsidRDefault="004B035C">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35C" w:rsidRDefault="004B035C">
    <w:pPr>
      <w:pStyle w:val="afd"/>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959" w:rsidRDefault="00032959" w:rsidP="0027659D">
      <w:pPr>
        <w:spacing w:after="0" w:line="240" w:lineRule="auto"/>
      </w:pPr>
      <w:r>
        <w:separator/>
      </w:r>
    </w:p>
  </w:footnote>
  <w:footnote w:type="continuationSeparator" w:id="0">
    <w:p w:rsidR="00032959" w:rsidRDefault="00032959" w:rsidP="002765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681B2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3">
    <w:nsid w:val="0000000D"/>
    <w:multiLevelType w:val="multilevel"/>
    <w:tmpl w:val="0000000D"/>
    <w:name w:val="WW8Num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15"/>
    <w:multiLevelType w:val="multilevel"/>
    <w:tmpl w:val="427A9178"/>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24"/>
    <w:multiLevelType w:val="multilevel"/>
    <w:tmpl w:val="00000024"/>
    <w:name w:val="WW8Num36"/>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6">
    <w:nsid w:val="00000043"/>
    <w:multiLevelType w:val="multilevel"/>
    <w:tmpl w:val="00000043"/>
    <w:name w:val="WW8Num6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7C969D6"/>
    <w:multiLevelType w:val="hybridMultilevel"/>
    <w:tmpl w:val="FFF86088"/>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E1465"/>
    <w:multiLevelType w:val="hybridMultilevel"/>
    <w:tmpl w:val="2148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9F5BBC"/>
    <w:multiLevelType w:val="hybridMultilevel"/>
    <w:tmpl w:val="21004BF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D03691E"/>
    <w:multiLevelType w:val="hybridMultilevel"/>
    <w:tmpl w:val="02BADC8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588332B"/>
    <w:multiLevelType w:val="hybridMultilevel"/>
    <w:tmpl w:val="3CD41506"/>
    <w:lvl w:ilvl="0" w:tplc="F8BCF8FA">
      <w:start w:val="1"/>
      <w:numFmt w:val="decimal"/>
      <w:lvlText w:val="%1)"/>
      <w:lvlJc w:val="left"/>
      <w:pPr>
        <w:ind w:left="118" w:hanging="435"/>
      </w:pPr>
      <w:rPr>
        <w:rFonts w:ascii="Times New Roman" w:eastAsia="Times New Roman" w:hAnsi="Times New Roman" w:cs="Times New Roman" w:hint="default"/>
        <w:spacing w:val="-9"/>
        <w:w w:val="99"/>
        <w:sz w:val="28"/>
        <w:szCs w:val="28"/>
      </w:rPr>
    </w:lvl>
    <w:lvl w:ilvl="1" w:tplc="332C75AC">
      <w:numFmt w:val="bullet"/>
      <w:lvlText w:val="•"/>
      <w:lvlJc w:val="left"/>
      <w:pPr>
        <w:ind w:left="1094" w:hanging="435"/>
      </w:pPr>
      <w:rPr>
        <w:rFonts w:hint="default"/>
      </w:rPr>
    </w:lvl>
    <w:lvl w:ilvl="2" w:tplc="AF609E60">
      <w:numFmt w:val="bullet"/>
      <w:lvlText w:val="•"/>
      <w:lvlJc w:val="left"/>
      <w:pPr>
        <w:ind w:left="2069" w:hanging="435"/>
      </w:pPr>
      <w:rPr>
        <w:rFonts w:hint="default"/>
      </w:rPr>
    </w:lvl>
    <w:lvl w:ilvl="3" w:tplc="73AC18FE">
      <w:numFmt w:val="bullet"/>
      <w:lvlText w:val="•"/>
      <w:lvlJc w:val="left"/>
      <w:pPr>
        <w:ind w:left="3043" w:hanging="435"/>
      </w:pPr>
      <w:rPr>
        <w:rFonts w:hint="default"/>
      </w:rPr>
    </w:lvl>
    <w:lvl w:ilvl="4" w:tplc="24B233C0">
      <w:numFmt w:val="bullet"/>
      <w:lvlText w:val="•"/>
      <w:lvlJc w:val="left"/>
      <w:pPr>
        <w:ind w:left="4018" w:hanging="435"/>
      </w:pPr>
      <w:rPr>
        <w:rFonts w:hint="default"/>
      </w:rPr>
    </w:lvl>
    <w:lvl w:ilvl="5" w:tplc="CE54FC68">
      <w:numFmt w:val="bullet"/>
      <w:lvlText w:val="•"/>
      <w:lvlJc w:val="left"/>
      <w:pPr>
        <w:ind w:left="4993" w:hanging="435"/>
      </w:pPr>
      <w:rPr>
        <w:rFonts w:hint="default"/>
      </w:rPr>
    </w:lvl>
    <w:lvl w:ilvl="6" w:tplc="B7F02BB0">
      <w:numFmt w:val="bullet"/>
      <w:lvlText w:val="•"/>
      <w:lvlJc w:val="left"/>
      <w:pPr>
        <w:ind w:left="5967" w:hanging="435"/>
      </w:pPr>
      <w:rPr>
        <w:rFonts w:hint="default"/>
      </w:rPr>
    </w:lvl>
    <w:lvl w:ilvl="7" w:tplc="72045E10">
      <w:numFmt w:val="bullet"/>
      <w:lvlText w:val="•"/>
      <w:lvlJc w:val="left"/>
      <w:pPr>
        <w:ind w:left="6942" w:hanging="435"/>
      </w:pPr>
      <w:rPr>
        <w:rFonts w:hint="default"/>
      </w:rPr>
    </w:lvl>
    <w:lvl w:ilvl="8" w:tplc="FD38DFB2">
      <w:numFmt w:val="bullet"/>
      <w:lvlText w:val="•"/>
      <w:lvlJc w:val="left"/>
      <w:pPr>
        <w:ind w:left="7917" w:hanging="435"/>
      </w:pPr>
      <w:rPr>
        <w:rFonts w:hint="default"/>
      </w:rPr>
    </w:lvl>
  </w:abstractNum>
  <w:abstractNum w:abstractNumId="13">
    <w:nsid w:val="16B55AB9"/>
    <w:multiLevelType w:val="hybridMultilevel"/>
    <w:tmpl w:val="8B5EF6BC"/>
    <w:lvl w:ilvl="0" w:tplc="2BB2B640">
      <w:numFmt w:val="bullet"/>
      <w:lvlText w:val="–"/>
      <w:lvlJc w:val="left"/>
      <w:pPr>
        <w:ind w:left="447" w:hanging="188"/>
      </w:pPr>
      <w:rPr>
        <w:rFonts w:ascii="Times New Roman" w:eastAsia="Times New Roman" w:hAnsi="Times New Roman" w:cs="Times New Roman" w:hint="default"/>
        <w:w w:val="100"/>
        <w:sz w:val="24"/>
        <w:szCs w:val="24"/>
      </w:rPr>
    </w:lvl>
    <w:lvl w:ilvl="1" w:tplc="40B82BEC">
      <w:numFmt w:val="bullet"/>
      <w:lvlText w:val="–"/>
      <w:lvlJc w:val="left"/>
      <w:pPr>
        <w:ind w:left="118" w:hanging="188"/>
      </w:pPr>
      <w:rPr>
        <w:rFonts w:ascii="Times New Roman" w:eastAsia="Times New Roman" w:hAnsi="Times New Roman" w:cs="Times New Roman" w:hint="default"/>
        <w:w w:val="100"/>
        <w:sz w:val="24"/>
        <w:szCs w:val="24"/>
      </w:rPr>
    </w:lvl>
    <w:lvl w:ilvl="2" w:tplc="5934B37A">
      <w:numFmt w:val="bullet"/>
      <w:lvlText w:val="•"/>
      <w:lvlJc w:val="left"/>
      <w:pPr>
        <w:ind w:left="1487" w:hanging="188"/>
      </w:pPr>
      <w:rPr>
        <w:rFonts w:hint="default"/>
      </w:rPr>
    </w:lvl>
    <w:lvl w:ilvl="3" w:tplc="FA2AB176">
      <w:numFmt w:val="bullet"/>
      <w:lvlText w:val="•"/>
      <w:lvlJc w:val="left"/>
      <w:pPr>
        <w:ind w:left="2534" w:hanging="188"/>
      </w:pPr>
      <w:rPr>
        <w:rFonts w:hint="default"/>
      </w:rPr>
    </w:lvl>
    <w:lvl w:ilvl="4" w:tplc="844612C8">
      <w:numFmt w:val="bullet"/>
      <w:lvlText w:val="•"/>
      <w:lvlJc w:val="left"/>
      <w:pPr>
        <w:ind w:left="3582" w:hanging="188"/>
      </w:pPr>
      <w:rPr>
        <w:rFonts w:hint="default"/>
      </w:rPr>
    </w:lvl>
    <w:lvl w:ilvl="5" w:tplc="E5FA5186">
      <w:numFmt w:val="bullet"/>
      <w:lvlText w:val="•"/>
      <w:lvlJc w:val="left"/>
      <w:pPr>
        <w:ind w:left="4629" w:hanging="188"/>
      </w:pPr>
      <w:rPr>
        <w:rFonts w:hint="default"/>
      </w:rPr>
    </w:lvl>
    <w:lvl w:ilvl="6" w:tplc="DA6869C2">
      <w:numFmt w:val="bullet"/>
      <w:lvlText w:val="•"/>
      <w:lvlJc w:val="left"/>
      <w:pPr>
        <w:ind w:left="5676" w:hanging="188"/>
      </w:pPr>
      <w:rPr>
        <w:rFonts w:hint="default"/>
      </w:rPr>
    </w:lvl>
    <w:lvl w:ilvl="7" w:tplc="ACDAD1FC">
      <w:numFmt w:val="bullet"/>
      <w:lvlText w:val="•"/>
      <w:lvlJc w:val="left"/>
      <w:pPr>
        <w:ind w:left="6724" w:hanging="188"/>
      </w:pPr>
      <w:rPr>
        <w:rFonts w:hint="default"/>
      </w:rPr>
    </w:lvl>
    <w:lvl w:ilvl="8" w:tplc="3F02A1FA">
      <w:numFmt w:val="bullet"/>
      <w:lvlText w:val="•"/>
      <w:lvlJc w:val="left"/>
      <w:pPr>
        <w:ind w:left="7771" w:hanging="188"/>
      </w:pPr>
      <w:rPr>
        <w:rFonts w:hint="default"/>
      </w:rPr>
    </w:lvl>
  </w:abstractNum>
  <w:abstractNum w:abstractNumId="14">
    <w:nsid w:val="19691744"/>
    <w:multiLevelType w:val="hybridMultilevel"/>
    <w:tmpl w:val="6732728C"/>
    <w:lvl w:ilvl="0" w:tplc="CE1C893C">
      <w:numFmt w:val="bullet"/>
      <w:lvlText w:val="–"/>
      <w:lvlJc w:val="left"/>
      <w:pPr>
        <w:ind w:left="118" w:hanging="188"/>
      </w:pPr>
      <w:rPr>
        <w:rFonts w:ascii="Times New Roman" w:eastAsia="Times New Roman" w:hAnsi="Times New Roman" w:cs="Times New Roman" w:hint="default"/>
        <w:w w:val="100"/>
        <w:sz w:val="24"/>
        <w:szCs w:val="24"/>
      </w:rPr>
    </w:lvl>
    <w:lvl w:ilvl="1" w:tplc="25CA3D42">
      <w:numFmt w:val="bullet"/>
      <w:lvlText w:val="•"/>
      <w:lvlJc w:val="left"/>
      <w:pPr>
        <w:ind w:left="1094" w:hanging="188"/>
      </w:pPr>
      <w:rPr>
        <w:rFonts w:hint="default"/>
      </w:rPr>
    </w:lvl>
    <w:lvl w:ilvl="2" w:tplc="7AD26D32">
      <w:numFmt w:val="bullet"/>
      <w:lvlText w:val="•"/>
      <w:lvlJc w:val="left"/>
      <w:pPr>
        <w:ind w:left="2069" w:hanging="188"/>
      </w:pPr>
      <w:rPr>
        <w:rFonts w:hint="default"/>
      </w:rPr>
    </w:lvl>
    <w:lvl w:ilvl="3" w:tplc="6EEA7A06">
      <w:numFmt w:val="bullet"/>
      <w:lvlText w:val="•"/>
      <w:lvlJc w:val="left"/>
      <w:pPr>
        <w:ind w:left="3043" w:hanging="188"/>
      </w:pPr>
      <w:rPr>
        <w:rFonts w:hint="default"/>
      </w:rPr>
    </w:lvl>
    <w:lvl w:ilvl="4" w:tplc="D8328DAC">
      <w:numFmt w:val="bullet"/>
      <w:lvlText w:val="•"/>
      <w:lvlJc w:val="left"/>
      <w:pPr>
        <w:ind w:left="4018" w:hanging="188"/>
      </w:pPr>
      <w:rPr>
        <w:rFonts w:hint="default"/>
      </w:rPr>
    </w:lvl>
    <w:lvl w:ilvl="5" w:tplc="7708E1D6">
      <w:numFmt w:val="bullet"/>
      <w:lvlText w:val="•"/>
      <w:lvlJc w:val="left"/>
      <w:pPr>
        <w:ind w:left="4993" w:hanging="188"/>
      </w:pPr>
      <w:rPr>
        <w:rFonts w:hint="default"/>
      </w:rPr>
    </w:lvl>
    <w:lvl w:ilvl="6" w:tplc="561A76EC">
      <w:numFmt w:val="bullet"/>
      <w:lvlText w:val="•"/>
      <w:lvlJc w:val="left"/>
      <w:pPr>
        <w:ind w:left="5967" w:hanging="188"/>
      </w:pPr>
      <w:rPr>
        <w:rFonts w:hint="default"/>
      </w:rPr>
    </w:lvl>
    <w:lvl w:ilvl="7" w:tplc="C8227744">
      <w:numFmt w:val="bullet"/>
      <w:lvlText w:val="•"/>
      <w:lvlJc w:val="left"/>
      <w:pPr>
        <w:ind w:left="6942" w:hanging="188"/>
      </w:pPr>
      <w:rPr>
        <w:rFonts w:hint="default"/>
      </w:rPr>
    </w:lvl>
    <w:lvl w:ilvl="8" w:tplc="DB04DA72">
      <w:numFmt w:val="bullet"/>
      <w:lvlText w:val="•"/>
      <w:lvlJc w:val="left"/>
      <w:pPr>
        <w:ind w:left="7917" w:hanging="188"/>
      </w:pPr>
      <w:rPr>
        <w:rFonts w:hint="default"/>
      </w:rPr>
    </w:lvl>
  </w:abstractNum>
  <w:abstractNum w:abstractNumId="15">
    <w:nsid w:val="1A8506E5"/>
    <w:multiLevelType w:val="hybridMultilevel"/>
    <w:tmpl w:val="446C6386"/>
    <w:lvl w:ilvl="0" w:tplc="9B08259A">
      <w:numFmt w:val="bullet"/>
      <w:lvlText w:val="–"/>
      <w:lvlJc w:val="left"/>
      <w:pPr>
        <w:ind w:left="118" w:hanging="185"/>
      </w:pPr>
      <w:rPr>
        <w:rFonts w:ascii="Times New Roman" w:eastAsia="Times New Roman" w:hAnsi="Times New Roman" w:cs="Times New Roman" w:hint="default"/>
        <w:w w:val="100"/>
        <w:sz w:val="24"/>
        <w:szCs w:val="24"/>
      </w:rPr>
    </w:lvl>
    <w:lvl w:ilvl="1" w:tplc="D7F6941E">
      <w:numFmt w:val="bullet"/>
      <w:lvlText w:val="•"/>
      <w:lvlJc w:val="left"/>
      <w:pPr>
        <w:ind w:left="1096" w:hanging="185"/>
      </w:pPr>
      <w:rPr>
        <w:rFonts w:hint="default"/>
      </w:rPr>
    </w:lvl>
    <w:lvl w:ilvl="2" w:tplc="D29064D0">
      <w:numFmt w:val="bullet"/>
      <w:lvlText w:val="•"/>
      <w:lvlJc w:val="left"/>
      <w:pPr>
        <w:ind w:left="2073" w:hanging="185"/>
      </w:pPr>
      <w:rPr>
        <w:rFonts w:hint="default"/>
      </w:rPr>
    </w:lvl>
    <w:lvl w:ilvl="3" w:tplc="DB8C3FE8">
      <w:numFmt w:val="bullet"/>
      <w:lvlText w:val="•"/>
      <w:lvlJc w:val="left"/>
      <w:pPr>
        <w:ind w:left="3049" w:hanging="185"/>
      </w:pPr>
      <w:rPr>
        <w:rFonts w:hint="default"/>
      </w:rPr>
    </w:lvl>
    <w:lvl w:ilvl="4" w:tplc="0DF8543A">
      <w:numFmt w:val="bullet"/>
      <w:lvlText w:val="•"/>
      <w:lvlJc w:val="left"/>
      <w:pPr>
        <w:ind w:left="4026" w:hanging="185"/>
      </w:pPr>
      <w:rPr>
        <w:rFonts w:hint="default"/>
      </w:rPr>
    </w:lvl>
    <w:lvl w:ilvl="5" w:tplc="D06EA8CE">
      <w:numFmt w:val="bullet"/>
      <w:lvlText w:val="•"/>
      <w:lvlJc w:val="left"/>
      <w:pPr>
        <w:ind w:left="5003" w:hanging="185"/>
      </w:pPr>
      <w:rPr>
        <w:rFonts w:hint="default"/>
      </w:rPr>
    </w:lvl>
    <w:lvl w:ilvl="6" w:tplc="8A5A1E9A">
      <w:numFmt w:val="bullet"/>
      <w:lvlText w:val="•"/>
      <w:lvlJc w:val="left"/>
      <w:pPr>
        <w:ind w:left="5979" w:hanging="185"/>
      </w:pPr>
      <w:rPr>
        <w:rFonts w:hint="default"/>
      </w:rPr>
    </w:lvl>
    <w:lvl w:ilvl="7" w:tplc="742E769C">
      <w:numFmt w:val="bullet"/>
      <w:lvlText w:val="•"/>
      <w:lvlJc w:val="left"/>
      <w:pPr>
        <w:ind w:left="6956" w:hanging="185"/>
      </w:pPr>
      <w:rPr>
        <w:rFonts w:hint="default"/>
      </w:rPr>
    </w:lvl>
    <w:lvl w:ilvl="8" w:tplc="D1042472">
      <w:numFmt w:val="bullet"/>
      <w:lvlText w:val="•"/>
      <w:lvlJc w:val="left"/>
      <w:pPr>
        <w:ind w:left="7933" w:hanging="185"/>
      </w:pPr>
      <w:rPr>
        <w:rFonts w:hint="default"/>
      </w:rPr>
    </w:lvl>
  </w:abstractNum>
  <w:abstractNum w:abstractNumId="16">
    <w:nsid w:val="1AC36328"/>
    <w:multiLevelType w:val="hybridMultilevel"/>
    <w:tmpl w:val="96B89AB4"/>
    <w:lvl w:ilvl="0" w:tplc="7A44F9A0">
      <w:start w:val="1"/>
      <w:numFmt w:val="decimal"/>
      <w:lvlText w:val="%1."/>
      <w:lvlJc w:val="left"/>
      <w:pPr>
        <w:ind w:left="814" w:hanging="349"/>
      </w:pPr>
      <w:rPr>
        <w:rFonts w:ascii="Times New Roman" w:eastAsia="Times New Roman" w:hAnsi="Times New Roman" w:cs="Times New Roman" w:hint="default"/>
        <w:spacing w:val="0"/>
        <w:w w:val="99"/>
        <w:sz w:val="28"/>
        <w:szCs w:val="28"/>
      </w:rPr>
    </w:lvl>
    <w:lvl w:ilvl="1" w:tplc="01462DEC">
      <w:numFmt w:val="bullet"/>
      <w:lvlText w:val="•"/>
      <w:lvlJc w:val="left"/>
      <w:pPr>
        <w:ind w:left="2168" w:hanging="349"/>
      </w:pPr>
      <w:rPr>
        <w:rFonts w:hint="default"/>
      </w:rPr>
    </w:lvl>
    <w:lvl w:ilvl="2" w:tplc="2F1A7F4E">
      <w:numFmt w:val="bullet"/>
      <w:lvlText w:val="•"/>
      <w:lvlJc w:val="left"/>
      <w:pPr>
        <w:ind w:left="3517" w:hanging="349"/>
      </w:pPr>
      <w:rPr>
        <w:rFonts w:hint="default"/>
      </w:rPr>
    </w:lvl>
    <w:lvl w:ilvl="3" w:tplc="656685EC">
      <w:numFmt w:val="bullet"/>
      <w:lvlText w:val="•"/>
      <w:lvlJc w:val="left"/>
      <w:pPr>
        <w:ind w:left="4866" w:hanging="349"/>
      </w:pPr>
      <w:rPr>
        <w:rFonts w:hint="default"/>
      </w:rPr>
    </w:lvl>
    <w:lvl w:ilvl="4" w:tplc="35CAF16C">
      <w:numFmt w:val="bullet"/>
      <w:lvlText w:val="•"/>
      <w:lvlJc w:val="left"/>
      <w:pPr>
        <w:ind w:left="6215" w:hanging="349"/>
      </w:pPr>
      <w:rPr>
        <w:rFonts w:hint="default"/>
      </w:rPr>
    </w:lvl>
    <w:lvl w:ilvl="5" w:tplc="7190268C">
      <w:numFmt w:val="bullet"/>
      <w:lvlText w:val="•"/>
      <w:lvlJc w:val="left"/>
      <w:pPr>
        <w:ind w:left="7564" w:hanging="349"/>
      </w:pPr>
      <w:rPr>
        <w:rFonts w:hint="default"/>
      </w:rPr>
    </w:lvl>
    <w:lvl w:ilvl="6" w:tplc="3870A0B0">
      <w:numFmt w:val="bullet"/>
      <w:lvlText w:val="•"/>
      <w:lvlJc w:val="left"/>
      <w:pPr>
        <w:ind w:left="8913" w:hanging="349"/>
      </w:pPr>
      <w:rPr>
        <w:rFonts w:hint="default"/>
      </w:rPr>
    </w:lvl>
    <w:lvl w:ilvl="7" w:tplc="EA0A17E2">
      <w:numFmt w:val="bullet"/>
      <w:lvlText w:val="•"/>
      <w:lvlJc w:val="left"/>
      <w:pPr>
        <w:ind w:left="10261" w:hanging="349"/>
      </w:pPr>
      <w:rPr>
        <w:rFonts w:hint="default"/>
      </w:rPr>
    </w:lvl>
    <w:lvl w:ilvl="8" w:tplc="B06A5AD4">
      <w:numFmt w:val="bullet"/>
      <w:lvlText w:val="•"/>
      <w:lvlJc w:val="left"/>
      <w:pPr>
        <w:ind w:left="11610" w:hanging="349"/>
      </w:pPr>
      <w:rPr>
        <w:rFonts w:hint="default"/>
      </w:rPr>
    </w:lvl>
  </w:abstractNum>
  <w:abstractNum w:abstractNumId="17">
    <w:nsid w:val="1FB21BC9"/>
    <w:multiLevelType w:val="hybridMultilevel"/>
    <w:tmpl w:val="B464E462"/>
    <w:lvl w:ilvl="0" w:tplc="23527A72">
      <w:start w:val="1"/>
      <w:numFmt w:val="decimal"/>
      <w:lvlText w:val="%1."/>
      <w:lvlJc w:val="left"/>
      <w:pPr>
        <w:ind w:left="823" w:hanging="348"/>
      </w:pPr>
      <w:rPr>
        <w:rFonts w:ascii="Times New Roman" w:eastAsia="Times New Roman" w:hAnsi="Times New Roman" w:cs="Times New Roman" w:hint="default"/>
        <w:spacing w:val="0"/>
        <w:w w:val="99"/>
        <w:sz w:val="28"/>
        <w:szCs w:val="28"/>
      </w:rPr>
    </w:lvl>
    <w:lvl w:ilvl="1" w:tplc="58B6D96A">
      <w:numFmt w:val="bullet"/>
      <w:lvlText w:val="•"/>
      <w:lvlJc w:val="left"/>
      <w:pPr>
        <w:ind w:left="1722" w:hanging="348"/>
      </w:pPr>
      <w:rPr>
        <w:rFonts w:hint="default"/>
      </w:rPr>
    </w:lvl>
    <w:lvl w:ilvl="2" w:tplc="4316F5AE">
      <w:numFmt w:val="bullet"/>
      <w:lvlText w:val="•"/>
      <w:lvlJc w:val="left"/>
      <w:pPr>
        <w:ind w:left="2624" w:hanging="348"/>
      </w:pPr>
      <w:rPr>
        <w:rFonts w:hint="default"/>
      </w:rPr>
    </w:lvl>
    <w:lvl w:ilvl="3" w:tplc="957E72C6">
      <w:numFmt w:val="bullet"/>
      <w:lvlText w:val="•"/>
      <w:lvlJc w:val="left"/>
      <w:pPr>
        <w:ind w:left="3527" w:hanging="348"/>
      </w:pPr>
      <w:rPr>
        <w:rFonts w:hint="default"/>
      </w:rPr>
    </w:lvl>
    <w:lvl w:ilvl="4" w:tplc="93906376">
      <w:numFmt w:val="bullet"/>
      <w:lvlText w:val="•"/>
      <w:lvlJc w:val="left"/>
      <w:pPr>
        <w:ind w:left="4429" w:hanging="348"/>
      </w:pPr>
      <w:rPr>
        <w:rFonts w:hint="default"/>
      </w:rPr>
    </w:lvl>
    <w:lvl w:ilvl="5" w:tplc="20EC871E">
      <w:numFmt w:val="bullet"/>
      <w:lvlText w:val="•"/>
      <w:lvlJc w:val="left"/>
      <w:pPr>
        <w:ind w:left="5331" w:hanging="348"/>
      </w:pPr>
      <w:rPr>
        <w:rFonts w:hint="default"/>
      </w:rPr>
    </w:lvl>
    <w:lvl w:ilvl="6" w:tplc="3184ED82">
      <w:numFmt w:val="bullet"/>
      <w:lvlText w:val="•"/>
      <w:lvlJc w:val="left"/>
      <w:pPr>
        <w:ind w:left="6234" w:hanging="348"/>
      </w:pPr>
      <w:rPr>
        <w:rFonts w:hint="default"/>
      </w:rPr>
    </w:lvl>
    <w:lvl w:ilvl="7" w:tplc="2A4893F4">
      <w:numFmt w:val="bullet"/>
      <w:lvlText w:val="•"/>
      <w:lvlJc w:val="left"/>
      <w:pPr>
        <w:ind w:left="7136" w:hanging="348"/>
      </w:pPr>
      <w:rPr>
        <w:rFonts w:hint="default"/>
      </w:rPr>
    </w:lvl>
    <w:lvl w:ilvl="8" w:tplc="789457A4">
      <w:numFmt w:val="bullet"/>
      <w:lvlText w:val="•"/>
      <w:lvlJc w:val="left"/>
      <w:pPr>
        <w:ind w:left="8039" w:hanging="348"/>
      </w:pPr>
      <w:rPr>
        <w:rFonts w:hint="default"/>
      </w:rPr>
    </w:lvl>
  </w:abstractNum>
  <w:abstractNum w:abstractNumId="18">
    <w:nsid w:val="2333275B"/>
    <w:multiLevelType w:val="hybridMultilevel"/>
    <w:tmpl w:val="BB84311A"/>
    <w:lvl w:ilvl="0" w:tplc="26BA2574">
      <w:start w:val="1"/>
      <w:numFmt w:val="decimal"/>
      <w:lvlText w:val="%1."/>
      <w:lvlJc w:val="left"/>
      <w:pPr>
        <w:ind w:left="766" w:hanging="349"/>
      </w:pPr>
      <w:rPr>
        <w:rFonts w:ascii="Times New Roman" w:eastAsia="Times New Roman" w:hAnsi="Times New Roman" w:cs="Times New Roman" w:hint="default"/>
        <w:spacing w:val="0"/>
        <w:w w:val="99"/>
        <w:sz w:val="28"/>
        <w:szCs w:val="28"/>
      </w:rPr>
    </w:lvl>
    <w:lvl w:ilvl="1" w:tplc="93DE43C6">
      <w:numFmt w:val="bullet"/>
      <w:lvlText w:val="•"/>
      <w:lvlJc w:val="left"/>
      <w:pPr>
        <w:ind w:left="2117" w:hanging="349"/>
      </w:pPr>
      <w:rPr>
        <w:rFonts w:hint="default"/>
      </w:rPr>
    </w:lvl>
    <w:lvl w:ilvl="2" w:tplc="6AC47B7A">
      <w:numFmt w:val="bullet"/>
      <w:lvlText w:val="•"/>
      <w:lvlJc w:val="left"/>
      <w:pPr>
        <w:ind w:left="3474" w:hanging="349"/>
      </w:pPr>
      <w:rPr>
        <w:rFonts w:hint="default"/>
      </w:rPr>
    </w:lvl>
    <w:lvl w:ilvl="3" w:tplc="61104190">
      <w:numFmt w:val="bullet"/>
      <w:lvlText w:val="•"/>
      <w:lvlJc w:val="left"/>
      <w:pPr>
        <w:ind w:left="4831" w:hanging="349"/>
      </w:pPr>
      <w:rPr>
        <w:rFonts w:hint="default"/>
      </w:rPr>
    </w:lvl>
    <w:lvl w:ilvl="4" w:tplc="C1E876E2">
      <w:numFmt w:val="bullet"/>
      <w:lvlText w:val="•"/>
      <w:lvlJc w:val="left"/>
      <w:pPr>
        <w:ind w:left="6188" w:hanging="349"/>
      </w:pPr>
      <w:rPr>
        <w:rFonts w:hint="default"/>
      </w:rPr>
    </w:lvl>
    <w:lvl w:ilvl="5" w:tplc="2C900842">
      <w:numFmt w:val="bullet"/>
      <w:lvlText w:val="•"/>
      <w:lvlJc w:val="left"/>
      <w:pPr>
        <w:ind w:left="7546" w:hanging="349"/>
      </w:pPr>
      <w:rPr>
        <w:rFonts w:hint="default"/>
      </w:rPr>
    </w:lvl>
    <w:lvl w:ilvl="6" w:tplc="112AD1A4">
      <w:numFmt w:val="bullet"/>
      <w:lvlText w:val="•"/>
      <w:lvlJc w:val="left"/>
      <w:pPr>
        <w:ind w:left="8903" w:hanging="349"/>
      </w:pPr>
      <w:rPr>
        <w:rFonts w:hint="default"/>
      </w:rPr>
    </w:lvl>
    <w:lvl w:ilvl="7" w:tplc="FD6C9F02">
      <w:numFmt w:val="bullet"/>
      <w:lvlText w:val="•"/>
      <w:lvlJc w:val="left"/>
      <w:pPr>
        <w:ind w:left="10260" w:hanging="349"/>
      </w:pPr>
      <w:rPr>
        <w:rFonts w:hint="default"/>
      </w:rPr>
    </w:lvl>
    <w:lvl w:ilvl="8" w:tplc="787E0D80">
      <w:numFmt w:val="bullet"/>
      <w:lvlText w:val="•"/>
      <w:lvlJc w:val="left"/>
      <w:pPr>
        <w:ind w:left="11617" w:hanging="349"/>
      </w:pPr>
      <w:rPr>
        <w:rFonts w:hint="default"/>
      </w:rPr>
    </w:lvl>
  </w:abstractNum>
  <w:abstractNum w:abstractNumId="19">
    <w:nsid w:val="23D739CE"/>
    <w:multiLevelType w:val="hybridMultilevel"/>
    <w:tmpl w:val="980EDC68"/>
    <w:lvl w:ilvl="0" w:tplc="FC98E252">
      <w:numFmt w:val="bullet"/>
      <w:lvlText w:val="–"/>
      <w:lvlJc w:val="left"/>
      <w:pPr>
        <w:ind w:left="118" w:hanging="185"/>
      </w:pPr>
      <w:rPr>
        <w:rFonts w:ascii="Times New Roman" w:eastAsia="Times New Roman" w:hAnsi="Times New Roman" w:cs="Times New Roman" w:hint="default"/>
        <w:w w:val="100"/>
        <w:sz w:val="24"/>
        <w:szCs w:val="24"/>
      </w:rPr>
    </w:lvl>
    <w:lvl w:ilvl="1" w:tplc="01FC8EDE">
      <w:numFmt w:val="bullet"/>
      <w:lvlText w:val="•"/>
      <w:lvlJc w:val="left"/>
      <w:pPr>
        <w:ind w:left="1094" w:hanging="185"/>
      </w:pPr>
      <w:rPr>
        <w:rFonts w:hint="default"/>
      </w:rPr>
    </w:lvl>
    <w:lvl w:ilvl="2" w:tplc="4570692E">
      <w:numFmt w:val="bullet"/>
      <w:lvlText w:val="•"/>
      <w:lvlJc w:val="left"/>
      <w:pPr>
        <w:ind w:left="2069" w:hanging="185"/>
      </w:pPr>
      <w:rPr>
        <w:rFonts w:hint="default"/>
      </w:rPr>
    </w:lvl>
    <w:lvl w:ilvl="3" w:tplc="98BE5270">
      <w:numFmt w:val="bullet"/>
      <w:lvlText w:val="•"/>
      <w:lvlJc w:val="left"/>
      <w:pPr>
        <w:ind w:left="3043" w:hanging="185"/>
      </w:pPr>
      <w:rPr>
        <w:rFonts w:hint="default"/>
      </w:rPr>
    </w:lvl>
    <w:lvl w:ilvl="4" w:tplc="1138CE1A">
      <w:numFmt w:val="bullet"/>
      <w:lvlText w:val="•"/>
      <w:lvlJc w:val="left"/>
      <w:pPr>
        <w:ind w:left="4018" w:hanging="185"/>
      </w:pPr>
      <w:rPr>
        <w:rFonts w:hint="default"/>
      </w:rPr>
    </w:lvl>
    <w:lvl w:ilvl="5" w:tplc="523E9874">
      <w:numFmt w:val="bullet"/>
      <w:lvlText w:val="•"/>
      <w:lvlJc w:val="left"/>
      <w:pPr>
        <w:ind w:left="4993" w:hanging="185"/>
      </w:pPr>
      <w:rPr>
        <w:rFonts w:hint="default"/>
      </w:rPr>
    </w:lvl>
    <w:lvl w:ilvl="6" w:tplc="40DC9B36">
      <w:numFmt w:val="bullet"/>
      <w:lvlText w:val="•"/>
      <w:lvlJc w:val="left"/>
      <w:pPr>
        <w:ind w:left="5967" w:hanging="185"/>
      </w:pPr>
      <w:rPr>
        <w:rFonts w:hint="default"/>
      </w:rPr>
    </w:lvl>
    <w:lvl w:ilvl="7" w:tplc="061CCCBE">
      <w:numFmt w:val="bullet"/>
      <w:lvlText w:val="•"/>
      <w:lvlJc w:val="left"/>
      <w:pPr>
        <w:ind w:left="6942" w:hanging="185"/>
      </w:pPr>
      <w:rPr>
        <w:rFonts w:hint="default"/>
      </w:rPr>
    </w:lvl>
    <w:lvl w:ilvl="8" w:tplc="3B2EC950">
      <w:numFmt w:val="bullet"/>
      <w:lvlText w:val="•"/>
      <w:lvlJc w:val="left"/>
      <w:pPr>
        <w:ind w:left="7917" w:hanging="185"/>
      </w:pPr>
      <w:rPr>
        <w:rFonts w:hint="default"/>
      </w:rPr>
    </w:lvl>
  </w:abstractNum>
  <w:abstractNum w:abstractNumId="20">
    <w:nsid w:val="260C5A20"/>
    <w:multiLevelType w:val="hybridMultilevel"/>
    <w:tmpl w:val="75583034"/>
    <w:lvl w:ilvl="0" w:tplc="AAF063AC">
      <w:numFmt w:val="bullet"/>
      <w:lvlText w:val="–"/>
      <w:lvlJc w:val="left"/>
      <w:pPr>
        <w:ind w:left="872" w:hanging="185"/>
      </w:pPr>
      <w:rPr>
        <w:rFonts w:ascii="Times New Roman" w:eastAsia="Times New Roman" w:hAnsi="Times New Roman" w:cs="Times New Roman" w:hint="default"/>
        <w:w w:val="100"/>
        <w:sz w:val="24"/>
        <w:szCs w:val="24"/>
      </w:rPr>
    </w:lvl>
    <w:lvl w:ilvl="1" w:tplc="4CC4542A">
      <w:numFmt w:val="bullet"/>
      <w:lvlText w:val="•"/>
      <w:lvlJc w:val="left"/>
      <w:pPr>
        <w:ind w:left="1778" w:hanging="185"/>
      </w:pPr>
      <w:rPr>
        <w:rFonts w:hint="default"/>
      </w:rPr>
    </w:lvl>
    <w:lvl w:ilvl="2" w:tplc="62BAF284">
      <w:numFmt w:val="bullet"/>
      <w:lvlText w:val="•"/>
      <w:lvlJc w:val="left"/>
      <w:pPr>
        <w:ind w:left="2677" w:hanging="185"/>
      </w:pPr>
      <w:rPr>
        <w:rFonts w:hint="default"/>
      </w:rPr>
    </w:lvl>
    <w:lvl w:ilvl="3" w:tplc="3D869FD4">
      <w:numFmt w:val="bullet"/>
      <w:lvlText w:val="•"/>
      <w:lvlJc w:val="left"/>
      <w:pPr>
        <w:ind w:left="3575" w:hanging="185"/>
      </w:pPr>
      <w:rPr>
        <w:rFonts w:hint="default"/>
      </w:rPr>
    </w:lvl>
    <w:lvl w:ilvl="4" w:tplc="26501C94">
      <w:numFmt w:val="bullet"/>
      <w:lvlText w:val="•"/>
      <w:lvlJc w:val="left"/>
      <w:pPr>
        <w:ind w:left="4474" w:hanging="185"/>
      </w:pPr>
      <w:rPr>
        <w:rFonts w:hint="default"/>
      </w:rPr>
    </w:lvl>
    <w:lvl w:ilvl="5" w:tplc="A4B2F38C">
      <w:numFmt w:val="bullet"/>
      <w:lvlText w:val="•"/>
      <w:lvlJc w:val="left"/>
      <w:pPr>
        <w:ind w:left="5373" w:hanging="185"/>
      </w:pPr>
      <w:rPr>
        <w:rFonts w:hint="default"/>
      </w:rPr>
    </w:lvl>
    <w:lvl w:ilvl="6" w:tplc="0BD08264">
      <w:numFmt w:val="bullet"/>
      <w:lvlText w:val="•"/>
      <w:lvlJc w:val="left"/>
      <w:pPr>
        <w:ind w:left="6271" w:hanging="185"/>
      </w:pPr>
      <w:rPr>
        <w:rFonts w:hint="default"/>
      </w:rPr>
    </w:lvl>
    <w:lvl w:ilvl="7" w:tplc="A754AAB6">
      <w:numFmt w:val="bullet"/>
      <w:lvlText w:val="•"/>
      <w:lvlJc w:val="left"/>
      <w:pPr>
        <w:ind w:left="7170" w:hanging="185"/>
      </w:pPr>
      <w:rPr>
        <w:rFonts w:hint="default"/>
      </w:rPr>
    </w:lvl>
    <w:lvl w:ilvl="8" w:tplc="A2B0EA44">
      <w:numFmt w:val="bullet"/>
      <w:lvlText w:val="•"/>
      <w:lvlJc w:val="left"/>
      <w:pPr>
        <w:ind w:left="8069" w:hanging="185"/>
      </w:pPr>
      <w:rPr>
        <w:rFonts w:hint="default"/>
      </w:rPr>
    </w:lvl>
  </w:abstractNum>
  <w:abstractNum w:abstractNumId="21">
    <w:nsid w:val="28A909BF"/>
    <w:multiLevelType w:val="hybridMultilevel"/>
    <w:tmpl w:val="471A0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EB7F6E"/>
    <w:multiLevelType w:val="hybridMultilevel"/>
    <w:tmpl w:val="D1647094"/>
    <w:lvl w:ilvl="0" w:tplc="422CEA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2A6C1AE3"/>
    <w:multiLevelType w:val="hybridMultilevel"/>
    <w:tmpl w:val="63D8F5C4"/>
    <w:lvl w:ilvl="0" w:tplc="E2625B88">
      <w:numFmt w:val="bullet"/>
      <w:lvlText w:val="–"/>
      <w:lvlJc w:val="left"/>
      <w:pPr>
        <w:ind w:left="118" w:hanging="185"/>
      </w:pPr>
      <w:rPr>
        <w:rFonts w:ascii="Times New Roman" w:eastAsia="Times New Roman" w:hAnsi="Times New Roman" w:cs="Times New Roman" w:hint="default"/>
        <w:w w:val="100"/>
        <w:sz w:val="24"/>
        <w:szCs w:val="24"/>
      </w:rPr>
    </w:lvl>
    <w:lvl w:ilvl="1" w:tplc="010217B4">
      <w:numFmt w:val="bullet"/>
      <w:lvlText w:val="•"/>
      <w:lvlJc w:val="left"/>
      <w:pPr>
        <w:ind w:left="1094" w:hanging="185"/>
      </w:pPr>
      <w:rPr>
        <w:rFonts w:hint="default"/>
      </w:rPr>
    </w:lvl>
    <w:lvl w:ilvl="2" w:tplc="AB2E94A4">
      <w:numFmt w:val="bullet"/>
      <w:lvlText w:val="•"/>
      <w:lvlJc w:val="left"/>
      <w:pPr>
        <w:ind w:left="2069" w:hanging="185"/>
      </w:pPr>
      <w:rPr>
        <w:rFonts w:hint="default"/>
      </w:rPr>
    </w:lvl>
    <w:lvl w:ilvl="3" w:tplc="CB0E8120">
      <w:numFmt w:val="bullet"/>
      <w:lvlText w:val="•"/>
      <w:lvlJc w:val="left"/>
      <w:pPr>
        <w:ind w:left="3043" w:hanging="185"/>
      </w:pPr>
      <w:rPr>
        <w:rFonts w:hint="default"/>
      </w:rPr>
    </w:lvl>
    <w:lvl w:ilvl="4" w:tplc="0D606C78">
      <w:numFmt w:val="bullet"/>
      <w:lvlText w:val="•"/>
      <w:lvlJc w:val="left"/>
      <w:pPr>
        <w:ind w:left="4018" w:hanging="185"/>
      </w:pPr>
      <w:rPr>
        <w:rFonts w:hint="default"/>
      </w:rPr>
    </w:lvl>
    <w:lvl w:ilvl="5" w:tplc="AECECB46">
      <w:numFmt w:val="bullet"/>
      <w:lvlText w:val="•"/>
      <w:lvlJc w:val="left"/>
      <w:pPr>
        <w:ind w:left="4993" w:hanging="185"/>
      </w:pPr>
      <w:rPr>
        <w:rFonts w:hint="default"/>
      </w:rPr>
    </w:lvl>
    <w:lvl w:ilvl="6" w:tplc="FB244FA2">
      <w:numFmt w:val="bullet"/>
      <w:lvlText w:val="•"/>
      <w:lvlJc w:val="left"/>
      <w:pPr>
        <w:ind w:left="5967" w:hanging="185"/>
      </w:pPr>
      <w:rPr>
        <w:rFonts w:hint="default"/>
      </w:rPr>
    </w:lvl>
    <w:lvl w:ilvl="7" w:tplc="84D8DEF6">
      <w:numFmt w:val="bullet"/>
      <w:lvlText w:val="•"/>
      <w:lvlJc w:val="left"/>
      <w:pPr>
        <w:ind w:left="6942" w:hanging="185"/>
      </w:pPr>
      <w:rPr>
        <w:rFonts w:hint="default"/>
      </w:rPr>
    </w:lvl>
    <w:lvl w:ilvl="8" w:tplc="06844E74">
      <w:numFmt w:val="bullet"/>
      <w:lvlText w:val="•"/>
      <w:lvlJc w:val="left"/>
      <w:pPr>
        <w:ind w:left="7917" w:hanging="185"/>
      </w:pPr>
      <w:rPr>
        <w:rFonts w:hint="default"/>
      </w:rPr>
    </w:lvl>
  </w:abstractNum>
  <w:abstractNum w:abstractNumId="24">
    <w:nsid w:val="2DE9088C"/>
    <w:multiLevelType w:val="hybridMultilevel"/>
    <w:tmpl w:val="3C1EDF2C"/>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F8254CD"/>
    <w:multiLevelType w:val="multilevel"/>
    <w:tmpl w:val="470AB38C"/>
    <w:lvl w:ilvl="0">
      <w:start w:val="2"/>
      <w:numFmt w:val="decimal"/>
      <w:lvlText w:val="%1"/>
      <w:lvlJc w:val="left"/>
      <w:pPr>
        <w:ind w:left="694" w:hanging="1133"/>
        <w:jc w:val="right"/>
      </w:pPr>
      <w:rPr>
        <w:rFonts w:hint="default"/>
      </w:rPr>
    </w:lvl>
    <w:lvl w:ilvl="1">
      <w:start w:val="14"/>
      <w:numFmt w:val="decimal"/>
      <w:lvlText w:val="%1.%2"/>
      <w:lvlJc w:val="left"/>
      <w:pPr>
        <w:ind w:left="694" w:hanging="1133"/>
      </w:pPr>
      <w:rPr>
        <w:rFonts w:ascii="Times New Roman" w:eastAsia="Times New Roman" w:hAnsi="Times New Roman" w:cs="Times New Roman" w:hint="default"/>
        <w:b/>
        <w:bCs/>
        <w:spacing w:val="-2"/>
        <w:w w:val="100"/>
        <w:sz w:val="28"/>
        <w:szCs w:val="28"/>
      </w:rPr>
    </w:lvl>
    <w:lvl w:ilvl="2">
      <w:start w:val="1"/>
      <w:numFmt w:val="decimal"/>
      <w:lvlText w:val="%1.%2.%3"/>
      <w:lvlJc w:val="left"/>
      <w:pPr>
        <w:ind w:left="838" w:hanging="1277"/>
      </w:pPr>
      <w:rPr>
        <w:rFonts w:ascii="Times New Roman" w:eastAsia="Times New Roman" w:hAnsi="Times New Roman" w:cs="Times New Roman" w:hint="default"/>
        <w:b/>
        <w:bCs/>
        <w:w w:val="99"/>
        <w:sz w:val="28"/>
        <w:szCs w:val="28"/>
      </w:rPr>
    </w:lvl>
    <w:lvl w:ilvl="3">
      <w:numFmt w:val="bullet"/>
      <w:lvlText w:val="–"/>
      <w:lvlJc w:val="left"/>
      <w:pPr>
        <w:ind w:left="118" w:hanging="185"/>
      </w:pPr>
      <w:rPr>
        <w:rFonts w:ascii="Times New Roman" w:eastAsia="Times New Roman" w:hAnsi="Times New Roman" w:cs="Times New Roman" w:hint="default"/>
        <w:w w:val="100"/>
        <w:sz w:val="24"/>
        <w:szCs w:val="24"/>
      </w:rPr>
    </w:lvl>
    <w:lvl w:ilvl="4">
      <w:numFmt w:val="bullet"/>
      <w:lvlText w:val="•"/>
      <w:lvlJc w:val="left"/>
      <w:pPr>
        <w:ind w:left="3096" w:hanging="185"/>
      </w:pPr>
      <w:rPr>
        <w:rFonts w:hint="default"/>
      </w:rPr>
    </w:lvl>
    <w:lvl w:ilvl="5">
      <w:numFmt w:val="bullet"/>
      <w:lvlText w:val="•"/>
      <w:lvlJc w:val="left"/>
      <w:pPr>
        <w:ind w:left="4224" w:hanging="185"/>
      </w:pPr>
      <w:rPr>
        <w:rFonts w:hint="default"/>
      </w:rPr>
    </w:lvl>
    <w:lvl w:ilvl="6">
      <w:numFmt w:val="bullet"/>
      <w:lvlText w:val="•"/>
      <w:lvlJc w:val="left"/>
      <w:pPr>
        <w:ind w:left="5353" w:hanging="185"/>
      </w:pPr>
      <w:rPr>
        <w:rFonts w:hint="default"/>
      </w:rPr>
    </w:lvl>
    <w:lvl w:ilvl="7">
      <w:numFmt w:val="bullet"/>
      <w:lvlText w:val="•"/>
      <w:lvlJc w:val="left"/>
      <w:pPr>
        <w:ind w:left="6481" w:hanging="185"/>
      </w:pPr>
      <w:rPr>
        <w:rFonts w:hint="default"/>
      </w:rPr>
    </w:lvl>
    <w:lvl w:ilvl="8">
      <w:numFmt w:val="bullet"/>
      <w:lvlText w:val="•"/>
      <w:lvlJc w:val="left"/>
      <w:pPr>
        <w:ind w:left="7609" w:hanging="185"/>
      </w:pPr>
      <w:rPr>
        <w:rFonts w:hint="default"/>
      </w:rPr>
    </w:lvl>
  </w:abstractNum>
  <w:abstractNum w:abstractNumId="26">
    <w:nsid w:val="2FA05AC5"/>
    <w:multiLevelType w:val="multilevel"/>
    <w:tmpl w:val="B78E7B60"/>
    <w:lvl w:ilvl="0">
      <w:start w:val="1"/>
      <w:numFmt w:val="decimal"/>
      <w:lvlText w:val="%1."/>
      <w:lvlJc w:val="left"/>
      <w:pPr>
        <w:ind w:left="720" w:hanging="360"/>
      </w:pPr>
      <w:rPr>
        <w:rFonts w:hint="default"/>
        <w:b w:val="0"/>
      </w:rPr>
    </w:lvl>
    <w:lvl w:ilvl="1">
      <w:start w:val="1"/>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317D3666"/>
    <w:multiLevelType w:val="hybridMultilevel"/>
    <w:tmpl w:val="4FB65894"/>
    <w:lvl w:ilvl="0" w:tplc="85301984">
      <w:numFmt w:val="bullet"/>
      <w:lvlText w:val="–"/>
      <w:lvlJc w:val="left"/>
      <w:pPr>
        <w:ind w:left="118" w:hanging="185"/>
      </w:pPr>
      <w:rPr>
        <w:rFonts w:ascii="Times New Roman" w:eastAsia="Times New Roman" w:hAnsi="Times New Roman" w:cs="Times New Roman" w:hint="default"/>
        <w:w w:val="100"/>
        <w:sz w:val="24"/>
        <w:szCs w:val="24"/>
      </w:rPr>
    </w:lvl>
    <w:lvl w:ilvl="1" w:tplc="278A6552">
      <w:numFmt w:val="bullet"/>
      <w:lvlText w:val="•"/>
      <w:lvlJc w:val="left"/>
      <w:pPr>
        <w:ind w:left="1094" w:hanging="185"/>
      </w:pPr>
      <w:rPr>
        <w:rFonts w:hint="default"/>
      </w:rPr>
    </w:lvl>
    <w:lvl w:ilvl="2" w:tplc="569AB018">
      <w:numFmt w:val="bullet"/>
      <w:lvlText w:val="•"/>
      <w:lvlJc w:val="left"/>
      <w:pPr>
        <w:ind w:left="2069" w:hanging="185"/>
      </w:pPr>
      <w:rPr>
        <w:rFonts w:hint="default"/>
      </w:rPr>
    </w:lvl>
    <w:lvl w:ilvl="3" w:tplc="2EA277A8">
      <w:numFmt w:val="bullet"/>
      <w:lvlText w:val="•"/>
      <w:lvlJc w:val="left"/>
      <w:pPr>
        <w:ind w:left="3043" w:hanging="185"/>
      </w:pPr>
      <w:rPr>
        <w:rFonts w:hint="default"/>
      </w:rPr>
    </w:lvl>
    <w:lvl w:ilvl="4" w:tplc="C4489BF6">
      <w:numFmt w:val="bullet"/>
      <w:lvlText w:val="•"/>
      <w:lvlJc w:val="left"/>
      <w:pPr>
        <w:ind w:left="4018" w:hanging="185"/>
      </w:pPr>
      <w:rPr>
        <w:rFonts w:hint="default"/>
      </w:rPr>
    </w:lvl>
    <w:lvl w:ilvl="5" w:tplc="A532F1F8">
      <w:numFmt w:val="bullet"/>
      <w:lvlText w:val="•"/>
      <w:lvlJc w:val="left"/>
      <w:pPr>
        <w:ind w:left="4993" w:hanging="185"/>
      </w:pPr>
      <w:rPr>
        <w:rFonts w:hint="default"/>
      </w:rPr>
    </w:lvl>
    <w:lvl w:ilvl="6" w:tplc="630E773E">
      <w:numFmt w:val="bullet"/>
      <w:lvlText w:val="•"/>
      <w:lvlJc w:val="left"/>
      <w:pPr>
        <w:ind w:left="5967" w:hanging="185"/>
      </w:pPr>
      <w:rPr>
        <w:rFonts w:hint="default"/>
      </w:rPr>
    </w:lvl>
    <w:lvl w:ilvl="7" w:tplc="1CFAE44A">
      <w:numFmt w:val="bullet"/>
      <w:lvlText w:val="•"/>
      <w:lvlJc w:val="left"/>
      <w:pPr>
        <w:ind w:left="6942" w:hanging="185"/>
      </w:pPr>
      <w:rPr>
        <w:rFonts w:hint="default"/>
      </w:rPr>
    </w:lvl>
    <w:lvl w:ilvl="8" w:tplc="9C10BC96">
      <w:numFmt w:val="bullet"/>
      <w:lvlText w:val="•"/>
      <w:lvlJc w:val="left"/>
      <w:pPr>
        <w:ind w:left="7917" w:hanging="185"/>
      </w:pPr>
      <w:rPr>
        <w:rFonts w:hint="default"/>
      </w:rPr>
    </w:lvl>
  </w:abstractNum>
  <w:abstractNum w:abstractNumId="28">
    <w:nsid w:val="31973C2E"/>
    <w:multiLevelType w:val="hybridMultilevel"/>
    <w:tmpl w:val="FCE48010"/>
    <w:lvl w:ilvl="0" w:tplc="7346B262">
      <w:numFmt w:val="bullet"/>
      <w:lvlText w:val="–"/>
      <w:lvlJc w:val="left"/>
      <w:pPr>
        <w:ind w:left="118" w:hanging="188"/>
      </w:pPr>
      <w:rPr>
        <w:rFonts w:ascii="Times New Roman" w:eastAsia="Times New Roman" w:hAnsi="Times New Roman" w:cs="Times New Roman" w:hint="default"/>
        <w:w w:val="100"/>
        <w:sz w:val="24"/>
        <w:szCs w:val="24"/>
      </w:rPr>
    </w:lvl>
    <w:lvl w:ilvl="1" w:tplc="04D4A5C6">
      <w:numFmt w:val="bullet"/>
      <w:lvlText w:val="•"/>
      <w:lvlJc w:val="left"/>
      <w:pPr>
        <w:ind w:left="1094" w:hanging="188"/>
      </w:pPr>
      <w:rPr>
        <w:rFonts w:hint="default"/>
      </w:rPr>
    </w:lvl>
    <w:lvl w:ilvl="2" w:tplc="33CEE876">
      <w:numFmt w:val="bullet"/>
      <w:lvlText w:val="•"/>
      <w:lvlJc w:val="left"/>
      <w:pPr>
        <w:ind w:left="2069" w:hanging="188"/>
      </w:pPr>
      <w:rPr>
        <w:rFonts w:hint="default"/>
      </w:rPr>
    </w:lvl>
    <w:lvl w:ilvl="3" w:tplc="B92436A0">
      <w:numFmt w:val="bullet"/>
      <w:lvlText w:val="•"/>
      <w:lvlJc w:val="left"/>
      <w:pPr>
        <w:ind w:left="3043" w:hanging="188"/>
      </w:pPr>
      <w:rPr>
        <w:rFonts w:hint="default"/>
      </w:rPr>
    </w:lvl>
    <w:lvl w:ilvl="4" w:tplc="248EB3C4">
      <w:numFmt w:val="bullet"/>
      <w:lvlText w:val="•"/>
      <w:lvlJc w:val="left"/>
      <w:pPr>
        <w:ind w:left="4018" w:hanging="188"/>
      </w:pPr>
      <w:rPr>
        <w:rFonts w:hint="default"/>
      </w:rPr>
    </w:lvl>
    <w:lvl w:ilvl="5" w:tplc="E6F03948">
      <w:numFmt w:val="bullet"/>
      <w:lvlText w:val="•"/>
      <w:lvlJc w:val="left"/>
      <w:pPr>
        <w:ind w:left="4993" w:hanging="188"/>
      </w:pPr>
      <w:rPr>
        <w:rFonts w:hint="default"/>
      </w:rPr>
    </w:lvl>
    <w:lvl w:ilvl="6" w:tplc="D956354E">
      <w:numFmt w:val="bullet"/>
      <w:lvlText w:val="•"/>
      <w:lvlJc w:val="left"/>
      <w:pPr>
        <w:ind w:left="5967" w:hanging="188"/>
      </w:pPr>
      <w:rPr>
        <w:rFonts w:hint="default"/>
      </w:rPr>
    </w:lvl>
    <w:lvl w:ilvl="7" w:tplc="7D5EF5A2">
      <w:numFmt w:val="bullet"/>
      <w:lvlText w:val="•"/>
      <w:lvlJc w:val="left"/>
      <w:pPr>
        <w:ind w:left="6942" w:hanging="188"/>
      </w:pPr>
      <w:rPr>
        <w:rFonts w:hint="default"/>
      </w:rPr>
    </w:lvl>
    <w:lvl w:ilvl="8" w:tplc="EC92388E">
      <w:numFmt w:val="bullet"/>
      <w:lvlText w:val="•"/>
      <w:lvlJc w:val="left"/>
      <w:pPr>
        <w:ind w:left="7917" w:hanging="188"/>
      </w:pPr>
      <w:rPr>
        <w:rFonts w:hint="default"/>
      </w:rPr>
    </w:lvl>
  </w:abstractNum>
  <w:abstractNum w:abstractNumId="29">
    <w:nsid w:val="325C2D8C"/>
    <w:multiLevelType w:val="hybridMultilevel"/>
    <w:tmpl w:val="81F624F8"/>
    <w:lvl w:ilvl="0" w:tplc="A3602EF2">
      <w:start w:val="1"/>
      <w:numFmt w:val="decimal"/>
      <w:lvlText w:val="%1."/>
      <w:lvlJc w:val="left"/>
      <w:pPr>
        <w:ind w:left="463" w:hanging="360"/>
      </w:pPr>
      <w:rPr>
        <w:rFonts w:ascii="Times New Roman" w:eastAsia="Times New Roman" w:hAnsi="Times New Roman" w:cs="Times New Roman" w:hint="default"/>
        <w:spacing w:val="0"/>
        <w:w w:val="99"/>
        <w:sz w:val="28"/>
        <w:szCs w:val="28"/>
      </w:rPr>
    </w:lvl>
    <w:lvl w:ilvl="1" w:tplc="4F4EB708">
      <w:numFmt w:val="bullet"/>
      <w:lvlText w:val="•"/>
      <w:lvlJc w:val="left"/>
      <w:pPr>
        <w:ind w:left="1834" w:hanging="360"/>
      </w:pPr>
      <w:rPr>
        <w:rFonts w:hint="default"/>
      </w:rPr>
    </w:lvl>
    <w:lvl w:ilvl="2" w:tplc="2F72A8F8">
      <w:numFmt w:val="bullet"/>
      <w:lvlText w:val="•"/>
      <w:lvlJc w:val="left"/>
      <w:pPr>
        <w:ind w:left="3209" w:hanging="360"/>
      </w:pPr>
      <w:rPr>
        <w:rFonts w:hint="default"/>
      </w:rPr>
    </w:lvl>
    <w:lvl w:ilvl="3" w:tplc="B3288D6C">
      <w:numFmt w:val="bullet"/>
      <w:lvlText w:val="•"/>
      <w:lvlJc w:val="left"/>
      <w:pPr>
        <w:ind w:left="4584" w:hanging="360"/>
      </w:pPr>
      <w:rPr>
        <w:rFonts w:hint="default"/>
      </w:rPr>
    </w:lvl>
    <w:lvl w:ilvl="4" w:tplc="DF6001FE">
      <w:numFmt w:val="bullet"/>
      <w:lvlText w:val="•"/>
      <w:lvlJc w:val="left"/>
      <w:pPr>
        <w:ind w:left="5959" w:hanging="360"/>
      </w:pPr>
      <w:rPr>
        <w:rFonts w:hint="default"/>
      </w:rPr>
    </w:lvl>
    <w:lvl w:ilvl="5" w:tplc="AF68DF04">
      <w:numFmt w:val="bullet"/>
      <w:lvlText w:val="•"/>
      <w:lvlJc w:val="left"/>
      <w:pPr>
        <w:ind w:left="7333" w:hanging="360"/>
      </w:pPr>
      <w:rPr>
        <w:rFonts w:hint="default"/>
      </w:rPr>
    </w:lvl>
    <w:lvl w:ilvl="6" w:tplc="2E6E9B34">
      <w:numFmt w:val="bullet"/>
      <w:lvlText w:val="•"/>
      <w:lvlJc w:val="left"/>
      <w:pPr>
        <w:ind w:left="8708" w:hanging="360"/>
      </w:pPr>
      <w:rPr>
        <w:rFonts w:hint="default"/>
      </w:rPr>
    </w:lvl>
    <w:lvl w:ilvl="7" w:tplc="93B047CE">
      <w:numFmt w:val="bullet"/>
      <w:lvlText w:val="•"/>
      <w:lvlJc w:val="left"/>
      <w:pPr>
        <w:ind w:left="10083" w:hanging="360"/>
      </w:pPr>
      <w:rPr>
        <w:rFonts w:hint="default"/>
      </w:rPr>
    </w:lvl>
    <w:lvl w:ilvl="8" w:tplc="30FCB778">
      <w:numFmt w:val="bullet"/>
      <w:lvlText w:val="•"/>
      <w:lvlJc w:val="left"/>
      <w:pPr>
        <w:ind w:left="11458" w:hanging="360"/>
      </w:pPr>
      <w:rPr>
        <w:rFonts w:hint="default"/>
      </w:rPr>
    </w:lvl>
  </w:abstractNum>
  <w:abstractNum w:abstractNumId="30">
    <w:nsid w:val="348B6B19"/>
    <w:multiLevelType w:val="hybridMultilevel"/>
    <w:tmpl w:val="FEBAC92A"/>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86C4610"/>
    <w:multiLevelType w:val="hybridMultilevel"/>
    <w:tmpl w:val="63F65806"/>
    <w:lvl w:ilvl="0" w:tplc="590A432A">
      <w:start w:val="1"/>
      <w:numFmt w:val="decimal"/>
      <w:pStyle w:val="a"/>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3B6C58B7"/>
    <w:multiLevelType w:val="hybridMultilevel"/>
    <w:tmpl w:val="75E2CB68"/>
    <w:lvl w:ilvl="0" w:tplc="D61EB36E">
      <w:numFmt w:val="bullet"/>
      <w:lvlText w:val="–"/>
      <w:lvlJc w:val="left"/>
      <w:pPr>
        <w:ind w:left="118" w:hanging="188"/>
      </w:pPr>
      <w:rPr>
        <w:rFonts w:ascii="Times New Roman" w:eastAsia="Times New Roman" w:hAnsi="Times New Roman" w:cs="Times New Roman" w:hint="default"/>
        <w:w w:val="100"/>
        <w:sz w:val="24"/>
        <w:szCs w:val="24"/>
      </w:rPr>
    </w:lvl>
    <w:lvl w:ilvl="1" w:tplc="F89E7078">
      <w:numFmt w:val="bullet"/>
      <w:lvlText w:val="•"/>
      <w:lvlJc w:val="left"/>
      <w:pPr>
        <w:ind w:left="1094" w:hanging="188"/>
      </w:pPr>
      <w:rPr>
        <w:rFonts w:hint="default"/>
      </w:rPr>
    </w:lvl>
    <w:lvl w:ilvl="2" w:tplc="1BF881AA">
      <w:numFmt w:val="bullet"/>
      <w:lvlText w:val="•"/>
      <w:lvlJc w:val="left"/>
      <w:pPr>
        <w:ind w:left="2069" w:hanging="188"/>
      </w:pPr>
      <w:rPr>
        <w:rFonts w:hint="default"/>
      </w:rPr>
    </w:lvl>
    <w:lvl w:ilvl="3" w:tplc="DE10A5FC">
      <w:numFmt w:val="bullet"/>
      <w:lvlText w:val="•"/>
      <w:lvlJc w:val="left"/>
      <w:pPr>
        <w:ind w:left="3043" w:hanging="188"/>
      </w:pPr>
      <w:rPr>
        <w:rFonts w:hint="default"/>
      </w:rPr>
    </w:lvl>
    <w:lvl w:ilvl="4" w:tplc="66A644F6">
      <w:numFmt w:val="bullet"/>
      <w:lvlText w:val="•"/>
      <w:lvlJc w:val="left"/>
      <w:pPr>
        <w:ind w:left="4018" w:hanging="188"/>
      </w:pPr>
      <w:rPr>
        <w:rFonts w:hint="default"/>
      </w:rPr>
    </w:lvl>
    <w:lvl w:ilvl="5" w:tplc="0B32D8FE">
      <w:numFmt w:val="bullet"/>
      <w:lvlText w:val="•"/>
      <w:lvlJc w:val="left"/>
      <w:pPr>
        <w:ind w:left="4993" w:hanging="188"/>
      </w:pPr>
      <w:rPr>
        <w:rFonts w:hint="default"/>
      </w:rPr>
    </w:lvl>
    <w:lvl w:ilvl="6" w:tplc="0068FF5A">
      <w:numFmt w:val="bullet"/>
      <w:lvlText w:val="•"/>
      <w:lvlJc w:val="left"/>
      <w:pPr>
        <w:ind w:left="5967" w:hanging="188"/>
      </w:pPr>
      <w:rPr>
        <w:rFonts w:hint="default"/>
      </w:rPr>
    </w:lvl>
    <w:lvl w:ilvl="7" w:tplc="E32A713A">
      <w:numFmt w:val="bullet"/>
      <w:lvlText w:val="•"/>
      <w:lvlJc w:val="left"/>
      <w:pPr>
        <w:ind w:left="6942" w:hanging="188"/>
      </w:pPr>
      <w:rPr>
        <w:rFonts w:hint="default"/>
      </w:rPr>
    </w:lvl>
    <w:lvl w:ilvl="8" w:tplc="2918CAC2">
      <w:numFmt w:val="bullet"/>
      <w:lvlText w:val="•"/>
      <w:lvlJc w:val="left"/>
      <w:pPr>
        <w:ind w:left="7917" w:hanging="188"/>
      </w:pPr>
      <w:rPr>
        <w:rFonts w:hint="default"/>
      </w:rPr>
    </w:lvl>
  </w:abstractNum>
  <w:abstractNum w:abstractNumId="33">
    <w:nsid w:val="3B7B2CBB"/>
    <w:multiLevelType w:val="multilevel"/>
    <w:tmpl w:val="4150015E"/>
    <w:lvl w:ilvl="0">
      <w:start w:val="2"/>
      <w:numFmt w:val="decimal"/>
      <w:lvlText w:val="%1"/>
      <w:lvlJc w:val="left"/>
      <w:pPr>
        <w:ind w:left="1251" w:hanging="1133"/>
      </w:pPr>
      <w:rPr>
        <w:rFonts w:hint="default"/>
      </w:rPr>
    </w:lvl>
    <w:lvl w:ilvl="1">
      <w:start w:val="1"/>
      <w:numFmt w:val="decimal"/>
      <w:lvlText w:val="%1.%2"/>
      <w:lvlJc w:val="left"/>
      <w:pPr>
        <w:ind w:left="685" w:hanging="1133"/>
      </w:pPr>
      <w:rPr>
        <w:rFonts w:ascii="Times New Roman" w:eastAsia="Times New Roman" w:hAnsi="Times New Roman" w:cs="Times New Roman" w:hint="default"/>
        <w:b/>
        <w:bCs/>
        <w:w w:val="100"/>
        <w:sz w:val="28"/>
        <w:szCs w:val="28"/>
      </w:rPr>
    </w:lvl>
    <w:lvl w:ilvl="2">
      <w:start w:val="1"/>
      <w:numFmt w:val="decimal"/>
      <w:lvlText w:val="%1.%2.%3"/>
      <w:lvlJc w:val="left"/>
      <w:pPr>
        <w:ind w:left="838" w:hanging="1277"/>
      </w:pPr>
      <w:rPr>
        <w:rFonts w:ascii="Times New Roman" w:eastAsia="Times New Roman" w:hAnsi="Times New Roman" w:cs="Times New Roman" w:hint="default"/>
        <w:b/>
        <w:bCs/>
        <w:w w:val="99"/>
        <w:sz w:val="28"/>
        <w:szCs w:val="28"/>
      </w:rPr>
    </w:lvl>
    <w:lvl w:ilvl="3">
      <w:numFmt w:val="bullet"/>
      <w:lvlText w:val="–"/>
      <w:lvlJc w:val="left"/>
      <w:pPr>
        <w:ind w:left="118" w:hanging="185"/>
      </w:pPr>
      <w:rPr>
        <w:rFonts w:ascii="Times New Roman" w:eastAsia="Times New Roman" w:hAnsi="Times New Roman" w:cs="Times New Roman" w:hint="default"/>
        <w:w w:val="100"/>
        <w:sz w:val="24"/>
        <w:szCs w:val="24"/>
      </w:rPr>
    </w:lvl>
    <w:lvl w:ilvl="4">
      <w:numFmt w:val="bullet"/>
      <w:lvlText w:val="•"/>
      <w:lvlJc w:val="left"/>
      <w:pPr>
        <w:ind w:left="2489" w:hanging="185"/>
      </w:pPr>
      <w:rPr>
        <w:rFonts w:hint="default"/>
      </w:rPr>
    </w:lvl>
    <w:lvl w:ilvl="5">
      <w:numFmt w:val="bullet"/>
      <w:lvlText w:val="•"/>
      <w:lvlJc w:val="left"/>
      <w:pPr>
        <w:ind w:left="3718" w:hanging="185"/>
      </w:pPr>
      <w:rPr>
        <w:rFonts w:hint="default"/>
      </w:rPr>
    </w:lvl>
    <w:lvl w:ilvl="6">
      <w:numFmt w:val="bullet"/>
      <w:lvlText w:val="•"/>
      <w:lvlJc w:val="left"/>
      <w:pPr>
        <w:ind w:left="4948" w:hanging="185"/>
      </w:pPr>
      <w:rPr>
        <w:rFonts w:hint="default"/>
      </w:rPr>
    </w:lvl>
    <w:lvl w:ilvl="7">
      <w:numFmt w:val="bullet"/>
      <w:lvlText w:val="•"/>
      <w:lvlJc w:val="left"/>
      <w:pPr>
        <w:ind w:left="6177" w:hanging="185"/>
      </w:pPr>
      <w:rPr>
        <w:rFonts w:hint="default"/>
      </w:rPr>
    </w:lvl>
    <w:lvl w:ilvl="8">
      <w:numFmt w:val="bullet"/>
      <w:lvlText w:val="•"/>
      <w:lvlJc w:val="left"/>
      <w:pPr>
        <w:ind w:left="7407" w:hanging="185"/>
      </w:pPr>
      <w:rPr>
        <w:rFonts w:hint="default"/>
      </w:rPr>
    </w:lvl>
  </w:abstractNum>
  <w:abstractNum w:abstractNumId="34">
    <w:nsid w:val="3BAA2C29"/>
    <w:multiLevelType w:val="hybridMultilevel"/>
    <w:tmpl w:val="9E4403E2"/>
    <w:lvl w:ilvl="0" w:tplc="4AA4EFD8">
      <w:numFmt w:val="bullet"/>
      <w:lvlText w:val="–"/>
      <w:lvlJc w:val="left"/>
      <w:pPr>
        <w:ind w:left="826" w:hanging="188"/>
      </w:pPr>
      <w:rPr>
        <w:rFonts w:ascii="Times New Roman" w:eastAsia="Times New Roman" w:hAnsi="Times New Roman" w:cs="Times New Roman" w:hint="default"/>
        <w:w w:val="100"/>
        <w:sz w:val="24"/>
        <w:szCs w:val="24"/>
      </w:rPr>
    </w:lvl>
    <w:lvl w:ilvl="1" w:tplc="DE6A4290">
      <w:numFmt w:val="bullet"/>
      <w:lvlText w:val="•"/>
      <w:lvlJc w:val="left"/>
      <w:pPr>
        <w:ind w:left="1724" w:hanging="188"/>
      </w:pPr>
      <w:rPr>
        <w:rFonts w:hint="default"/>
      </w:rPr>
    </w:lvl>
    <w:lvl w:ilvl="2" w:tplc="1546799A">
      <w:numFmt w:val="bullet"/>
      <w:lvlText w:val="•"/>
      <w:lvlJc w:val="left"/>
      <w:pPr>
        <w:ind w:left="2629" w:hanging="188"/>
      </w:pPr>
      <w:rPr>
        <w:rFonts w:hint="default"/>
      </w:rPr>
    </w:lvl>
    <w:lvl w:ilvl="3" w:tplc="8A06876C">
      <w:numFmt w:val="bullet"/>
      <w:lvlText w:val="•"/>
      <w:lvlJc w:val="left"/>
      <w:pPr>
        <w:ind w:left="3533" w:hanging="188"/>
      </w:pPr>
      <w:rPr>
        <w:rFonts w:hint="default"/>
      </w:rPr>
    </w:lvl>
    <w:lvl w:ilvl="4" w:tplc="9DA0A886">
      <w:numFmt w:val="bullet"/>
      <w:lvlText w:val="•"/>
      <w:lvlJc w:val="left"/>
      <w:pPr>
        <w:ind w:left="4438" w:hanging="188"/>
      </w:pPr>
      <w:rPr>
        <w:rFonts w:hint="default"/>
      </w:rPr>
    </w:lvl>
    <w:lvl w:ilvl="5" w:tplc="B3C4FE40">
      <w:numFmt w:val="bullet"/>
      <w:lvlText w:val="•"/>
      <w:lvlJc w:val="left"/>
      <w:pPr>
        <w:ind w:left="5343" w:hanging="188"/>
      </w:pPr>
      <w:rPr>
        <w:rFonts w:hint="default"/>
      </w:rPr>
    </w:lvl>
    <w:lvl w:ilvl="6" w:tplc="7F08B34C">
      <w:numFmt w:val="bullet"/>
      <w:lvlText w:val="•"/>
      <w:lvlJc w:val="left"/>
      <w:pPr>
        <w:ind w:left="6247" w:hanging="188"/>
      </w:pPr>
      <w:rPr>
        <w:rFonts w:hint="default"/>
      </w:rPr>
    </w:lvl>
    <w:lvl w:ilvl="7" w:tplc="1A5EEBF0">
      <w:numFmt w:val="bullet"/>
      <w:lvlText w:val="•"/>
      <w:lvlJc w:val="left"/>
      <w:pPr>
        <w:ind w:left="7152" w:hanging="188"/>
      </w:pPr>
      <w:rPr>
        <w:rFonts w:hint="default"/>
      </w:rPr>
    </w:lvl>
    <w:lvl w:ilvl="8" w:tplc="1362EF78">
      <w:numFmt w:val="bullet"/>
      <w:lvlText w:val="•"/>
      <w:lvlJc w:val="left"/>
      <w:pPr>
        <w:ind w:left="8057" w:hanging="188"/>
      </w:pPr>
      <w:rPr>
        <w:rFonts w:hint="default"/>
      </w:rPr>
    </w:lvl>
  </w:abstractNum>
  <w:abstractNum w:abstractNumId="35">
    <w:nsid w:val="40FB2564"/>
    <w:multiLevelType w:val="hybridMultilevel"/>
    <w:tmpl w:val="30D00C08"/>
    <w:lvl w:ilvl="0" w:tplc="14DE0DCA">
      <w:numFmt w:val="bullet"/>
      <w:lvlText w:val="–"/>
      <w:lvlJc w:val="left"/>
      <w:pPr>
        <w:ind w:left="178" w:hanging="185"/>
      </w:pPr>
      <w:rPr>
        <w:rFonts w:ascii="Times New Roman" w:eastAsia="Times New Roman" w:hAnsi="Times New Roman" w:cs="Times New Roman" w:hint="default"/>
        <w:w w:val="100"/>
        <w:sz w:val="24"/>
        <w:szCs w:val="24"/>
      </w:rPr>
    </w:lvl>
    <w:lvl w:ilvl="1" w:tplc="7E2E2892">
      <w:numFmt w:val="bullet"/>
      <w:lvlText w:val="•"/>
      <w:lvlJc w:val="left"/>
      <w:pPr>
        <w:ind w:left="1170" w:hanging="185"/>
      </w:pPr>
      <w:rPr>
        <w:rFonts w:hint="default"/>
      </w:rPr>
    </w:lvl>
    <w:lvl w:ilvl="2" w:tplc="D3AAE01E">
      <w:numFmt w:val="bullet"/>
      <w:lvlText w:val="•"/>
      <w:lvlJc w:val="left"/>
      <w:pPr>
        <w:ind w:left="2161" w:hanging="185"/>
      </w:pPr>
      <w:rPr>
        <w:rFonts w:hint="default"/>
      </w:rPr>
    </w:lvl>
    <w:lvl w:ilvl="3" w:tplc="8110A2BC">
      <w:numFmt w:val="bullet"/>
      <w:lvlText w:val="•"/>
      <w:lvlJc w:val="left"/>
      <w:pPr>
        <w:ind w:left="3151" w:hanging="185"/>
      </w:pPr>
      <w:rPr>
        <w:rFonts w:hint="default"/>
      </w:rPr>
    </w:lvl>
    <w:lvl w:ilvl="4" w:tplc="98D82ECA">
      <w:numFmt w:val="bullet"/>
      <w:lvlText w:val="•"/>
      <w:lvlJc w:val="left"/>
      <w:pPr>
        <w:ind w:left="4142" w:hanging="185"/>
      </w:pPr>
      <w:rPr>
        <w:rFonts w:hint="default"/>
      </w:rPr>
    </w:lvl>
    <w:lvl w:ilvl="5" w:tplc="4A7A8D7C">
      <w:numFmt w:val="bullet"/>
      <w:lvlText w:val="•"/>
      <w:lvlJc w:val="left"/>
      <w:pPr>
        <w:ind w:left="5133" w:hanging="185"/>
      </w:pPr>
      <w:rPr>
        <w:rFonts w:hint="default"/>
      </w:rPr>
    </w:lvl>
    <w:lvl w:ilvl="6" w:tplc="78607A68">
      <w:numFmt w:val="bullet"/>
      <w:lvlText w:val="•"/>
      <w:lvlJc w:val="left"/>
      <w:pPr>
        <w:ind w:left="6123" w:hanging="185"/>
      </w:pPr>
      <w:rPr>
        <w:rFonts w:hint="default"/>
      </w:rPr>
    </w:lvl>
    <w:lvl w:ilvl="7" w:tplc="8D66EFB6">
      <w:numFmt w:val="bullet"/>
      <w:lvlText w:val="•"/>
      <w:lvlJc w:val="left"/>
      <w:pPr>
        <w:ind w:left="7114" w:hanging="185"/>
      </w:pPr>
      <w:rPr>
        <w:rFonts w:hint="default"/>
      </w:rPr>
    </w:lvl>
    <w:lvl w:ilvl="8" w:tplc="B9269D90">
      <w:numFmt w:val="bullet"/>
      <w:lvlText w:val="•"/>
      <w:lvlJc w:val="left"/>
      <w:pPr>
        <w:ind w:left="8105" w:hanging="185"/>
      </w:pPr>
      <w:rPr>
        <w:rFonts w:hint="default"/>
      </w:rPr>
    </w:lvl>
  </w:abstractNum>
  <w:abstractNum w:abstractNumId="36">
    <w:nsid w:val="43BB317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nsid w:val="43E02A28"/>
    <w:multiLevelType w:val="hybridMultilevel"/>
    <w:tmpl w:val="0FAA6FD6"/>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38">
    <w:nsid w:val="446F1CCF"/>
    <w:multiLevelType w:val="hybridMultilevel"/>
    <w:tmpl w:val="AF061728"/>
    <w:lvl w:ilvl="0" w:tplc="DAEE8294">
      <w:numFmt w:val="bullet"/>
      <w:lvlText w:val="–"/>
      <w:lvlJc w:val="left"/>
      <w:pPr>
        <w:ind w:left="118" w:hanging="185"/>
      </w:pPr>
      <w:rPr>
        <w:rFonts w:ascii="Times New Roman" w:eastAsia="Times New Roman" w:hAnsi="Times New Roman" w:cs="Times New Roman" w:hint="default"/>
        <w:w w:val="100"/>
        <w:sz w:val="24"/>
        <w:szCs w:val="24"/>
      </w:rPr>
    </w:lvl>
    <w:lvl w:ilvl="1" w:tplc="0D1C676E">
      <w:numFmt w:val="bullet"/>
      <w:lvlText w:val="•"/>
      <w:lvlJc w:val="left"/>
      <w:pPr>
        <w:ind w:left="1094" w:hanging="185"/>
      </w:pPr>
      <w:rPr>
        <w:rFonts w:hint="default"/>
      </w:rPr>
    </w:lvl>
    <w:lvl w:ilvl="2" w:tplc="5D4C911C">
      <w:numFmt w:val="bullet"/>
      <w:lvlText w:val="•"/>
      <w:lvlJc w:val="left"/>
      <w:pPr>
        <w:ind w:left="2069" w:hanging="185"/>
      </w:pPr>
      <w:rPr>
        <w:rFonts w:hint="default"/>
      </w:rPr>
    </w:lvl>
    <w:lvl w:ilvl="3" w:tplc="83666892">
      <w:numFmt w:val="bullet"/>
      <w:lvlText w:val="•"/>
      <w:lvlJc w:val="left"/>
      <w:pPr>
        <w:ind w:left="3043" w:hanging="185"/>
      </w:pPr>
      <w:rPr>
        <w:rFonts w:hint="default"/>
      </w:rPr>
    </w:lvl>
    <w:lvl w:ilvl="4" w:tplc="22906D06">
      <w:numFmt w:val="bullet"/>
      <w:lvlText w:val="•"/>
      <w:lvlJc w:val="left"/>
      <w:pPr>
        <w:ind w:left="4018" w:hanging="185"/>
      </w:pPr>
      <w:rPr>
        <w:rFonts w:hint="default"/>
      </w:rPr>
    </w:lvl>
    <w:lvl w:ilvl="5" w:tplc="0CBA8E12">
      <w:numFmt w:val="bullet"/>
      <w:lvlText w:val="•"/>
      <w:lvlJc w:val="left"/>
      <w:pPr>
        <w:ind w:left="4993" w:hanging="185"/>
      </w:pPr>
      <w:rPr>
        <w:rFonts w:hint="default"/>
      </w:rPr>
    </w:lvl>
    <w:lvl w:ilvl="6" w:tplc="D780F25A">
      <w:numFmt w:val="bullet"/>
      <w:lvlText w:val="•"/>
      <w:lvlJc w:val="left"/>
      <w:pPr>
        <w:ind w:left="5967" w:hanging="185"/>
      </w:pPr>
      <w:rPr>
        <w:rFonts w:hint="default"/>
      </w:rPr>
    </w:lvl>
    <w:lvl w:ilvl="7" w:tplc="1488E51A">
      <w:numFmt w:val="bullet"/>
      <w:lvlText w:val="•"/>
      <w:lvlJc w:val="left"/>
      <w:pPr>
        <w:ind w:left="6942" w:hanging="185"/>
      </w:pPr>
      <w:rPr>
        <w:rFonts w:hint="default"/>
      </w:rPr>
    </w:lvl>
    <w:lvl w:ilvl="8" w:tplc="C2EA41D2">
      <w:numFmt w:val="bullet"/>
      <w:lvlText w:val="•"/>
      <w:lvlJc w:val="left"/>
      <w:pPr>
        <w:ind w:left="7917" w:hanging="185"/>
      </w:pPr>
      <w:rPr>
        <w:rFonts w:hint="default"/>
      </w:rPr>
    </w:lvl>
  </w:abstractNum>
  <w:abstractNum w:abstractNumId="39">
    <w:nsid w:val="4585451E"/>
    <w:multiLevelType w:val="hybridMultilevel"/>
    <w:tmpl w:val="B80ACF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5B917AD"/>
    <w:multiLevelType w:val="hybridMultilevel"/>
    <w:tmpl w:val="EB026CC4"/>
    <w:lvl w:ilvl="0" w:tplc="0B1C778A">
      <w:start w:val="1"/>
      <w:numFmt w:val="decimal"/>
      <w:pStyle w:val="a0"/>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41">
    <w:nsid w:val="4BA36CE8"/>
    <w:multiLevelType w:val="hybridMultilevel"/>
    <w:tmpl w:val="F75656E2"/>
    <w:lvl w:ilvl="0" w:tplc="F26CE2EE">
      <w:start w:val="1"/>
      <w:numFmt w:val="decimal"/>
      <w:lvlText w:val="%1."/>
      <w:lvlJc w:val="left"/>
      <w:pPr>
        <w:ind w:left="562" w:hanging="45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42">
    <w:nsid w:val="4C7A2B90"/>
    <w:multiLevelType w:val="hybridMultilevel"/>
    <w:tmpl w:val="612C6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D7C515D"/>
    <w:multiLevelType w:val="hybridMultilevel"/>
    <w:tmpl w:val="5DFADB50"/>
    <w:lvl w:ilvl="0" w:tplc="2BF6ED34">
      <w:numFmt w:val="bullet"/>
      <w:lvlText w:val="–"/>
      <w:lvlJc w:val="left"/>
      <w:pPr>
        <w:ind w:left="118" w:hanging="185"/>
      </w:pPr>
      <w:rPr>
        <w:rFonts w:ascii="Times New Roman" w:eastAsia="Times New Roman" w:hAnsi="Times New Roman" w:cs="Times New Roman" w:hint="default"/>
        <w:w w:val="100"/>
        <w:sz w:val="24"/>
        <w:szCs w:val="24"/>
      </w:rPr>
    </w:lvl>
    <w:lvl w:ilvl="1" w:tplc="65C83612">
      <w:numFmt w:val="bullet"/>
      <w:lvlText w:val="•"/>
      <w:lvlJc w:val="left"/>
      <w:pPr>
        <w:ind w:left="1094" w:hanging="185"/>
      </w:pPr>
      <w:rPr>
        <w:rFonts w:hint="default"/>
      </w:rPr>
    </w:lvl>
    <w:lvl w:ilvl="2" w:tplc="B9B297BA">
      <w:numFmt w:val="bullet"/>
      <w:lvlText w:val="•"/>
      <w:lvlJc w:val="left"/>
      <w:pPr>
        <w:ind w:left="2069" w:hanging="185"/>
      </w:pPr>
      <w:rPr>
        <w:rFonts w:hint="default"/>
      </w:rPr>
    </w:lvl>
    <w:lvl w:ilvl="3" w:tplc="3BD8312E">
      <w:numFmt w:val="bullet"/>
      <w:lvlText w:val="•"/>
      <w:lvlJc w:val="left"/>
      <w:pPr>
        <w:ind w:left="3043" w:hanging="185"/>
      </w:pPr>
      <w:rPr>
        <w:rFonts w:hint="default"/>
      </w:rPr>
    </w:lvl>
    <w:lvl w:ilvl="4" w:tplc="092C5FEE">
      <w:numFmt w:val="bullet"/>
      <w:lvlText w:val="•"/>
      <w:lvlJc w:val="left"/>
      <w:pPr>
        <w:ind w:left="4018" w:hanging="185"/>
      </w:pPr>
      <w:rPr>
        <w:rFonts w:hint="default"/>
      </w:rPr>
    </w:lvl>
    <w:lvl w:ilvl="5" w:tplc="B0FAFB62">
      <w:numFmt w:val="bullet"/>
      <w:lvlText w:val="•"/>
      <w:lvlJc w:val="left"/>
      <w:pPr>
        <w:ind w:left="4993" w:hanging="185"/>
      </w:pPr>
      <w:rPr>
        <w:rFonts w:hint="default"/>
      </w:rPr>
    </w:lvl>
    <w:lvl w:ilvl="6" w:tplc="85E0699C">
      <w:numFmt w:val="bullet"/>
      <w:lvlText w:val="•"/>
      <w:lvlJc w:val="left"/>
      <w:pPr>
        <w:ind w:left="5967" w:hanging="185"/>
      </w:pPr>
      <w:rPr>
        <w:rFonts w:hint="default"/>
      </w:rPr>
    </w:lvl>
    <w:lvl w:ilvl="7" w:tplc="ED36EFFA">
      <w:numFmt w:val="bullet"/>
      <w:lvlText w:val="•"/>
      <w:lvlJc w:val="left"/>
      <w:pPr>
        <w:ind w:left="6942" w:hanging="185"/>
      </w:pPr>
      <w:rPr>
        <w:rFonts w:hint="default"/>
      </w:rPr>
    </w:lvl>
    <w:lvl w:ilvl="8" w:tplc="0A24894A">
      <w:numFmt w:val="bullet"/>
      <w:lvlText w:val="•"/>
      <w:lvlJc w:val="left"/>
      <w:pPr>
        <w:ind w:left="7917" w:hanging="185"/>
      </w:pPr>
      <w:rPr>
        <w:rFonts w:hint="default"/>
      </w:rPr>
    </w:lvl>
  </w:abstractNum>
  <w:abstractNum w:abstractNumId="44">
    <w:nsid w:val="514622FF"/>
    <w:multiLevelType w:val="multilevel"/>
    <w:tmpl w:val="B78E7B60"/>
    <w:lvl w:ilvl="0">
      <w:start w:val="1"/>
      <w:numFmt w:val="decimal"/>
      <w:lvlText w:val="%1."/>
      <w:lvlJc w:val="left"/>
      <w:pPr>
        <w:ind w:left="720" w:hanging="360"/>
      </w:pPr>
      <w:rPr>
        <w:rFonts w:hint="default"/>
        <w:b w:val="0"/>
      </w:rPr>
    </w:lvl>
    <w:lvl w:ilvl="1">
      <w:start w:val="1"/>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nsid w:val="5273478B"/>
    <w:multiLevelType w:val="hybridMultilevel"/>
    <w:tmpl w:val="722A5A48"/>
    <w:lvl w:ilvl="0" w:tplc="2DEE7BA2">
      <w:start w:val="1"/>
      <w:numFmt w:val="bullet"/>
      <w:pStyle w:val="1"/>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537C14A5"/>
    <w:multiLevelType w:val="hybridMultilevel"/>
    <w:tmpl w:val="8A160B90"/>
    <w:lvl w:ilvl="0" w:tplc="E51CF216">
      <w:numFmt w:val="bullet"/>
      <w:lvlText w:val="–"/>
      <w:lvlJc w:val="left"/>
      <w:pPr>
        <w:ind w:left="138" w:hanging="185"/>
      </w:pPr>
      <w:rPr>
        <w:rFonts w:ascii="Times New Roman" w:eastAsia="Times New Roman" w:hAnsi="Times New Roman" w:cs="Times New Roman" w:hint="default"/>
        <w:w w:val="100"/>
        <w:sz w:val="24"/>
        <w:szCs w:val="24"/>
      </w:rPr>
    </w:lvl>
    <w:lvl w:ilvl="1" w:tplc="F8FA2AE2">
      <w:numFmt w:val="bullet"/>
      <w:lvlText w:val="–"/>
      <w:lvlJc w:val="left"/>
      <w:pPr>
        <w:ind w:left="218" w:hanging="185"/>
      </w:pPr>
      <w:rPr>
        <w:rFonts w:ascii="Times New Roman" w:eastAsia="Times New Roman" w:hAnsi="Times New Roman" w:cs="Times New Roman" w:hint="default"/>
        <w:w w:val="100"/>
        <w:sz w:val="24"/>
        <w:szCs w:val="24"/>
      </w:rPr>
    </w:lvl>
    <w:lvl w:ilvl="2" w:tplc="9EC4493E">
      <w:numFmt w:val="bullet"/>
      <w:lvlText w:val="•"/>
      <w:lvlJc w:val="left"/>
      <w:pPr>
        <w:ind w:left="1298" w:hanging="185"/>
      </w:pPr>
      <w:rPr>
        <w:rFonts w:hint="default"/>
      </w:rPr>
    </w:lvl>
    <w:lvl w:ilvl="3" w:tplc="1DCC8434">
      <w:numFmt w:val="bullet"/>
      <w:lvlText w:val="•"/>
      <w:lvlJc w:val="left"/>
      <w:pPr>
        <w:ind w:left="2376" w:hanging="185"/>
      </w:pPr>
      <w:rPr>
        <w:rFonts w:hint="default"/>
      </w:rPr>
    </w:lvl>
    <w:lvl w:ilvl="4" w:tplc="670008CC">
      <w:numFmt w:val="bullet"/>
      <w:lvlText w:val="•"/>
      <w:lvlJc w:val="left"/>
      <w:pPr>
        <w:ind w:left="3455" w:hanging="185"/>
      </w:pPr>
      <w:rPr>
        <w:rFonts w:hint="default"/>
      </w:rPr>
    </w:lvl>
    <w:lvl w:ilvl="5" w:tplc="EFEA9A24">
      <w:numFmt w:val="bullet"/>
      <w:lvlText w:val="•"/>
      <w:lvlJc w:val="left"/>
      <w:pPr>
        <w:ind w:left="4533" w:hanging="185"/>
      </w:pPr>
      <w:rPr>
        <w:rFonts w:hint="default"/>
      </w:rPr>
    </w:lvl>
    <w:lvl w:ilvl="6" w:tplc="C42C5980">
      <w:numFmt w:val="bullet"/>
      <w:lvlText w:val="•"/>
      <w:lvlJc w:val="left"/>
      <w:pPr>
        <w:ind w:left="5612" w:hanging="185"/>
      </w:pPr>
      <w:rPr>
        <w:rFonts w:hint="default"/>
      </w:rPr>
    </w:lvl>
    <w:lvl w:ilvl="7" w:tplc="FBFC7BB8">
      <w:numFmt w:val="bullet"/>
      <w:lvlText w:val="•"/>
      <w:lvlJc w:val="left"/>
      <w:pPr>
        <w:ind w:left="6690" w:hanging="185"/>
      </w:pPr>
      <w:rPr>
        <w:rFonts w:hint="default"/>
      </w:rPr>
    </w:lvl>
    <w:lvl w:ilvl="8" w:tplc="D4EA8F40">
      <w:numFmt w:val="bullet"/>
      <w:lvlText w:val="•"/>
      <w:lvlJc w:val="left"/>
      <w:pPr>
        <w:ind w:left="7769" w:hanging="185"/>
      </w:pPr>
      <w:rPr>
        <w:rFonts w:hint="default"/>
      </w:rPr>
    </w:lvl>
  </w:abstractNum>
  <w:abstractNum w:abstractNumId="47">
    <w:nsid w:val="54592EC2"/>
    <w:multiLevelType w:val="hybridMultilevel"/>
    <w:tmpl w:val="CAF6E29E"/>
    <w:lvl w:ilvl="0" w:tplc="50367A3A">
      <w:start w:val="1"/>
      <w:numFmt w:val="decimal"/>
      <w:lvlText w:val="%1."/>
      <w:lvlJc w:val="left"/>
      <w:pPr>
        <w:ind w:left="508" w:hanging="360"/>
      </w:pPr>
      <w:rPr>
        <w:rFonts w:ascii="Times New Roman" w:eastAsia="Times New Roman" w:hAnsi="Times New Roman" w:cs="Times New Roman" w:hint="default"/>
        <w:spacing w:val="0"/>
        <w:w w:val="99"/>
        <w:sz w:val="28"/>
        <w:szCs w:val="28"/>
      </w:rPr>
    </w:lvl>
    <w:lvl w:ilvl="1" w:tplc="5A9C74E8">
      <w:numFmt w:val="bullet"/>
      <w:lvlText w:val="•"/>
      <w:lvlJc w:val="left"/>
      <w:pPr>
        <w:ind w:left="1898" w:hanging="360"/>
      </w:pPr>
      <w:rPr>
        <w:rFonts w:hint="default"/>
      </w:rPr>
    </w:lvl>
    <w:lvl w:ilvl="2" w:tplc="4B463BD4">
      <w:numFmt w:val="bullet"/>
      <w:lvlText w:val="•"/>
      <w:lvlJc w:val="left"/>
      <w:pPr>
        <w:ind w:left="3296" w:hanging="360"/>
      </w:pPr>
      <w:rPr>
        <w:rFonts w:hint="default"/>
      </w:rPr>
    </w:lvl>
    <w:lvl w:ilvl="3" w:tplc="92007414">
      <w:numFmt w:val="bullet"/>
      <w:lvlText w:val="•"/>
      <w:lvlJc w:val="left"/>
      <w:pPr>
        <w:ind w:left="4694" w:hanging="360"/>
      </w:pPr>
      <w:rPr>
        <w:rFonts w:hint="default"/>
      </w:rPr>
    </w:lvl>
    <w:lvl w:ilvl="4" w:tplc="AEB4E3C8">
      <w:numFmt w:val="bullet"/>
      <w:lvlText w:val="•"/>
      <w:lvlJc w:val="left"/>
      <w:pPr>
        <w:ind w:left="6092" w:hanging="360"/>
      </w:pPr>
      <w:rPr>
        <w:rFonts w:hint="default"/>
      </w:rPr>
    </w:lvl>
    <w:lvl w:ilvl="5" w:tplc="0D549E10">
      <w:numFmt w:val="bullet"/>
      <w:lvlText w:val="•"/>
      <w:lvlJc w:val="left"/>
      <w:pPr>
        <w:ind w:left="7490" w:hanging="360"/>
      </w:pPr>
      <w:rPr>
        <w:rFonts w:hint="default"/>
      </w:rPr>
    </w:lvl>
    <w:lvl w:ilvl="6" w:tplc="48568590">
      <w:numFmt w:val="bullet"/>
      <w:lvlText w:val="•"/>
      <w:lvlJc w:val="left"/>
      <w:pPr>
        <w:ind w:left="8888" w:hanging="360"/>
      </w:pPr>
      <w:rPr>
        <w:rFonts w:hint="default"/>
      </w:rPr>
    </w:lvl>
    <w:lvl w:ilvl="7" w:tplc="6E60BD6C">
      <w:numFmt w:val="bullet"/>
      <w:lvlText w:val="•"/>
      <w:lvlJc w:val="left"/>
      <w:pPr>
        <w:ind w:left="10286" w:hanging="360"/>
      </w:pPr>
      <w:rPr>
        <w:rFonts w:hint="default"/>
      </w:rPr>
    </w:lvl>
    <w:lvl w:ilvl="8" w:tplc="62A0FDF8">
      <w:numFmt w:val="bullet"/>
      <w:lvlText w:val="•"/>
      <w:lvlJc w:val="left"/>
      <w:pPr>
        <w:ind w:left="11684" w:hanging="360"/>
      </w:pPr>
      <w:rPr>
        <w:rFonts w:hint="default"/>
      </w:rPr>
    </w:lvl>
  </w:abstractNum>
  <w:abstractNum w:abstractNumId="48">
    <w:nsid w:val="568A378B"/>
    <w:multiLevelType w:val="hybridMultilevel"/>
    <w:tmpl w:val="213A108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7CC6BA0"/>
    <w:multiLevelType w:val="hybridMultilevel"/>
    <w:tmpl w:val="335253AC"/>
    <w:lvl w:ilvl="0" w:tplc="AE36FA34">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50">
    <w:nsid w:val="59AA1426"/>
    <w:multiLevelType w:val="hybridMultilevel"/>
    <w:tmpl w:val="5C94F454"/>
    <w:lvl w:ilvl="0" w:tplc="D3CCC850">
      <w:numFmt w:val="bullet"/>
      <w:lvlText w:val="–"/>
      <w:lvlJc w:val="left"/>
      <w:pPr>
        <w:ind w:left="218" w:hanging="185"/>
      </w:pPr>
      <w:rPr>
        <w:rFonts w:ascii="Times New Roman" w:eastAsia="Times New Roman" w:hAnsi="Times New Roman" w:cs="Times New Roman" w:hint="default"/>
        <w:w w:val="100"/>
        <w:sz w:val="24"/>
        <w:szCs w:val="24"/>
      </w:rPr>
    </w:lvl>
    <w:lvl w:ilvl="1" w:tplc="5F56BC06">
      <w:numFmt w:val="bullet"/>
      <w:lvlText w:val="•"/>
      <w:lvlJc w:val="left"/>
      <w:pPr>
        <w:ind w:left="1206" w:hanging="185"/>
      </w:pPr>
      <w:rPr>
        <w:rFonts w:hint="default"/>
      </w:rPr>
    </w:lvl>
    <w:lvl w:ilvl="2" w:tplc="AC46AFD0">
      <w:numFmt w:val="bullet"/>
      <w:lvlText w:val="•"/>
      <w:lvlJc w:val="left"/>
      <w:pPr>
        <w:ind w:left="2193" w:hanging="185"/>
      </w:pPr>
      <w:rPr>
        <w:rFonts w:hint="default"/>
      </w:rPr>
    </w:lvl>
    <w:lvl w:ilvl="3" w:tplc="68DEAE94">
      <w:numFmt w:val="bullet"/>
      <w:lvlText w:val="•"/>
      <w:lvlJc w:val="left"/>
      <w:pPr>
        <w:ind w:left="3179" w:hanging="185"/>
      </w:pPr>
      <w:rPr>
        <w:rFonts w:hint="default"/>
      </w:rPr>
    </w:lvl>
    <w:lvl w:ilvl="4" w:tplc="153620A4">
      <w:numFmt w:val="bullet"/>
      <w:lvlText w:val="•"/>
      <w:lvlJc w:val="left"/>
      <w:pPr>
        <w:ind w:left="4166" w:hanging="185"/>
      </w:pPr>
      <w:rPr>
        <w:rFonts w:hint="default"/>
      </w:rPr>
    </w:lvl>
    <w:lvl w:ilvl="5" w:tplc="BE1E22D0">
      <w:numFmt w:val="bullet"/>
      <w:lvlText w:val="•"/>
      <w:lvlJc w:val="left"/>
      <w:pPr>
        <w:ind w:left="5153" w:hanging="185"/>
      </w:pPr>
      <w:rPr>
        <w:rFonts w:hint="default"/>
      </w:rPr>
    </w:lvl>
    <w:lvl w:ilvl="6" w:tplc="0FAECB6E">
      <w:numFmt w:val="bullet"/>
      <w:lvlText w:val="•"/>
      <w:lvlJc w:val="left"/>
      <w:pPr>
        <w:ind w:left="6139" w:hanging="185"/>
      </w:pPr>
      <w:rPr>
        <w:rFonts w:hint="default"/>
      </w:rPr>
    </w:lvl>
    <w:lvl w:ilvl="7" w:tplc="C128B24C">
      <w:numFmt w:val="bullet"/>
      <w:lvlText w:val="•"/>
      <w:lvlJc w:val="left"/>
      <w:pPr>
        <w:ind w:left="7126" w:hanging="185"/>
      </w:pPr>
      <w:rPr>
        <w:rFonts w:hint="default"/>
      </w:rPr>
    </w:lvl>
    <w:lvl w:ilvl="8" w:tplc="AFD2AFEA">
      <w:numFmt w:val="bullet"/>
      <w:lvlText w:val="•"/>
      <w:lvlJc w:val="left"/>
      <w:pPr>
        <w:ind w:left="8113" w:hanging="185"/>
      </w:pPr>
      <w:rPr>
        <w:rFonts w:hint="default"/>
      </w:rPr>
    </w:lvl>
  </w:abstractNum>
  <w:abstractNum w:abstractNumId="51">
    <w:nsid w:val="5B370D99"/>
    <w:multiLevelType w:val="hybridMultilevel"/>
    <w:tmpl w:val="30800402"/>
    <w:lvl w:ilvl="0" w:tplc="04190011">
      <w:start w:val="1"/>
      <w:numFmt w:val="decimal"/>
      <w:lvlText w:val="%1)"/>
      <w:lvlJc w:val="left"/>
      <w:pPr>
        <w:ind w:left="1429" w:hanging="360"/>
      </w:pPr>
    </w:lvl>
    <w:lvl w:ilvl="1" w:tplc="1F5A2E4E">
      <w:start w:val="1"/>
      <w:numFmt w:val="decimal"/>
      <w:lvlText w:val="%2."/>
      <w:lvlJc w:val="left"/>
      <w:pPr>
        <w:ind w:left="2269" w:hanging="48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D7B7B1F"/>
    <w:multiLevelType w:val="hybridMultilevel"/>
    <w:tmpl w:val="DE5AC0EC"/>
    <w:lvl w:ilvl="0" w:tplc="9E80338A">
      <w:start w:val="1"/>
      <w:numFmt w:val="decimal"/>
      <w:lvlText w:val="%1."/>
      <w:lvlJc w:val="left"/>
      <w:pPr>
        <w:ind w:left="811" w:hanging="349"/>
      </w:pPr>
      <w:rPr>
        <w:rFonts w:hint="default"/>
        <w:spacing w:val="0"/>
        <w:w w:val="99"/>
        <w:sz w:val="28"/>
        <w:szCs w:val="28"/>
      </w:rPr>
    </w:lvl>
    <w:lvl w:ilvl="1" w:tplc="B1F22E40">
      <w:numFmt w:val="bullet"/>
      <w:lvlText w:val="•"/>
      <w:lvlJc w:val="left"/>
      <w:pPr>
        <w:ind w:left="2197" w:hanging="349"/>
      </w:pPr>
      <w:rPr>
        <w:rFonts w:hint="default"/>
      </w:rPr>
    </w:lvl>
    <w:lvl w:ilvl="2" w:tplc="91B08542">
      <w:numFmt w:val="bullet"/>
      <w:lvlText w:val="•"/>
      <w:lvlJc w:val="left"/>
      <w:pPr>
        <w:ind w:left="3574" w:hanging="349"/>
      </w:pPr>
      <w:rPr>
        <w:rFonts w:hint="default"/>
      </w:rPr>
    </w:lvl>
    <w:lvl w:ilvl="3" w:tplc="B1CA1DB4">
      <w:numFmt w:val="bullet"/>
      <w:lvlText w:val="•"/>
      <w:lvlJc w:val="left"/>
      <w:pPr>
        <w:ind w:left="4951" w:hanging="349"/>
      </w:pPr>
      <w:rPr>
        <w:rFonts w:hint="default"/>
      </w:rPr>
    </w:lvl>
    <w:lvl w:ilvl="4" w:tplc="DBF2584A">
      <w:numFmt w:val="bullet"/>
      <w:lvlText w:val="•"/>
      <w:lvlJc w:val="left"/>
      <w:pPr>
        <w:ind w:left="6328" w:hanging="349"/>
      </w:pPr>
      <w:rPr>
        <w:rFonts w:hint="default"/>
      </w:rPr>
    </w:lvl>
    <w:lvl w:ilvl="5" w:tplc="7F80C0E8">
      <w:numFmt w:val="bullet"/>
      <w:lvlText w:val="•"/>
      <w:lvlJc w:val="left"/>
      <w:pPr>
        <w:ind w:left="7705" w:hanging="349"/>
      </w:pPr>
      <w:rPr>
        <w:rFonts w:hint="default"/>
      </w:rPr>
    </w:lvl>
    <w:lvl w:ilvl="6" w:tplc="FD06905E">
      <w:numFmt w:val="bullet"/>
      <w:lvlText w:val="•"/>
      <w:lvlJc w:val="left"/>
      <w:pPr>
        <w:ind w:left="9082" w:hanging="349"/>
      </w:pPr>
      <w:rPr>
        <w:rFonts w:hint="default"/>
      </w:rPr>
    </w:lvl>
    <w:lvl w:ilvl="7" w:tplc="D5523228">
      <w:numFmt w:val="bullet"/>
      <w:lvlText w:val="•"/>
      <w:lvlJc w:val="left"/>
      <w:pPr>
        <w:ind w:left="10460" w:hanging="349"/>
      </w:pPr>
      <w:rPr>
        <w:rFonts w:hint="default"/>
      </w:rPr>
    </w:lvl>
    <w:lvl w:ilvl="8" w:tplc="B600B1A0">
      <w:numFmt w:val="bullet"/>
      <w:lvlText w:val="•"/>
      <w:lvlJc w:val="left"/>
      <w:pPr>
        <w:ind w:left="11837" w:hanging="349"/>
      </w:pPr>
      <w:rPr>
        <w:rFonts w:hint="default"/>
      </w:rPr>
    </w:lvl>
  </w:abstractNum>
  <w:abstractNum w:abstractNumId="53">
    <w:nsid w:val="5F81288C"/>
    <w:multiLevelType w:val="hybridMultilevel"/>
    <w:tmpl w:val="71B6A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FFC2194"/>
    <w:multiLevelType w:val="hybridMultilevel"/>
    <w:tmpl w:val="D5243FD6"/>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55">
    <w:nsid w:val="63312806"/>
    <w:multiLevelType w:val="multilevel"/>
    <w:tmpl w:val="F1806DD8"/>
    <w:lvl w:ilvl="0">
      <w:start w:val="1"/>
      <w:numFmt w:val="decimal"/>
      <w:pStyle w:val="a1"/>
      <w:lvlText w:val="%1."/>
      <w:lvlJc w:val="left"/>
      <w:pPr>
        <w:ind w:left="1429"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6">
    <w:nsid w:val="636D237D"/>
    <w:multiLevelType w:val="multilevel"/>
    <w:tmpl w:val="FFFA9CC8"/>
    <w:lvl w:ilvl="0">
      <w:start w:val="1"/>
      <w:numFmt w:val="bullet"/>
      <w:pStyle w:val="a2"/>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7">
    <w:nsid w:val="6ED112EA"/>
    <w:multiLevelType w:val="hybridMultilevel"/>
    <w:tmpl w:val="4928EB02"/>
    <w:lvl w:ilvl="0" w:tplc="534888B4">
      <w:start w:val="2"/>
      <w:numFmt w:val="decimal"/>
      <w:lvlText w:val="%1."/>
      <w:lvlJc w:val="left"/>
      <w:pPr>
        <w:ind w:left="823" w:hanging="349"/>
      </w:pPr>
      <w:rPr>
        <w:rFonts w:ascii="Times New Roman" w:eastAsia="Times New Roman" w:hAnsi="Times New Roman" w:cs="Times New Roman" w:hint="default"/>
        <w:b w:val="0"/>
        <w:spacing w:val="0"/>
        <w:w w:val="99"/>
        <w:sz w:val="28"/>
        <w:szCs w:val="28"/>
      </w:rPr>
    </w:lvl>
    <w:lvl w:ilvl="1" w:tplc="9746FC26">
      <w:numFmt w:val="bullet"/>
      <w:lvlText w:val="•"/>
      <w:lvlJc w:val="left"/>
      <w:pPr>
        <w:ind w:left="2192" w:hanging="349"/>
      </w:pPr>
      <w:rPr>
        <w:rFonts w:hint="default"/>
      </w:rPr>
    </w:lvl>
    <w:lvl w:ilvl="2" w:tplc="ECE0F2CE">
      <w:numFmt w:val="bullet"/>
      <w:lvlText w:val="•"/>
      <w:lvlJc w:val="left"/>
      <w:pPr>
        <w:ind w:left="3564" w:hanging="349"/>
      </w:pPr>
      <w:rPr>
        <w:rFonts w:hint="default"/>
      </w:rPr>
    </w:lvl>
    <w:lvl w:ilvl="3" w:tplc="6C067CCA">
      <w:numFmt w:val="bullet"/>
      <w:lvlText w:val="•"/>
      <w:lvlJc w:val="left"/>
      <w:pPr>
        <w:ind w:left="4937" w:hanging="349"/>
      </w:pPr>
      <w:rPr>
        <w:rFonts w:hint="default"/>
      </w:rPr>
    </w:lvl>
    <w:lvl w:ilvl="4" w:tplc="D1D68A50">
      <w:numFmt w:val="bullet"/>
      <w:lvlText w:val="•"/>
      <w:lvlJc w:val="left"/>
      <w:pPr>
        <w:ind w:left="6309" w:hanging="349"/>
      </w:pPr>
      <w:rPr>
        <w:rFonts w:hint="default"/>
      </w:rPr>
    </w:lvl>
    <w:lvl w:ilvl="5" w:tplc="900E0A88">
      <w:numFmt w:val="bullet"/>
      <w:lvlText w:val="•"/>
      <w:lvlJc w:val="left"/>
      <w:pPr>
        <w:ind w:left="7681" w:hanging="349"/>
      </w:pPr>
      <w:rPr>
        <w:rFonts w:hint="default"/>
      </w:rPr>
    </w:lvl>
    <w:lvl w:ilvl="6" w:tplc="749AD634">
      <w:numFmt w:val="bullet"/>
      <w:lvlText w:val="•"/>
      <w:lvlJc w:val="left"/>
      <w:pPr>
        <w:ind w:left="9054" w:hanging="349"/>
      </w:pPr>
      <w:rPr>
        <w:rFonts w:hint="default"/>
      </w:rPr>
    </w:lvl>
    <w:lvl w:ilvl="7" w:tplc="42A644B2">
      <w:numFmt w:val="bullet"/>
      <w:lvlText w:val="•"/>
      <w:lvlJc w:val="left"/>
      <w:pPr>
        <w:ind w:left="10426" w:hanging="349"/>
      </w:pPr>
      <w:rPr>
        <w:rFonts w:hint="default"/>
      </w:rPr>
    </w:lvl>
    <w:lvl w:ilvl="8" w:tplc="C3E83218">
      <w:numFmt w:val="bullet"/>
      <w:lvlText w:val="•"/>
      <w:lvlJc w:val="left"/>
      <w:pPr>
        <w:ind w:left="11798" w:hanging="349"/>
      </w:pPr>
      <w:rPr>
        <w:rFonts w:hint="default"/>
      </w:rPr>
    </w:lvl>
  </w:abstractNum>
  <w:abstractNum w:abstractNumId="58">
    <w:nsid w:val="6F195AF4"/>
    <w:multiLevelType w:val="hybridMultilevel"/>
    <w:tmpl w:val="38C688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6A033DB"/>
    <w:multiLevelType w:val="hybridMultilevel"/>
    <w:tmpl w:val="1C263B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77AC4E57"/>
    <w:multiLevelType w:val="multilevel"/>
    <w:tmpl w:val="6A64F80E"/>
    <w:lvl w:ilvl="0">
      <w:start w:val="1"/>
      <w:numFmt w:val="decimal"/>
      <w:lvlText w:val="%1."/>
      <w:lvlJc w:val="left"/>
      <w:pPr>
        <w:ind w:left="720" w:hanging="360"/>
      </w:pPr>
      <w:rPr>
        <w:rFonts w:hint="default"/>
      </w:rPr>
    </w:lvl>
    <w:lvl w:ilvl="1">
      <w:start w:val="1"/>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nsid w:val="77CC2048"/>
    <w:multiLevelType w:val="hybridMultilevel"/>
    <w:tmpl w:val="4BF8ECF4"/>
    <w:lvl w:ilvl="0" w:tplc="0BD4FFAE">
      <w:numFmt w:val="bullet"/>
      <w:lvlText w:val="–"/>
      <w:lvlJc w:val="left"/>
      <w:pPr>
        <w:ind w:left="118" w:hanging="188"/>
      </w:pPr>
      <w:rPr>
        <w:rFonts w:ascii="Times New Roman" w:eastAsia="Times New Roman" w:hAnsi="Times New Roman" w:cs="Times New Roman" w:hint="default"/>
        <w:w w:val="100"/>
        <w:sz w:val="24"/>
        <w:szCs w:val="24"/>
      </w:rPr>
    </w:lvl>
    <w:lvl w:ilvl="1" w:tplc="81C28C8C">
      <w:numFmt w:val="bullet"/>
      <w:lvlText w:val="•"/>
      <w:lvlJc w:val="left"/>
      <w:pPr>
        <w:ind w:left="1094" w:hanging="188"/>
      </w:pPr>
      <w:rPr>
        <w:rFonts w:hint="default"/>
      </w:rPr>
    </w:lvl>
    <w:lvl w:ilvl="2" w:tplc="75108886">
      <w:numFmt w:val="bullet"/>
      <w:lvlText w:val="•"/>
      <w:lvlJc w:val="left"/>
      <w:pPr>
        <w:ind w:left="2069" w:hanging="188"/>
      </w:pPr>
      <w:rPr>
        <w:rFonts w:hint="default"/>
      </w:rPr>
    </w:lvl>
    <w:lvl w:ilvl="3" w:tplc="E6E8DB4A">
      <w:numFmt w:val="bullet"/>
      <w:lvlText w:val="•"/>
      <w:lvlJc w:val="left"/>
      <w:pPr>
        <w:ind w:left="3043" w:hanging="188"/>
      </w:pPr>
      <w:rPr>
        <w:rFonts w:hint="default"/>
      </w:rPr>
    </w:lvl>
    <w:lvl w:ilvl="4" w:tplc="2B281286">
      <w:numFmt w:val="bullet"/>
      <w:lvlText w:val="•"/>
      <w:lvlJc w:val="left"/>
      <w:pPr>
        <w:ind w:left="4018" w:hanging="188"/>
      </w:pPr>
      <w:rPr>
        <w:rFonts w:hint="default"/>
      </w:rPr>
    </w:lvl>
    <w:lvl w:ilvl="5" w:tplc="0B644DF8">
      <w:numFmt w:val="bullet"/>
      <w:lvlText w:val="•"/>
      <w:lvlJc w:val="left"/>
      <w:pPr>
        <w:ind w:left="4993" w:hanging="188"/>
      </w:pPr>
      <w:rPr>
        <w:rFonts w:hint="default"/>
      </w:rPr>
    </w:lvl>
    <w:lvl w:ilvl="6" w:tplc="B0880146">
      <w:numFmt w:val="bullet"/>
      <w:lvlText w:val="•"/>
      <w:lvlJc w:val="left"/>
      <w:pPr>
        <w:ind w:left="5967" w:hanging="188"/>
      </w:pPr>
      <w:rPr>
        <w:rFonts w:hint="default"/>
      </w:rPr>
    </w:lvl>
    <w:lvl w:ilvl="7" w:tplc="3E549CFE">
      <w:numFmt w:val="bullet"/>
      <w:lvlText w:val="•"/>
      <w:lvlJc w:val="left"/>
      <w:pPr>
        <w:ind w:left="6942" w:hanging="188"/>
      </w:pPr>
      <w:rPr>
        <w:rFonts w:hint="default"/>
      </w:rPr>
    </w:lvl>
    <w:lvl w:ilvl="8" w:tplc="67C20380">
      <w:numFmt w:val="bullet"/>
      <w:lvlText w:val="•"/>
      <w:lvlJc w:val="left"/>
      <w:pPr>
        <w:ind w:left="7917" w:hanging="188"/>
      </w:pPr>
      <w:rPr>
        <w:rFonts w:hint="default"/>
      </w:rPr>
    </w:lvl>
  </w:abstractNum>
  <w:abstractNum w:abstractNumId="62">
    <w:nsid w:val="7AC77F02"/>
    <w:multiLevelType w:val="hybridMultilevel"/>
    <w:tmpl w:val="A0E030EC"/>
    <w:name w:val="WW8Num153222"/>
    <w:lvl w:ilvl="0" w:tplc="04190003">
      <w:start w:val="1"/>
      <w:numFmt w:val="bullet"/>
      <w:lvlText w:val="o"/>
      <w:lvlJc w:val="left"/>
      <w:pPr>
        <w:tabs>
          <w:tab w:val="num" w:pos="1068"/>
        </w:tabs>
        <w:ind w:left="1068" w:hanging="360"/>
      </w:pPr>
      <w:rPr>
        <w:rFonts w:ascii="Courier New" w:hAnsi="Courier New" w:cs="Courier New"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3">
    <w:nsid w:val="7C6469D9"/>
    <w:multiLevelType w:val="hybridMultilevel"/>
    <w:tmpl w:val="EFA66EEA"/>
    <w:lvl w:ilvl="0" w:tplc="A8DC71DC">
      <w:numFmt w:val="bullet"/>
      <w:lvlText w:val="–"/>
      <w:lvlJc w:val="left"/>
      <w:pPr>
        <w:ind w:left="118" w:hanging="185"/>
      </w:pPr>
      <w:rPr>
        <w:rFonts w:ascii="Times New Roman" w:eastAsia="Times New Roman" w:hAnsi="Times New Roman" w:cs="Times New Roman" w:hint="default"/>
        <w:w w:val="100"/>
        <w:sz w:val="24"/>
        <w:szCs w:val="24"/>
      </w:rPr>
    </w:lvl>
    <w:lvl w:ilvl="1" w:tplc="683C4E30">
      <w:numFmt w:val="bullet"/>
      <w:lvlText w:val="•"/>
      <w:lvlJc w:val="left"/>
      <w:pPr>
        <w:ind w:left="1094" w:hanging="185"/>
      </w:pPr>
      <w:rPr>
        <w:rFonts w:hint="default"/>
      </w:rPr>
    </w:lvl>
    <w:lvl w:ilvl="2" w:tplc="DE46D3B6">
      <w:numFmt w:val="bullet"/>
      <w:lvlText w:val="•"/>
      <w:lvlJc w:val="left"/>
      <w:pPr>
        <w:ind w:left="2069" w:hanging="185"/>
      </w:pPr>
      <w:rPr>
        <w:rFonts w:hint="default"/>
      </w:rPr>
    </w:lvl>
    <w:lvl w:ilvl="3" w:tplc="A52AD03E">
      <w:numFmt w:val="bullet"/>
      <w:lvlText w:val="•"/>
      <w:lvlJc w:val="left"/>
      <w:pPr>
        <w:ind w:left="3043" w:hanging="185"/>
      </w:pPr>
      <w:rPr>
        <w:rFonts w:hint="default"/>
      </w:rPr>
    </w:lvl>
    <w:lvl w:ilvl="4" w:tplc="854ADD7A">
      <w:numFmt w:val="bullet"/>
      <w:lvlText w:val="•"/>
      <w:lvlJc w:val="left"/>
      <w:pPr>
        <w:ind w:left="4018" w:hanging="185"/>
      </w:pPr>
      <w:rPr>
        <w:rFonts w:hint="default"/>
      </w:rPr>
    </w:lvl>
    <w:lvl w:ilvl="5" w:tplc="1F60F676">
      <w:numFmt w:val="bullet"/>
      <w:lvlText w:val="•"/>
      <w:lvlJc w:val="left"/>
      <w:pPr>
        <w:ind w:left="4993" w:hanging="185"/>
      </w:pPr>
      <w:rPr>
        <w:rFonts w:hint="default"/>
      </w:rPr>
    </w:lvl>
    <w:lvl w:ilvl="6" w:tplc="CA2445E6">
      <w:numFmt w:val="bullet"/>
      <w:lvlText w:val="•"/>
      <w:lvlJc w:val="left"/>
      <w:pPr>
        <w:ind w:left="5967" w:hanging="185"/>
      </w:pPr>
      <w:rPr>
        <w:rFonts w:hint="default"/>
      </w:rPr>
    </w:lvl>
    <w:lvl w:ilvl="7" w:tplc="0614986E">
      <w:numFmt w:val="bullet"/>
      <w:lvlText w:val="•"/>
      <w:lvlJc w:val="left"/>
      <w:pPr>
        <w:ind w:left="6942" w:hanging="185"/>
      </w:pPr>
      <w:rPr>
        <w:rFonts w:hint="default"/>
      </w:rPr>
    </w:lvl>
    <w:lvl w:ilvl="8" w:tplc="4992C2D0">
      <w:numFmt w:val="bullet"/>
      <w:lvlText w:val="•"/>
      <w:lvlJc w:val="left"/>
      <w:pPr>
        <w:ind w:left="7917" w:hanging="185"/>
      </w:pPr>
      <w:rPr>
        <w:rFonts w:hint="default"/>
      </w:rPr>
    </w:lvl>
  </w:abstractNum>
  <w:abstractNum w:abstractNumId="64">
    <w:nsid w:val="7D272813"/>
    <w:multiLevelType w:val="hybridMultilevel"/>
    <w:tmpl w:val="F9281254"/>
    <w:lvl w:ilvl="0" w:tplc="7266301C">
      <w:start w:val="1"/>
      <w:numFmt w:val="decimal"/>
      <w:lvlText w:val="%1."/>
      <w:lvlJc w:val="left"/>
      <w:pPr>
        <w:ind w:left="508" w:hanging="360"/>
      </w:pPr>
      <w:rPr>
        <w:rFonts w:ascii="Times New Roman" w:eastAsia="Times New Roman" w:hAnsi="Times New Roman" w:cs="Times New Roman" w:hint="default"/>
        <w:spacing w:val="0"/>
        <w:w w:val="99"/>
        <w:sz w:val="28"/>
        <w:szCs w:val="28"/>
      </w:rPr>
    </w:lvl>
    <w:lvl w:ilvl="1" w:tplc="77F2F0E2">
      <w:numFmt w:val="bullet"/>
      <w:lvlText w:val="•"/>
      <w:lvlJc w:val="left"/>
      <w:pPr>
        <w:ind w:left="1868" w:hanging="360"/>
      </w:pPr>
      <w:rPr>
        <w:rFonts w:hint="default"/>
      </w:rPr>
    </w:lvl>
    <w:lvl w:ilvl="2" w:tplc="AEF68F36">
      <w:numFmt w:val="bullet"/>
      <w:lvlText w:val="•"/>
      <w:lvlJc w:val="left"/>
      <w:pPr>
        <w:ind w:left="3237" w:hanging="360"/>
      </w:pPr>
      <w:rPr>
        <w:rFonts w:hint="default"/>
      </w:rPr>
    </w:lvl>
    <w:lvl w:ilvl="3" w:tplc="890E4FAC">
      <w:numFmt w:val="bullet"/>
      <w:lvlText w:val="•"/>
      <w:lvlJc w:val="left"/>
      <w:pPr>
        <w:ind w:left="4606" w:hanging="360"/>
      </w:pPr>
      <w:rPr>
        <w:rFonts w:hint="default"/>
      </w:rPr>
    </w:lvl>
    <w:lvl w:ilvl="4" w:tplc="E22414DC">
      <w:numFmt w:val="bullet"/>
      <w:lvlText w:val="•"/>
      <w:lvlJc w:val="left"/>
      <w:pPr>
        <w:ind w:left="5975" w:hanging="360"/>
      </w:pPr>
      <w:rPr>
        <w:rFonts w:hint="default"/>
      </w:rPr>
    </w:lvl>
    <w:lvl w:ilvl="5" w:tplc="A566DED4">
      <w:numFmt w:val="bullet"/>
      <w:lvlText w:val="•"/>
      <w:lvlJc w:val="left"/>
      <w:pPr>
        <w:ind w:left="7344" w:hanging="360"/>
      </w:pPr>
      <w:rPr>
        <w:rFonts w:hint="default"/>
      </w:rPr>
    </w:lvl>
    <w:lvl w:ilvl="6" w:tplc="25AEE4F8">
      <w:numFmt w:val="bullet"/>
      <w:lvlText w:val="•"/>
      <w:lvlJc w:val="left"/>
      <w:pPr>
        <w:ind w:left="8713" w:hanging="360"/>
      </w:pPr>
      <w:rPr>
        <w:rFonts w:hint="default"/>
      </w:rPr>
    </w:lvl>
    <w:lvl w:ilvl="7" w:tplc="A494501C">
      <w:numFmt w:val="bullet"/>
      <w:lvlText w:val="•"/>
      <w:lvlJc w:val="left"/>
      <w:pPr>
        <w:ind w:left="10081" w:hanging="360"/>
      </w:pPr>
      <w:rPr>
        <w:rFonts w:hint="default"/>
      </w:rPr>
    </w:lvl>
    <w:lvl w:ilvl="8" w:tplc="B66CC45C">
      <w:numFmt w:val="bullet"/>
      <w:lvlText w:val="•"/>
      <w:lvlJc w:val="left"/>
      <w:pPr>
        <w:ind w:left="11450" w:hanging="360"/>
      </w:pPr>
      <w:rPr>
        <w:rFonts w:hint="default"/>
      </w:rPr>
    </w:lvl>
  </w:abstractNum>
  <w:num w:numId="1">
    <w:abstractNumId w:val="55"/>
  </w:num>
  <w:num w:numId="2">
    <w:abstractNumId w:val="31"/>
  </w:num>
  <w:num w:numId="3">
    <w:abstractNumId w:val="0"/>
  </w:num>
  <w:num w:numId="4">
    <w:abstractNumId w:val="36"/>
  </w:num>
  <w:num w:numId="5">
    <w:abstractNumId w:val="45"/>
  </w:num>
  <w:num w:numId="6">
    <w:abstractNumId w:val="56"/>
  </w:num>
  <w:num w:numId="7">
    <w:abstractNumId w:val="40"/>
  </w:num>
  <w:num w:numId="8">
    <w:abstractNumId w:val="51"/>
  </w:num>
  <w:num w:numId="9">
    <w:abstractNumId w:val="10"/>
  </w:num>
  <w:num w:numId="10">
    <w:abstractNumId w:val="60"/>
  </w:num>
  <w:num w:numId="11">
    <w:abstractNumId w:val="21"/>
  </w:num>
  <w:num w:numId="12">
    <w:abstractNumId w:val="58"/>
  </w:num>
  <w:num w:numId="13">
    <w:abstractNumId w:val="37"/>
  </w:num>
  <w:num w:numId="14">
    <w:abstractNumId w:val="39"/>
  </w:num>
  <w:num w:numId="15">
    <w:abstractNumId w:val="8"/>
  </w:num>
  <w:num w:numId="16">
    <w:abstractNumId w:val="9"/>
  </w:num>
  <w:num w:numId="17">
    <w:abstractNumId w:val="59"/>
  </w:num>
  <w:num w:numId="18">
    <w:abstractNumId w:val="48"/>
  </w:num>
  <w:num w:numId="19">
    <w:abstractNumId w:val="47"/>
  </w:num>
  <w:num w:numId="20">
    <w:abstractNumId w:val="64"/>
  </w:num>
  <w:num w:numId="21">
    <w:abstractNumId w:val="29"/>
  </w:num>
  <w:num w:numId="22">
    <w:abstractNumId w:val="18"/>
  </w:num>
  <w:num w:numId="23">
    <w:abstractNumId w:val="57"/>
  </w:num>
  <w:num w:numId="24">
    <w:abstractNumId w:val="49"/>
  </w:num>
  <w:num w:numId="25">
    <w:abstractNumId w:val="16"/>
  </w:num>
  <w:num w:numId="26">
    <w:abstractNumId w:val="33"/>
  </w:num>
  <w:num w:numId="27">
    <w:abstractNumId w:val="54"/>
  </w:num>
  <w:num w:numId="28">
    <w:abstractNumId w:val="20"/>
  </w:num>
  <w:num w:numId="29">
    <w:abstractNumId w:val="15"/>
  </w:num>
  <w:num w:numId="30">
    <w:abstractNumId w:val="35"/>
  </w:num>
  <w:num w:numId="31">
    <w:abstractNumId w:val="63"/>
  </w:num>
  <w:num w:numId="32">
    <w:abstractNumId w:val="17"/>
  </w:num>
  <w:num w:numId="33">
    <w:abstractNumId w:val="46"/>
  </w:num>
  <w:num w:numId="34">
    <w:abstractNumId w:val="28"/>
  </w:num>
  <w:num w:numId="35">
    <w:abstractNumId w:val="14"/>
  </w:num>
  <w:num w:numId="36">
    <w:abstractNumId w:val="61"/>
  </w:num>
  <w:num w:numId="37">
    <w:abstractNumId w:val="38"/>
  </w:num>
  <w:num w:numId="38">
    <w:abstractNumId w:val="43"/>
  </w:num>
  <w:num w:numId="39">
    <w:abstractNumId w:val="13"/>
  </w:num>
  <w:num w:numId="40">
    <w:abstractNumId w:val="32"/>
  </w:num>
  <w:num w:numId="41">
    <w:abstractNumId w:val="12"/>
  </w:num>
  <w:num w:numId="42">
    <w:abstractNumId w:val="27"/>
  </w:num>
  <w:num w:numId="43">
    <w:abstractNumId w:val="25"/>
  </w:num>
  <w:num w:numId="44">
    <w:abstractNumId w:val="7"/>
  </w:num>
  <w:num w:numId="45">
    <w:abstractNumId w:val="50"/>
  </w:num>
  <w:num w:numId="46">
    <w:abstractNumId w:val="19"/>
  </w:num>
  <w:num w:numId="47">
    <w:abstractNumId w:val="34"/>
  </w:num>
  <w:num w:numId="48">
    <w:abstractNumId w:val="23"/>
  </w:num>
  <w:num w:numId="49">
    <w:abstractNumId w:val="41"/>
  </w:num>
  <w:num w:numId="50">
    <w:abstractNumId w:val="44"/>
  </w:num>
  <w:num w:numId="51">
    <w:abstractNumId w:val="24"/>
  </w:num>
  <w:num w:numId="52">
    <w:abstractNumId w:val="22"/>
  </w:num>
  <w:num w:numId="53">
    <w:abstractNumId w:val="26"/>
  </w:num>
  <w:num w:numId="54">
    <w:abstractNumId w:val="42"/>
  </w:num>
  <w:num w:numId="55">
    <w:abstractNumId w:val="2"/>
  </w:num>
  <w:num w:numId="56">
    <w:abstractNumId w:val="52"/>
  </w:num>
  <w:num w:numId="57">
    <w:abstractNumId w:val="53"/>
  </w:num>
  <w:num w:numId="58">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157"/>
    <w:rsid w:val="00000F11"/>
    <w:rsid w:val="00001FEB"/>
    <w:rsid w:val="00002D30"/>
    <w:rsid w:val="000031C0"/>
    <w:rsid w:val="0000478C"/>
    <w:rsid w:val="00004A56"/>
    <w:rsid w:val="0000571F"/>
    <w:rsid w:val="00006DCF"/>
    <w:rsid w:val="00006EFE"/>
    <w:rsid w:val="0001007C"/>
    <w:rsid w:val="00010869"/>
    <w:rsid w:val="00010CA9"/>
    <w:rsid w:val="0001409A"/>
    <w:rsid w:val="00014206"/>
    <w:rsid w:val="00014B64"/>
    <w:rsid w:val="000151F4"/>
    <w:rsid w:val="00016D91"/>
    <w:rsid w:val="00017604"/>
    <w:rsid w:val="00020620"/>
    <w:rsid w:val="000218EE"/>
    <w:rsid w:val="00021DAB"/>
    <w:rsid w:val="00023D8C"/>
    <w:rsid w:val="000267FE"/>
    <w:rsid w:val="0002717C"/>
    <w:rsid w:val="000273FC"/>
    <w:rsid w:val="00027BF2"/>
    <w:rsid w:val="00032959"/>
    <w:rsid w:val="000335B7"/>
    <w:rsid w:val="000336EC"/>
    <w:rsid w:val="000341B2"/>
    <w:rsid w:val="000341E8"/>
    <w:rsid w:val="00034420"/>
    <w:rsid w:val="00034626"/>
    <w:rsid w:val="0003481C"/>
    <w:rsid w:val="00034FB1"/>
    <w:rsid w:val="00041420"/>
    <w:rsid w:val="00041D70"/>
    <w:rsid w:val="00042FF9"/>
    <w:rsid w:val="00043EA6"/>
    <w:rsid w:val="00044B78"/>
    <w:rsid w:val="000454D3"/>
    <w:rsid w:val="00045805"/>
    <w:rsid w:val="00047C59"/>
    <w:rsid w:val="00050150"/>
    <w:rsid w:val="00050DDB"/>
    <w:rsid w:val="000513A1"/>
    <w:rsid w:val="00051532"/>
    <w:rsid w:val="00051AF1"/>
    <w:rsid w:val="000520F5"/>
    <w:rsid w:val="00054D7D"/>
    <w:rsid w:val="0005558F"/>
    <w:rsid w:val="00055C8E"/>
    <w:rsid w:val="00055DC1"/>
    <w:rsid w:val="0005643D"/>
    <w:rsid w:val="00057F0E"/>
    <w:rsid w:val="000604A7"/>
    <w:rsid w:val="000611EA"/>
    <w:rsid w:val="000612BC"/>
    <w:rsid w:val="00062554"/>
    <w:rsid w:val="00062BA2"/>
    <w:rsid w:val="00063123"/>
    <w:rsid w:val="00064470"/>
    <w:rsid w:val="000645E9"/>
    <w:rsid w:val="0006661A"/>
    <w:rsid w:val="000712FA"/>
    <w:rsid w:val="00071A96"/>
    <w:rsid w:val="000721D4"/>
    <w:rsid w:val="00072289"/>
    <w:rsid w:val="00073930"/>
    <w:rsid w:val="00074A20"/>
    <w:rsid w:val="00076193"/>
    <w:rsid w:val="00076767"/>
    <w:rsid w:val="00080345"/>
    <w:rsid w:val="00080750"/>
    <w:rsid w:val="00080BF8"/>
    <w:rsid w:val="00080FA6"/>
    <w:rsid w:val="000818BB"/>
    <w:rsid w:val="00081BFC"/>
    <w:rsid w:val="0008274A"/>
    <w:rsid w:val="00083AF0"/>
    <w:rsid w:val="000842DA"/>
    <w:rsid w:val="000842DD"/>
    <w:rsid w:val="00085AB4"/>
    <w:rsid w:val="00085CD1"/>
    <w:rsid w:val="00085F7C"/>
    <w:rsid w:val="000865CC"/>
    <w:rsid w:val="0008665C"/>
    <w:rsid w:val="000911A9"/>
    <w:rsid w:val="0009460B"/>
    <w:rsid w:val="00095AC6"/>
    <w:rsid w:val="00096453"/>
    <w:rsid w:val="000969E9"/>
    <w:rsid w:val="00096E5D"/>
    <w:rsid w:val="00097279"/>
    <w:rsid w:val="000A0640"/>
    <w:rsid w:val="000A1892"/>
    <w:rsid w:val="000A1E24"/>
    <w:rsid w:val="000A2A79"/>
    <w:rsid w:val="000A3FEF"/>
    <w:rsid w:val="000A42EE"/>
    <w:rsid w:val="000A4A8C"/>
    <w:rsid w:val="000A690B"/>
    <w:rsid w:val="000A703A"/>
    <w:rsid w:val="000B0504"/>
    <w:rsid w:val="000B1049"/>
    <w:rsid w:val="000B6A40"/>
    <w:rsid w:val="000C0984"/>
    <w:rsid w:val="000C1555"/>
    <w:rsid w:val="000C203C"/>
    <w:rsid w:val="000C221D"/>
    <w:rsid w:val="000C2BBC"/>
    <w:rsid w:val="000C2EA4"/>
    <w:rsid w:val="000C3589"/>
    <w:rsid w:val="000C3D15"/>
    <w:rsid w:val="000C6F87"/>
    <w:rsid w:val="000C7255"/>
    <w:rsid w:val="000C743B"/>
    <w:rsid w:val="000C7F2F"/>
    <w:rsid w:val="000D07A8"/>
    <w:rsid w:val="000D1C2F"/>
    <w:rsid w:val="000D22D5"/>
    <w:rsid w:val="000D3C46"/>
    <w:rsid w:val="000D5000"/>
    <w:rsid w:val="000D5632"/>
    <w:rsid w:val="000D5CD3"/>
    <w:rsid w:val="000D7C9D"/>
    <w:rsid w:val="000D7DCD"/>
    <w:rsid w:val="000D7EC6"/>
    <w:rsid w:val="000E03B0"/>
    <w:rsid w:val="000E1BB6"/>
    <w:rsid w:val="000E223C"/>
    <w:rsid w:val="000E2474"/>
    <w:rsid w:val="000E2762"/>
    <w:rsid w:val="000E2AEA"/>
    <w:rsid w:val="000E5181"/>
    <w:rsid w:val="000E7B2E"/>
    <w:rsid w:val="000E7BE5"/>
    <w:rsid w:val="000F0314"/>
    <w:rsid w:val="000F1260"/>
    <w:rsid w:val="000F16B3"/>
    <w:rsid w:val="000F1F10"/>
    <w:rsid w:val="000F217E"/>
    <w:rsid w:val="000F2A79"/>
    <w:rsid w:val="000F317A"/>
    <w:rsid w:val="000F4573"/>
    <w:rsid w:val="000F5760"/>
    <w:rsid w:val="000F59A0"/>
    <w:rsid w:val="000F5E29"/>
    <w:rsid w:val="00100873"/>
    <w:rsid w:val="001021C4"/>
    <w:rsid w:val="00102B4D"/>
    <w:rsid w:val="00103FF5"/>
    <w:rsid w:val="001048C6"/>
    <w:rsid w:val="00104934"/>
    <w:rsid w:val="00105DC1"/>
    <w:rsid w:val="00105E62"/>
    <w:rsid w:val="00106DF1"/>
    <w:rsid w:val="0010725B"/>
    <w:rsid w:val="00110EAF"/>
    <w:rsid w:val="0011129E"/>
    <w:rsid w:val="00111DCD"/>
    <w:rsid w:val="0011319F"/>
    <w:rsid w:val="0011346F"/>
    <w:rsid w:val="00113829"/>
    <w:rsid w:val="001145C2"/>
    <w:rsid w:val="00114600"/>
    <w:rsid w:val="00114748"/>
    <w:rsid w:val="00114E60"/>
    <w:rsid w:val="00115726"/>
    <w:rsid w:val="00115CB8"/>
    <w:rsid w:val="00115D8A"/>
    <w:rsid w:val="00117C44"/>
    <w:rsid w:val="0012098B"/>
    <w:rsid w:val="00120D4B"/>
    <w:rsid w:val="001218EC"/>
    <w:rsid w:val="00121D8B"/>
    <w:rsid w:val="00122C15"/>
    <w:rsid w:val="00122FCF"/>
    <w:rsid w:val="001232CE"/>
    <w:rsid w:val="00123701"/>
    <w:rsid w:val="001254A3"/>
    <w:rsid w:val="001277D9"/>
    <w:rsid w:val="00131E16"/>
    <w:rsid w:val="00133579"/>
    <w:rsid w:val="001338D8"/>
    <w:rsid w:val="001344CE"/>
    <w:rsid w:val="00134787"/>
    <w:rsid w:val="00141268"/>
    <w:rsid w:val="0014179D"/>
    <w:rsid w:val="00142D59"/>
    <w:rsid w:val="00143752"/>
    <w:rsid w:val="00144100"/>
    <w:rsid w:val="00145440"/>
    <w:rsid w:val="00145C59"/>
    <w:rsid w:val="00145C9E"/>
    <w:rsid w:val="00146E41"/>
    <w:rsid w:val="001474F8"/>
    <w:rsid w:val="00150622"/>
    <w:rsid w:val="00150675"/>
    <w:rsid w:val="00151338"/>
    <w:rsid w:val="0015161C"/>
    <w:rsid w:val="001520E9"/>
    <w:rsid w:val="00152316"/>
    <w:rsid w:val="0015265D"/>
    <w:rsid w:val="001529EB"/>
    <w:rsid w:val="00152B1E"/>
    <w:rsid w:val="001543E6"/>
    <w:rsid w:val="001549EF"/>
    <w:rsid w:val="00154E6D"/>
    <w:rsid w:val="00156878"/>
    <w:rsid w:val="001575E4"/>
    <w:rsid w:val="00160E46"/>
    <w:rsid w:val="00161257"/>
    <w:rsid w:val="00161747"/>
    <w:rsid w:val="00163822"/>
    <w:rsid w:val="00163E76"/>
    <w:rsid w:val="00164569"/>
    <w:rsid w:val="001648D4"/>
    <w:rsid w:val="001664A1"/>
    <w:rsid w:val="001706D7"/>
    <w:rsid w:val="00173929"/>
    <w:rsid w:val="00174BE6"/>
    <w:rsid w:val="00174D67"/>
    <w:rsid w:val="001760A0"/>
    <w:rsid w:val="00177405"/>
    <w:rsid w:val="00177D00"/>
    <w:rsid w:val="00180CCC"/>
    <w:rsid w:val="0018274C"/>
    <w:rsid w:val="001833FF"/>
    <w:rsid w:val="00183DDD"/>
    <w:rsid w:val="0018436E"/>
    <w:rsid w:val="001856EF"/>
    <w:rsid w:val="0018618B"/>
    <w:rsid w:val="0018766D"/>
    <w:rsid w:val="0018789F"/>
    <w:rsid w:val="001906FF"/>
    <w:rsid w:val="001913B0"/>
    <w:rsid w:val="00191502"/>
    <w:rsid w:val="00191CB8"/>
    <w:rsid w:val="00192FEC"/>
    <w:rsid w:val="00193420"/>
    <w:rsid w:val="001934DF"/>
    <w:rsid w:val="00194647"/>
    <w:rsid w:val="001949BB"/>
    <w:rsid w:val="00195214"/>
    <w:rsid w:val="00197C7F"/>
    <w:rsid w:val="001A015C"/>
    <w:rsid w:val="001A0C35"/>
    <w:rsid w:val="001A13B8"/>
    <w:rsid w:val="001A15CB"/>
    <w:rsid w:val="001A1A60"/>
    <w:rsid w:val="001A52B8"/>
    <w:rsid w:val="001A68C7"/>
    <w:rsid w:val="001A74CE"/>
    <w:rsid w:val="001B06B4"/>
    <w:rsid w:val="001B0BB1"/>
    <w:rsid w:val="001B141E"/>
    <w:rsid w:val="001B17A5"/>
    <w:rsid w:val="001B1945"/>
    <w:rsid w:val="001B27E9"/>
    <w:rsid w:val="001B3550"/>
    <w:rsid w:val="001B3A5B"/>
    <w:rsid w:val="001B4787"/>
    <w:rsid w:val="001B4A68"/>
    <w:rsid w:val="001B4CE3"/>
    <w:rsid w:val="001B4F70"/>
    <w:rsid w:val="001B564B"/>
    <w:rsid w:val="001B5672"/>
    <w:rsid w:val="001C0698"/>
    <w:rsid w:val="001C1E08"/>
    <w:rsid w:val="001C2A0A"/>
    <w:rsid w:val="001C2A11"/>
    <w:rsid w:val="001C2A12"/>
    <w:rsid w:val="001C2A64"/>
    <w:rsid w:val="001C4363"/>
    <w:rsid w:val="001C465C"/>
    <w:rsid w:val="001C4A65"/>
    <w:rsid w:val="001C4DFB"/>
    <w:rsid w:val="001C6531"/>
    <w:rsid w:val="001C6E01"/>
    <w:rsid w:val="001C7198"/>
    <w:rsid w:val="001C7A17"/>
    <w:rsid w:val="001D0FD5"/>
    <w:rsid w:val="001D10EC"/>
    <w:rsid w:val="001D1E63"/>
    <w:rsid w:val="001D3F90"/>
    <w:rsid w:val="001D4C66"/>
    <w:rsid w:val="001D4CAC"/>
    <w:rsid w:val="001D58CB"/>
    <w:rsid w:val="001D5FAA"/>
    <w:rsid w:val="001D64EA"/>
    <w:rsid w:val="001D6992"/>
    <w:rsid w:val="001D6CE2"/>
    <w:rsid w:val="001D7EF0"/>
    <w:rsid w:val="001E0102"/>
    <w:rsid w:val="001E28A9"/>
    <w:rsid w:val="001E39A6"/>
    <w:rsid w:val="001E3DF5"/>
    <w:rsid w:val="001E69D1"/>
    <w:rsid w:val="001E7684"/>
    <w:rsid w:val="001E7BA3"/>
    <w:rsid w:val="001F0FBF"/>
    <w:rsid w:val="001F12FB"/>
    <w:rsid w:val="001F1407"/>
    <w:rsid w:val="001F1DBD"/>
    <w:rsid w:val="001F1E51"/>
    <w:rsid w:val="001F241C"/>
    <w:rsid w:val="001F3B27"/>
    <w:rsid w:val="001F3E83"/>
    <w:rsid w:val="001F4825"/>
    <w:rsid w:val="001F4936"/>
    <w:rsid w:val="001F626D"/>
    <w:rsid w:val="001F62BA"/>
    <w:rsid w:val="001F7467"/>
    <w:rsid w:val="001F755D"/>
    <w:rsid w:val="00200057"/>
    <w:rsid w:val="00200DFB"/>
    <w:rsid w:val="00201FD4"/>
    <w:rsid w:val="002023DE"/>
    <w:rsid w:val="00203086"/>
    <w:rsid w:val="00206238"/>
    <w:rsid w:val="0020664C"/>
    <w:rsid w:val="00206BC9"/>
    <w:rsid w:val="00207309"/>
    <w:rsid w:val="002126D3"/>
    <w:rsid w:val="0021274D"/>
    <w:rsid w:val="00213E55"/>
    <w:rsid w:val="00214739"/>
    <w:rsid w:val="002159D1"/>
    <w:rsid w:val="00215E2B"/>
    <w:rsid w:val="00217A57"/>
    <w:rsid w:val="00220D5E"/>
    <w:rsid w:val="002221C6"/>
    <w:rsid w:val="00224A18"/>
    <w:rsid w:val="00224DA1"/>
    <w:rsid w:val="002251F6"/>
    <w:rsid w:val="00226022"/>
    <w:rsid w:val="00226D5E"/>
    <w:rsid w:val="0023060D"/>
    <w:rsid w:val="002320D2"/>
    <w:rsid w:val="002326AB"/>
    <w:rsid w:val="002346FD"/>
    <w:rsid w:val="0023481C"/>
    <w:rsid w:val="00235121"/>
    <w:rsid w:val="002361F3"/>
    <w:rsid w:val="0023694A"/>
    <w:rsid w:val="00236AB9"/>
    <w:rsid w:val="00236CDD"/>
    <w:rsid w:val="0023754E"/>
    <w:rsid w:val="00240489"/>
    <w:rsid w:val="0024210E"/>
    <w:rsid w:val="00242667"/>
    <w:rsid w:val="00242D41"/>
    <w:rsid w:val="0024493F"/>
    <w:rsid w:val="00246607"/>
    <w:rsid w:val="00247612"/>
    <w:rsid w:val="002509EA"/>
    <w:rsid w:val="002517A3"/>
    <w:rsid w:val="00251882"/>
    <w:rsid w:val="00251B9F"/>
    <w:rsid w:val="00251C0A"/>
    <w:rsid w:val="00252068"/>
    <w:rsid w:val="00252F44"/>
    <w:rsid w:val="002546F8"/>
    <w:rsid w:val="00254EF2"/>
    <w:rsid w:val="00256132"/>
    <w:rsid w:val="00256F79"/>
    <w:rsid w:val="0025702F"/>
    <w:rsid w:val="002571CF"/>
    <w:rsid w:val="002571E5"/>
    <w:rsid w:val="00257873"/>
    <w:rsid w:val="00257E79"/>
    <w:rsid w:val="00260E3F"/>
    <w:rsid w:val="00262E0A"/>
    <w:rsid w:val="002645C7"/>
    <w:rsid w:val="00264CAC"/>
    <w:rsid w:val="00264EB8"/>
    <w:rsid w:val="002653C1"/>
    <w:rsid w:val="002655C9"/>
    <w:rsid w:val="002704AF"/>
    <w:rsid w:val="00270ABE"/>
    <w:rsid w:val="00271AA0"/>
    <w:rsid w:val="00273682"/>
    <w:rsid w:val="0027371D"/>
    <w:rsid w:val="00273C49"/>
    <w:rsid w:val="002747E8"/>
    <w:rsid w:val="00275A0D"/>
    <w:rsid w:val="0027659D"/>
    <w:rsid w:val="002769D6"/>
    <w:rsid w:val="00276A90"/>
    <w:rsid w:val="00276FFC"/>
    <w:rsid w:val="002773A1"/>
    <w:rsid w:val="00277EB2"/>
    <w:rsid w:val="002804F1"/>
    <w:rsid w:val="00280E79"/>
    <w:rsid w:val="002816FE"/>
    <w:rsid w:val="002826CD"/>
    <w:rsid w:val="0028398E"/>
    <w:rsid w:val="002854EF"/>
    <w:rsid w:val="0028613B"/>
    <w:rsid w:val="00286241"/>
    <w:rsid w:val="00286785"/>
    <w:rsid w:val="00287548"/>
    <w:rsid w:val="00287B8A"/>
    <w:rsid w:val="00290E1A"/>
    <w:rsid w:val="00290F62"/>
    <w:rsid w:val="00291004"/>
    <w:rsid w:val="00292387"/>
    <w:rsid w:val="00292931"/>
    <w:rsid w:val="00292D5A"/>
    <w:rsid w:val="002938FB"/>
    <w:rsid w:val="00294C7B"/>
    <w:rsid w:val="002963BB"/>
    <w:rsid w:val="00296F18"/>
    <w:rsid w:val="002971A1"/>
    <w:rsid w:val="00297414"/>
    <w:rsid w:val="002A131F"/>
    <w:rsid w:val="002A135E"/>
    <w:rsid w:val="002A36D9"/>
    <w:rsid w:val="002A5454"/>
    <w:rsid w:val="002A5D81"/>
    <w:rsid w:val="002A5D91"/>
    <w:rsid w:val="002A7874"/>
    <w:rsid w:val="002A7BF0"/>
    <w:rsid w:val="002B029E"/>
    <w:rsid w:val="002B0701"/>
    <w:rsid w:val="002B0763"/>
    <w:rsid w:val="002B0E6D"/>
    <w:rsid w:val="002B18A7"/>
    <w:rsid w:val="002B201C"/>
    <w:rsid w:val="002B299E"/>
    <w:rsid w:val="002B3FA5"/>
    <w:rsid w:val="002B5716"/>
    <w:rsid w:val="002B7F88"/>
    <w:rsid w:val="002C084D"/>
    <w:rsid w:val="002C1712"/>
    <w:rsid w:val="002C19DA"/>
    <w:rsid w:val="002C3C17"/>
    <w:rsid w:val="002C3D68"/>
    <w:rsid w:val="002C406B"/>
    <w:rsid w:val="002C6ECF"/>
    <w:rsid w:val="002C74D8"/>
    <w:rsid w:val="002C7581"/>
    <w:rsid w:val="002D0901"/>
    <w:rsid w:val="002D17AC"/>
    <w:rsid w:val="002D1D84"/>
    <w:rsid w:val="002D29D0"/>
    <w:rsid w:val="002D2AF4"/>
    <w:rsid w:val="002D3A1E"/>
    <w:rsid w:val="002D50B2"/>
    <w:rsid w:val="002D523E"/>
    <w:rsid w:val="002D5E89"/>
    <w:rsid w:val="002D64CF"/>
    <w:rsid w:val="002D6742"/>
    <w:rsid w:val="002D6AAB"/>
    <w:rsid w:val="002D7190"/>
    <w:rsid w:val="002E03FE"/>
    <w:rsid w:val="002E1C1E"/>
    <w:rsid w:val="002E1CE4"/>
    <w:rsid w:val="002E1E41"/>
    <w:rsid w:val="002E21EC"/>
    <w:rsid w:val="002E2B88"/>
    <w:rsid w:val="002E3B3D"/>
    <w:rsid w:val="002E4143"/>
    <w:rsid w:val="002E52E2"/>
    <w:rsid w:val="002E6F87"/>
    <w:rsid w:val="002F14E9"/>
    <w:rsid w:val="002F2EC1"/>
    <w:rsid w:val="002F3930"/>
    <w:rsid w:val="002F4212"/>
    <w:rsid w:val="002F5112"/>
    <w:rsid w:val="002F5BF4"/>
    <w:rsid w:val="002F7AA3"/>
    <w:rsid w:val="002F7B2E"/>
    <w:rsid w:val="00300196"/>
    <w:rsid w:val="00300849"/>
    <w:rsid w:val="00300943"/>
    <w:rsid w:val="003013AE"/>
    <w:rsid w:val="00301654"/>
    <w:rsid w:val="0030421D"/>
    <w:rsid w:val="00304663"/>
    <w:rsid w:val="003054F3"/>
    <w:rsid w:val="00305D4A"/>
    <w:rsid w:val="00307619"/>
    <w:rsid w:val="00310CDD"/>
    <w:rsid w:val="00311292"/>
    <w:rsid w:val="003112BF"/>
    <w:rsid w:val="00311682"/>
    <w:rsid w:val="00311B54"/>
    <w:rsid w:val="00311F33"/>
    <w:rsid w:val="00316D8E"/>
    <w:rsid w:val="0031785F"/>
    <w:rsid w:val="003209E3"/>
    <w:rsid w:val="00321B76"/>
    <w:rsid w:val="00321BB0"/>
    <w:rsid w:val="003225FB"/>
    <w:rsid w:val="0032298F"/>
    <w:rsid w:val="003235C8"/>
    <w:rsid w:val="00325F58"/>
    <w:rsid w:val="003262F8"/>
    <w:rsid w:val="0032768A"/>
    <w:rsid w:val="00330E81"/>
    <w:rsid w:val="003329F7"/>
    <w:rsid w:val="00332E8C"/>
    <w:rsid w:val="003336BE"/>
    <w:rsid w:val="00333CEC"/>
    <w:rsid w:val="003340CF"/>
    <w:rsid w:val="00334162"/>
    <w:rsid w:val="00334C0C"/>
    <w:rsid w:val="003361FB"/>
    <w:rsid w:val="0033691B"/>
    <w:rsid w:val="0033721E"/>
    <w:rsid w:val="003402A7"/>
    <w:rsid w:val="00340F9A"/>
    <w:rsid w:val="00341081"/>
    <w:rsid w:val="00341D8E"/>
    <w:rsid w:val="00342581"/>
    <w:rsid w:val="00342633"/>
    <w:rsid w:val="00342F11"/>
    <w:rsid w:val="00344395"/>
    <w:rsid w:val="00344AA1"/>
    <w:rsid w:val="00344C92"/>
    <w:rsid w:val="00347304"/>
    <w:rsid w:val="00347AE4"/>
    <w:rsid w:val="003505B7"/>
    <w:rsid w:val="003518CD"/>
    <w:rsid w:val="00352252"/>
    <w:rsid w:val="00352420"/>
    <w:rsid w:val="00352A05"/>
    <w:rsid w:val="00353680"/>
    <w:rsid w:val="0035487D"/>
    <w:rsid w:val="003568C8"/>
    <w:rsid w:val="003569C0"/>
    <w:rsid w:val="00356C9A"/>
    <w:rsid w:val="00357DE1"/>
    <w:rsid w:val="00357F68"/>
    <w:rsid w:val="00361866"/>
    <w:rsid w:val="00362573"/>
    <w:rsid w:val="00362EED"/>
    <w:rsid w:val="00364DC0"/>
    <w:rsid w:val="003650ED"/>
    <w:rsid w:val="00367330"/>
    <w:rsid w:val="00367821"/>
    <w:rsid w:val="00367927"/>
    <w:rsid w:val="00367BC4"/>
    <w:rsid w:val="00371B2B"/>
    <w:rsid w:val="00371FE2"/>
    <w:rsid w:val="003725EB"/>
    <w:rsid w:val="00372D7B"/>
    <w:rsid w:val="00373444"/>
    <w:rsid w:val="00373BDB"/>
    <w:rsid w:val="003745F1"/>
    <w:rsid w:val="0037698C"/>
    <w:rsid w:val="003778DC"/>
    <w:rsid w:val="0038112A"/>
    <w:rsid w:val="0038227A"/>
    <w:rsid w:val="00382956"/>
    <w:rsid w:val="003838B2"/>
    <w:rsid w:val="0038443B"/>
    <w:rsid w:val="003855C7"/>
    <w:rsid w:val="003856C0"/>
    <w:rsid w:val="00386380"/>
    <w:rsid w:val="0038689F"/>
    <w:rsid w:val="0038766F"/>
    <w:rsid w:val="00390899"/>
    <w:rsid w:val="00390CC6"/>
    <w:rsid w:val="00392479"/>
    <w:rsid w:val="00392949"/>
    <w:rsid w:val="00394001"/>
    <w:rsid w:val="003948F9"/>
    <w:rsid w:val="00394F1F"/>
    <w:rsid w:val="00395135"/>
    <w:rsid w:val="00395893"/>
    <w:rsid w:val="0039630B"/>
    <w:rsid w:val="00396CF8"/>
    <w:rsid w:val="00396DAE"/>
    <w:rsid w:val="00396DEF"/>
    <w:rsid w:val="00396DF2"/>
    <w:rsid w:val="0039791F"/>
    <w:rsid w:val="00397B5C"/>
    <w:rsid w:val="00397E24"/>
    <w:rsid w:val="003A0A52"/>
    <w:rsid w:val="003A1DA9"/>
    <w:rsid w:val="003A1FE4"/>
    <w:rsid w:val="003A216A"/>
    <w:rsid w:val="003A228D"/>
    <w:rsid w:val="003A2CF3"/>
    <w:rsid w:val="003A2E62"/>
    <w:rsid w:val="003A3D93"/>
    <w:rsid w:val="003A6152"/>
    <w:rsid w:val="003A6FB7"/>
    <w:rsid w:val="003A7379"/>
    <w:rsid w:val="003A7DED"/>
    <w:rsid w:val="003B0731"/>
    <w:rsid w:val="003B153F"/>
    <w:rsid w:val="003B258D"/>
    <w:rsid w:val="003B27FB"/>
    <w:rsid w:val="003B3EA8"/>
    <w:rsid w:val="003B5562"/>
    <w:rsid w:val="003B5EEA"/>
    <w:rsid w:val="003B5F7F"/>
    <w:rsid w:val="003B6070"/>
    <w:rsid w:val="003B670B"/>
    <w:rsid w:val="003B69E8"/>
    <w:rsid w:val="003B6B45"/>
    <w:rsid w:val="003B71F1"/>
    <w:rsid w:val="003B724B"/>
    <w:rsid w:val="003B7AB6"/>
    <w:rsid w:val="003C0341"/>
    <w:rsid w:val="003C2D66"/>
    <w:rsid w:val="003C421D"/>
    <w:rsid w:val="003C4E6E"/>
    <w:rsid w:val="003C5B66"/>
    <w:rsid w:val="003C7804"/>
    <w:rsid w:val="003D0177"/>
    <w:rsid w:val="003D043C"/>
    <w:rsid w:val="003D159F"/>
    <w:rsid w:val="003D17F2"/>
    <w:rsid w:val="003D225D"/>
    <w:rsid w:val="003D26AF"/>
    <w:rsid w:val="003D2C3D"/>
    <w:rsid w:val="003D2E50"/>
    <w:rsid w:val="003D388F"/>
    <w:rsid w:val="003D38FF"/>
    <w:rsid w:val="003D4418"/>
    <w:rsid w:val="003D5BCA"/>
    <w:rsid w:val="003D6845"/>
    <w:rsid w:val="003D6EB7"/>
    <w:rsid w:val="003D6FED"/>
    <w:rsid w:val="003D7068"/>
    <w:rsid w:val="003D7607"/>
    <w:rsid w:val="003E133D"/>
    <w:rsid w:val="003E2203"/>
    <w:rsid w:val="003E32F6"/>
    <w:rsid w:val="003E32FF"/>
    <w:rsid w:val="003E4DEE"/>
    <w:rsid w:val="003E5485"/>
    <w:rsid w:val="003E5E64"/>
    <w:rsid w:val="003E72ED"/>
    <w:rsid w:val="003F1B7B"/>
    <w:rsid w:val="003F443D"/>
    <w:rsid w:val="003F47F1"/>
    <w:rsid w:val="003F49CB"/>
    <w:rsid w:val="003F5D11"/>
    <w:rsid w:val="003F620F"/>
    <w:rsid w:val="003F698A"/>
    <w:rsid w:val="003F70B3"/>
    <w:rsid w:val="00402EC1"/>
    <w:rsid w:val="00405741"/>
    <w:rsid w:val="00405CBB"/>
    <w:rsid w:val="00406C97"/>
    <w:rsid w:val="0040728D"/>
    <w:rsid w:val="004079ED"/>
    <w:rsid w:val="00407BF4"/>
    <w:rsid w:val="004102CF"/>
    <w:rsid w:val="00410666"/>
    <w:rsid w:val="00410E32"/>
    <w:rsid w:val="004138DA"/>
    <w:rsid w:val="004138FC"/>
    <w:rsid w:val="00414906"/>
    <w:rsid w:val="0042037E"/>
    <w:rsid w:val="00420A5D"/>
    <w:rsid w:val="004220AF"/>
    <w:rsid w:val="004229DF"/>
    <w:rsid w:val="0042319A"/>
    <w:rsid w:val="00423483"/>
    <w:rsid w:val="00424168"/>
    <w:rsid w:val="004244B3"/>
    <w:rsid w:val="004262DE"/>
    <w:rsid w:val="004279A7"/>
    <w:rsid w:val="00427ABE"/>
    <w:rsid w:val="00430203"/>
    <w:rsid w:val="0043056E"/>
    <w:rsid w:val="00430975"/>
    <w:rsid w:val="004311A8"/>
    <w:rsid w:val="00431376"/>
    <w:rsid w:val="0043196B"/>
    <w:rsid w:val="00433C95"/>
    <w:rsid w:val="0043463A"/>
    <w:rsid w:val="004354AD"/>
    <w:rsid w:val="00435977"/>
    <w:rsid w:val="00435ADD"/>
    <w:rsid w:val="00435DCB"/>
    <w:rsid w:val="0044245A"/>
    <w:rsid w:val="00444EA6"/>
    <w:rsid w:val="0044578C"/>
    <w:rsid w:val="004457E8"/>
    <w:rsid w:val="00446439"/>
    <w:rsid w:val="00447D26"/>
    <w:rsid w:val="00450245"/>
    <w:rsid w:val="00450FB4"/>
    <w:rsid w:val="00454883"/>
    <w:rsid w:val="00455DE5"/>
    <w:rsid w:val="00456044"/>
    <w:rsid w:val="00456691"/>
    <w:rsid w:val="00456AE3"/>
    <w:rsid w:val="004578C2"/>
    <w:rsid w:val="0046107E"/>
    <w:rsid w:val="004627F6"/>
    <w:rsid w:val="0046297D"/>
    <w:rsid w:val="004636F4"/>
    <w:rsid w:val="0046449E"/>
    <w:rsid w:val="004656CF"/>
    <w:rsid w:val="00465975"/>
    <w:rsid w:val="00466CE0"/>
    <w:rsid w:val="004677FB"/>
    <w:rsid w:val="00470DCF"/>
    <w:rsid w:val="00470DE3"/>
    <w:rsid w:val="00471DE7"/>
    <w:rsid w:val="00472BF5"/>
    <w:rsid w:val="0047550D"/>
    <w:rsid w:val="0047654F"/>
    <w:rsid w:val="004772A0"/>
    <w:rsid w:val="004804A8"/>
    <w:rsid w:val="00480B67"/>
    <w:rsid w:val="0048119F"/>
    <w:rsid w:val="004817BE"/>
    <w:rsid w:val="0048348A"/>
    <w:rsid w:val="00484081"/>
    <w:rsid w:val="00484DAA"/>
    <w:rsid w:val="004861DB"/>
    <w:rsid w:val="00487114"/>
    <w:rsid w:val="00490634"/>
    <w:rsid w:val="00490D22"/>
    <w:rsid w:val="004931BC"/>
    <w:rsid w:val="00494795"/>
    <w:rsid w:val="004950B5"/>
    <w:rsid w:val="00495199"/>
    <w:rsid w:val="00495EE8"/>
    <w:rsid w:val="004976E6"/>
    <w:rsid w:val="004A2680"/>
    <w:rsid w:val="004A3482"/>
    <w:rsid w:val="004A379C"/>
    <w:rsid w:val="004A3999"/>
    <w:rsid w:val="004A3C25"/>
    <w:rsid w:val="004A4544"/>
    <w:rsid w:val="004A48EE"/>
    <w:rsid w:val="004A4926"/>
    <w:rsid w:val="004A5466"/>
    <w:rsid w:val="004A7917"/>
    <w:rsid w:val="004A7DC9"/>
    <w:rsid w:val="004B035C"/>
    <w:rsid w:val="004B097D"/>
    <w:rsid w:val="004B09CE"/>
    <w:rsid w:val="004B13D2"/>
    <w:rsid w:val="004B17BD"/>
    <w:rsid w:val="004B1F04"/>
    <w:rsid w:val="004B4964"/>
    <w:rsid w:val="004B5897"/>
    <w:rsid w:val="004B715E"/>
    <w:rsid w:val="004C0E09"/>
    <w:rsid w:val="004C15EF"/>
    <w:rsid w:val="004C36C2"/>
    <w:rsid w:val="004C5AD6"/>
    <w:rsid w:val="004C5FDB"/>
    <w:rsid w:val="004C62F1"/>
    <w:rsid w:val="004D0104"/>
    <w:rsid w:val="004D163A"/>
    <w:rsid w:val="004D6247"/>
    <w:rsid w:val="004D6B6D"/>
    <w:rsid w:val="004D6EAB"/>
    <w:rsid w:val="004D6EC9"/>
    <w:rsid w:val="004D73BA"/>
    <w:rsid w:val="004E0098"/>
    <w:rsid w:val="004E0799"/>
    <w:rsid w:val="004E1499"/>
    <w:rsid w:val="004E1537"/>
    <w:rsid w:val="004E1924"/>
    <w:rsid w:val="004E22D3"/>
    <w:rsid w:val="004E25D8"/>
    <w:rsid w:val="004E3076"/>
    <w:rsid w:val="004E44EC"/>
    <w:rsid w:val="004E7380"/>
    <w:rsid w:val="004E7E0F"/>
    <w:rsid w:val="004E7EB4"/>
    <w:rsid w:val="004F0CE3"/>
    <w:rsid w:val="004F37C2"/>
    <w:rsid w:val="004F39D2"/>
    <w:rsid w:val="004F3DBF"/>
    <w:rsid w:val="004F4255"/>
    <w:rsid w:val="004F4719"/>
    <w:rsid w:val="004F4860"/>
    <w:rsid w:val="004F4AD0"/>
    <w:rsid w:val="004F5101"/>
    <w:rsid w:val="004F58BB"/>
    <w:rsid w:val="004F5EE5"/>
    <w:rsid w:val="004F5F90"/>
    <w:rsid w:val="004F6BEF"/>
    <w:rsid w:val="004F73C2"/>
    <w:rsid w:val="004F7AFD"/>
    <w:rsid w:val="005028E0"/>
    <w:rsid w:val="00502FFA"/>
    <w:rsid w:val="00504A96"/>
    <w:rsid w:val="00504BBA"/>
    <w:rsid w:val="00505631"/>
    <w:rsid w:val="00505A62"/>
    <w:rsid w:val="00505E74"/>
    <w:rsid w:val="0050666B"/>
    <w:rsid w:val="00510B85"/>
    <w:rsid w:val="0051147E"/>
    <w:rsid w:val="0051167B"/>
    <w:rsid w:val="00511894"/>
    <w:rsid w:val="005131C9"/>
    <w:rsid w:val="00513848"/>
    <w:rsid w:val="0051445B"/>
    <w:rsid w:val="005148D8"/>
    <w:rsid w:val="00514C43"/>
    <w:rsid w:val="00515BB2"/>
    <w:rsid w:val="00515EAE"/>
    <w:rsid w:val="0051715F"/>
    <w:rsid w:val="00517B26"/>
    <w:rsid w:val="00520DD7"/>
    <w:rsid w:val="00521773"/>
    <w:rsid w:val="00522474"/>
    <w:rsid w:val="005228D3"/>
    <w:rsid w:val="00522E43"/>
    <w:rsid w:val="00523E86"/>
    <w:rsid w:val="005249D8"/>
    <w:rsid w:val="00524A3D"/>
    <w:rsid w:val="00524EDE"/>
    <w:rsid w:val="00525583"/>
    <w:rsid w:val="00526212"/>
    <w:rsid w:val="00526D21"/>
    <w:rsid w:val="00527543"/>
    <w:rsid w:val="005301ED"/>
    <w:rsid w:val="00530782"/>
    <w:rsid w:val="00530867"/>
    <w:rsid w:val="00530E9E"/>
    <w:rsid w:val="00531872"/>
    <w:rsid w:val="00531DC3"/>
    <w:rsid w:val="00532EA8"/>
    <w:rsid w:val="00534845"/>
    <w:rsid w:val="00534FF0"/>
    <w:rsid w:val="005371AA"/>
    <w:rsid w:val="00537CB2"/>
    <w:rsid w:val="005422A9"/>
    <w:rsid w:val="00542323"/>
    <w:rsid w:val="00542A9F"/>
    <w:rsid w:val="00543305"/>
    <w:rsid w:val="005438F1"/>
    <w:rsid w:val="005439EB"/>
    <w:rsid w:val="00544306"/>
    <w:rsid w:val="00545114"/>
    <w:rsid w:val="005459D2"/>
    <w:rsid w:val="00547547"/>
    <w:rsid w:val="00551A6D"/>
    <w:rsid w:val="00553E9D"/>
    <w:rsid w:val="005540FE"/>
    <w:rsid w:val="00554628"/>
    <w:rsid w:val="0055494D"/>
    <w:rsid w:val="00555959"/>
    <w:rsid w:val="005559E9"/>
    <w:rsid w:val="00557195"/>
    <w:rsid w:val="00557561"/>
    <w:rsid w:val="005601B0"/>
    <w:rsid w:val="005611C5"/>
    <w:rsid w:val="0056138D"/>
    <w:rsid w:val="00562DBC"/>
    <w:rsid w:val="0056307F"/>
    <w:rsid w:val="0056321B"/>
    <w:rsid w:val="005632AC"/>
    <w:rsid w:val="005634EA"/>
    <w:rsid w:val="0056402C"/>
    <w:rsid w:val="00564E9F"/>
    <w:rsid w:val="0056501B"/>
    <w:rsid w:val="00565BD6"/>
    <w:rsid w:val="005669CE"/>
    <w:rsid w:val="00566B2C"/>
    <w:rsid w:val="0056734B"/>
    <w:rsid w:val="0057004C"/>
    <w:rsid w:val="00570870"/>
    <w:rsid w:val="005716E8"/>
    <w:rsid w:val="0057309E"/>
    <w:rsid w:val="005735AD"/>
    <w:rsid w:val="00573807"/>
    <w:rsid w:val="00575143"/>
    <w:rsid w:val="00575E49"/>
    <w:rsid w:val="00576B8F"/>
    <w:rsid w:val="0057705B"/>
    <w:rsid w:val="00577A55"/>
    <w:rsid w:val="005817FF"/>
    <w:rsid w:val="005834C1"/>
    <w:rsid w:val="00583AC5"/>
    <w:rsid w:val="00584032"/>
    <w:rsid w:val="00585A53"/>
    <w:rsid w:val="00585B6D"/>
    <w:rsid w:val="00586A03"/>
    <w:rsid w:val="0058719D"/>
    <w:rsid w:val="005871F4"/>
    <w:rsid w:val="0059043A"/>
    <w:rsid w:val="005905C7"/>
    <w:rsid w:val="00590787"/>
    <w:rsid w:val="00590EBB"/>
    <w:rsid w:val="00591311"/>
    <w:rsid w:val="005916C1"/>
    <w:rsid w:val="00591BA8"/>
    <w:rsid w:val="00592149"/>
    <w:rsid w:val="00592319"/>
    <w:rsid w:val="00592DA2"/>
    <w:rsid w:val="00593C57"/>
    <w:rsid w:val="00593E1C"/>
    <w:rsid w:val="00594025"/>
    <w:rsid w:val="00594B5F"/>
    <w:rsid w:val="00595210"/>
    <w:rsid w:val="005958C8"/>
    <w:rsid w:val="00596267"/>
    <w:rsid w:val="0059695B"/>
    <w:rsid w:val="00597544"/>
    <w:rsid w:val="0059785C"/>
    <w:rsid w:val="00597DE8"/>
    <w:rsid w:val="005A0088"/>
    <w:rsid w:val="005A09E4"/>
    <w:rsid w:val="005A2E94"/>
    <w:rsid w:val="005A3718"/>
    <w:rsid w:val="005A4003"/>
    <w:rsid w:val="005A4E3B"/>
    <w:rsid w:val="005A673A"/>
    <w:rsid w:val="005A6EA8"/>
    <w:rsid w:val="005A7D26"/>
    <w:rsid w:val="005B1317"/>
    <w:rsid w:val="005B3BF6"/>
    <w:rsid w:val="005B4CFF"/>
    <w:rsid w:val="005B638A"/>
    <w:rsid w:val="005B6950"/>
    <w:rsid w:val="005B7808"/>
    <w:rsid w:val="005C0988"/>
    <w:rsid w:val="005C09C2"/>
    <w:rsid w:val="005C1B2F"/>
    <w:rsid w:val="005C4EF1"/>
    <w:rsid w:val="005C646B"/>
    <w:rsid w:val="005D1672"/>
    <w:rsid w:val="005D24E2"/>
    <w:rsid w:val="005D3846"/>
    <w:rsid w:val="005D392E"/>
    <w:rsid w:val="005D4213"/>
    <w:rsid w:val="005D4B18"/>
    <w:rsid w:val="005D5173"/>
    <w:rsid w:val="005D5716"/>
    <w:rsid w:val="005D5780"/>
    <w:rsid w:val="005D58D6"/>
    <w:rsid w:val="005D6306"/>
    <w:rsid w:val="005D6455"/>
    <w:rsid w:val="005E053D"/>
    <w:rsid w:val="005E07AB"/>
    <w:rsid w:val="005E197B"/>
    <w:rsid w:val="005E280E"/>
    <w:rsid w:val="005E30F8"/>
    <w:rsid w:val="005E36A8"/>
    <w:rsid w:val="005E592D"/>
    <w:rsid w:val="005E639E"/>
    <w:rsid w:val="005E63D6"/>
    <w:rsid w:val="005E64DB"/>
    <w:rsid w:val="005F3671"/>
    <w:rsid w:val="005F42AA"/>
    <w:rsid w:val="005F6506"/>
    <w:rsid w:val="005F6976"/>
    <w:rsid w:val="005F7050"/>
    <w:rsid w:val="005F70F8"/>
    <w:rsid w:val="005F7B54"/>
    <w:rsid w:val="0060142C"/>
    <w:rsid w:val="0060373B"/>
    <w:rsid w:val="00603918"/>
    <w:rsid w:val="00604E3B"/>
    <w:rsid w:val="006050E4"/>
    <w:rsid w:val="00606F76"/>
    <w:rsid w:val="006102D1"/>
    <w:rsid w:val="006109C8"/>
    <w:rsid w:val="006112AE"/>
    <w:rsid w:val="00611456"/>
    <w:rsid w:val="00612E95"/>
    <w:rsid w:val="00612EFB"/>
    <w:rsid w:val="00613195"/>
    <w:rsid w:val="00614745"/>
    <w:rsid w:val="00614C46"/>
    <w:rsid w:val="00615793"/>
    <w:rsid w:val="0061728F"/>
    <w:rsid w:val="00617347"/>
    <w:rsid w:val="00620D97"/>
    <w:rsid w:val="006216CC"/>
    <w:rsid w:val="00621929"/>
    <w:rsid w:val="00621AE5"/>
    <w:rsid w:val="00623A64"/>
    <w:rsid w:val="006242B2"/>
    <w:rsid w:val="00624E73"/>
    <w:rsid w:val="00625390"/>
    <w:rsid w:val="006272F0"/>
    <w:rsid w:val="00627BAD"/>
    <w:rsid w:val="00630CE4"/>
    <w:rsid w:val="0063124C"/>
    <w:rsid w:val="00632306"/>
    <w:rsid w:val="006339F9"/>
    <w:rsid w:val="006342E0"/>
    <w:rsid w:val="006344B9"/>
    <w:rsid w:val="0063643B"/>
    <w:rsid w:val="00636738"/>
    <w:rsid w:val="0063691A"/>
    <w:rsid w:val="00637101"/>
    <w:rsid w:val="006375A1"/>
    <w:rsid w:val="0063766B"/>
    <w:rsid w:val="00640081"/>
    <w:rsid w:val="00641CD6"/>
    <w:rsid w:val="00642FDE"/>
    <w:rsid w:val="00643102"/>
    <w:rsid w:val="00643282"/>
    <w:rsid w:val="00644701"/>
    <w:rsid w:val="00645303"/>
    <w:rsid w:val="00645A86"/>
    <w:rsid w:val="00645ACE"/>
    <w:rsid w:val="00645B7A"/>
    <w:rsid w:val="00645E0B"/>
    <w:rsid w:val="00650998"/>
    <w:rsid w:val="00651E30"/>
    <w:rsid w:val="006526EC"/>
    <w:rsid w:val="0065373C"/>
    <w:rsid w:val="00653BED"/>
    <w:rsid w:val="00655805"/>
    <w:rsid w:val="006558C7"/>
    <w:rsid w:val="00656AF7"/>
    <w:rsid w:val="006576C7"/>
    <w:rsid w:val="00657FA1"/>
    <w:rsid w:val="00661B0F"/>
    <w:rsid w:val="0066264D"/>
    <w:rsid w:val="0066266F"/>
    <w:rsid w:val="006637C8"/>
    <w:rsid w:val="00663BCF"/>
    <w:rsid w:val="00664016"/>
    <w:rsid w:val="0066406C"/>
    <w:rsid w:val="00666922"/>
    <w:rsid w:val="0066735E"/>
    <w:rsid w:val="006677D6"/>
    <w:rsid w:val="00667D96"/>
    <w:rsid w:val="00670ADF"/>
    <w:rsid w:val="0067101B"/>
    <w:rsid w:val="006711CC"/>
    <w:rsid w:val="00672DF0"/>
    <w:rsid w:val="006739BF"/>
    <w:rsid w:val="006757F7"/>
    <w:rsid w:val="00675AEF"/>
    <w:rsid w:val="00676889"/>
    <w:rsid w:val="00676F46"/>
    <w:rsid w:val="00677B4C"/>
    <w:rsid w:val="00680382"/>
    <w:rsid w:val="006803CF"/>
    <w:rsid w:val="006805C4"/>
    <w:rsid w:val="00680711"/>
    <w:rsid w:val="00680B92"/>
    <w:rsid w:val="00681690"/>
    <w:rsid w:val="00682430"/>
    <w:rsid w:val="0068298D"/>
    <w:rsid w:val="00683154"/>
    <w:rsid w:val="00683306"/>
    <w:rsid w:val="00683A57"/>
    <w:rsid w:val="00683A65"/>
    <w:rsid w:val="006860E7"/>
    <w:rsid w:val="00686E43"/>
    <w:rsid w:val="00686F50"/>
    <w:rsid w:val="00686FDB"/>
    <w:rsid w:val="006871A3"/>
    <w:rsid w:val="00687DDC"/>
    <w:rsid w:val="00691CB0"/>
    <w:rsid w:val="00692865"/>
    <w:rsid w:val="00692B0B"/>
    <w:rsid w:val="00692F43"/>
    <w:rsid w:val="00693592"/>
    <w:rsid w:val="006939A6"/>
    <w:rsid w:val="006954AC"/>
    <w:rsid w:val="00696384"/>
    <w:rsid w:val="00696883"/>
    <w:rsid w:val="0069730C"/>
    <w:rsid w:val="006A101F"/>
    <w:rsid w:val="006A1383"/>
    <w:rsid w:val="006A1CEE"/>
    <w:rsid w:val="006A1E54"/>
    <w:rsid w:val="006A2600"/>
    <w:rsid w:val="006A27F8"/>
    <w:rsid w:val="006A32F7"/>
    <w:rsid w:val="006A6E77"/>
    <w:rsid w:val="006A70A9"/>
    <w:rsid w:val="006A7CD6"/>
    <w:rsid w:val="006B0EB6"/>
    <w:rsid w:val="006B2D3B"/>
    <w:rsid w:val="006B4302"/>
    <w:rsid w:val="006B5D24"/>
    <w:rsid w:val="006B5DE3"/>
    <w:rsid w:val="006B5E14"/>
    <w:rsid w:val="006B7ABD"/>
    <w:rsid w:val="006B7B68"/>
    <w:rsid w:val="006B7CF0"/>
    <w:rsid w:val="006B7D90"/>
    <w:rsid w:val="006C007A"/>
    <w:rsid w:val="006C0BCE"/>
    <w:rsid w:val="006C0D6E"/>
    <w:rsid w:val="006C1C51"/>
    <w:rsid w:val="006C1CFA"/>
    <w:rsid w:val="006C46E6"/>
    <w:rsid w:val="006C4945"/>
    <w:rsid w:val="006C4AC6"/>
    <w:rsid w:val="006C556E"/>
    <w:rsid w:val="006C5674"/>
    <w:rsid w:val="006C5706"/>
    <w:rsid w:val="006C5892"/>
    <w:rsid w:val="006C5AB5"/>
    <w:rsid w:val="006C6A9F"/>
    <w:rsid w:val="006C7F1F"/>
    <w:rsid w:val="006D04C5"/>
    <w:rsid w:val="006D0954"/>
    <w:rsid w:val="006D12BF"/>
    <w:rsid w:val="006D1898"/>
    <w:rsid w:val="006D1E8A"/>
    <w:rsid w:val="006D27EA"/>
    <w:rsid w:val="006D5A37"/>
    <w:rsid w:val="006D5B98"/>
    <w:rsid w:val="006D6977"/>
    <w:rsid w:val="006D78A1"/>
    <w:rsid w:val="006E00AF"/>
    <w:rsid w:val="006E28D7"/>
    <w:rsid w:val="006E560F"/>
    <w:rsid w:val="006E5BFD"/>
    <w:rsid w:val="006E79BC"/>
    <w:rsid w:val="006F00C2"/>
    <w:rsid w:val="006F0D54"/>
    <w:rsid w:val="006F0D5B"/>
    <w:rsid w:val="006F1B2E"/>
    <w:rsid w:val="006F2E38"/>
    <w:rsid w:val="006F3273"/>
    <w:rsid w:val="006F36E6"/>
    <w:rsid w:val="006F3F8D"/>
    <w:rsid w:val="006F4F71"/>
    <w:rsid w:val="006F798A"/>
    <w:rsid w:val="007004BE"/>
    <w:rsid w:val="00700FDD"/>
    <w:rsid w:val="007024C7"/>
    <w:rsid w:val="0070281B"/>
    <w:rsid w:val="00702CFE"/>
    <w:rsid w:val="00703431"/>
    <w:rsid w:val="007034C0"/>
    <w:rsid w:val="00704288"/>
    <w:rsid w:val="007044B7"/>
    <w:rsid w:val="007048F1"/>
    <w:rsid w:val="00706819"/>
    <w:rsid w:val="00707A49"/>
    <w:rsid w:val="00712430"/>
    <w:rsid w:val="00713BDC"/>
    <w:rsid w:val="007147D2"/>
    <w:rsid w:val="00714C94"/>
    <w:rsid w:val="007158FC"/>
    <w:rsid w:val="00717B61"/>
    <w:rsid w:val="00717CA9"/>
    <w:rsid w:val="0072058C"/>
    <w:rsid w:val="00720BB6"/>
    <w:rsid w:val="00722417"/>
    <w:rsid w:val="00723B23"/>
    <w:rsid w:val="00723D85"/>
    <w:rsid w:val="007253AB"/>
    <w:rsid w:val="00726B2B"/>
    <w:rsid w:val="007305BA"/>
    <w:rsid w:val="00730C77"/>
    <w:rsid w:val="0073208A"/>
    <w:rsid w:val="00732B8D"/>
    <w:rsid w:val="00733729"/>
    <w:rsid w:val="00734210"/>
    <w:rsid w:val="007357A4"/>
    <w:rsid w:val="0073666B"/>
    <w:rsid w:val="007374C6"/>
    <w:rsid w:val="007409D5"/>
    <w:rsid w:val="007423E1"/>
    <w:rsid w:val="007431A4"/>
    <w:rsid w:val="00743CB8"/>
    <w:rsid w:val="00744416"/>
    <w:rsid w:val="00744B99"/>
    <w:rsid w:val="00744F9D"/>
    <w:rsid w:val="00745376"/>
    <w:rsid w:val="00745688"/>
    <w:rsid w:val="00745FBC"/>
    <w:rsid w:val="00746C1E"/>
    <w:rsid w:val="00746DD4"/>
    <w:rsid w:val="007503A0"/>
    <w:rsid w:val="00752228"/>
    <w:rsid w:val="007527B8"/>
    <w:rsid w:val="00752970"/>
    <w:rsid w:val="00752A27"/>
    <w:rsid w:val="00752C27"/>
    <w:rsid w:val="00752D6A"/>
    <w:rsid w:val="00753E8D"/>
    <w:rsid w:val="0075529E"/>
    <w:rsid w:val="007579DA"/>
    <w:rsid w:val="00760E25"/>
    <w:rsid w:val="0076190A"/>
    <w:rsid w:val="00761DC3"/>
    <w:rsid w:val="00762996"/>
    <w:rsid w:val="00762E96"/>
    <w:rsid w:val="00763039"/>
    <w:rsid w:val="00763610"/>
    <w:rsid w:val="007646DA"/>
    <w:rsid w:val="00764FAD"/>
    <w:rsid w:val="007653B1"/>
    <w:rsid w:val="007667E0"/>
    <w:rsid w:val="007673F2"/>
    <w:rsid w:val="007677BE"/>
    <w:rsid w:val="00767E28"/>
    <w:rsid w:val="00767FE3"/>
    <w:rsid w:val="00770613"/>
    <w:rsid w:val="00770E0C"/>
    <w:rsid w:val="00771604"/>
    <w:rsid w:val="00771A5B"/>
    <w:rsid w:val="00772165"/>
    <w:rsid w:val="0077352D"/>
    <w:rsid w:val="007772DC"/>
    <w:rsid w:val="00777CA5"/>
    <w:rsid w:val="00777F3C"/>
    <w:rsid w:val="007803B8"/>
    <w:rsid w:val="00780586"/>
    <w:rsid w:val="007813C3"/>
    <w:rsid w:val="0078211D"/>
    <w:rsid w:val="007827D7"/>
    <w:rsid w:val="00782F1B"/>
    <w:rsid w:val="00786C5A"/>
    <w:rsid w:val="00787903"/>
    <w:rsid w:val="00787E88"/>
    <w:rsid w:val="0079063B"/>
    <w:rsid w:val="00790BA7"/>
    <w:rsid w:val="007915A8"/>
    <w:rsid w:val="00792AFF"/>
    <w:rsid w:val="00793C6A"/>
    <w:rsid w:val="00793D73"/>
    <w:rsid w:val="00794411"/>
    <w:rsid w:val="0079561E"/>
    <w:rsid w:val="0079704B"/>
    <w:rsid w:val="007A0AAF"/>
    <w:rsid w:val="007A27D4"/>
    <w:rsid w:val="007A2C6D"/>
    <w:rsid w:val="007A38BF"/>
    <w:rsid w:val="007A3D6F"/>
    <w:rsid w:val="007A46FB"/>
    <w:rsid w:val="007A5396"/>
    <w:rsid w:val="007A6657"/>
    <w:rsid w:val="007A677A"/>
    <w:rsid w:val="007A72D3"/>
    <w:rsid w:val="007A7477"/>
    <w:rsid w:val="007B15E5"/>
    <w:rsid w:val="007B16F6"/>
    <w:rsid w:val="007B206D"/>
    <w:rsid w:val="007B414E"/>
    <w:rsid w:val="007B4641"/>
    <w:rsid w:val="007B54DB"/>
    <w:rsid w:val="007B5901"/>
    <w:rsid w:val="007B5AD4"/>
    <w:rsid w:val="007B5DEB"/>
    <w:rsid w:val="007B6108"/>
    <w:rsid w:val="007B638C"/>
    <w:rsid w:val="007B6F2A"/>
    <w:rsid w:val="007C0219"/>
    <w:rsid w:val="007C0295"/>
    <w:rsid w:val="007C062C"/>
    <w:rsid w:val="007C19CC"/>
    <w:rsid w:val="007C3284"/>
    <w:rsid w:val="007C5092"/>
    <w:rsid w:val="007C5C82"/>
    <w:rsid w:val="007C60B3"/>
    <w:rsid w:val="007C7901"/>
    <w:rsid w:val="007C7B78"/>
    <w:rsid w:val="007D0391"/>
    <w:rsid w:val="007D254A"/>
    <w:rsid w:val="007D270B"/>
    <w:rsid w:val="007D55ED"/>
    <w:rsid w:val="007D59C8"/>
    <w:rsid w:val="007D5A0B"/>
    <w:rsid w:val="007D6055"/>
    <w:rsid w:val="007D6630"/>
    <w:rsid w:val="007D68BF"/>
    <w:rsid w:val="007D7429"/>
    <w:rsid w:val="007D74A9"/>
    <w:rsid w:val="007E16BF"/>
    <w:rsid w:val="007E1BF8"/>
    <w:rsid w:val="007E2005"/>
    <w:rsid w:val="007E2A45"/>
    <w:rsid w:val="007E37CF"/>
    <w:rsid w:val="007E4F62"/>
    <w:rsid w:val="007E5420"/>
    <w:rsid w:val="007E5B8F"/>
    <w:rsid w:val="007E6305"/>
    <w:rsid w:val="007E65FC"/>
    <w:rsid w:val="007E70F3"/>
    <w:rsid w:val="007E759E"/>
    <w:rsid w:val="007F06FE"/>
    <w:rsid w:val="007F0989"/>
    <w:rsid w:val="007F157F"/>
    <w:rsid w:val="007F1703"/>
    <w:rsid w:val="007F18E5"/>
    <w:rsid w:val="007F2148"/>
    <w:rsid w:val="007F29AB"/>
    <w:rsid w:val="007F3FFA"/>
    <w:rsid w:val="007F44B2"/>
    <w:rsid w:val="007F4834"/>
    <w:rsid w:val="007F5D14"/>
    <w:rsid w:val="007F662D"/>
    <w:rsid w:val="007F6966"/>
    <w:rsid w:val="007F7CB0"/>
    <w:rsid w:val="008007AB"/>
    <w:rsid w:val="008011E2"/>
    <w:rsid w:val="008020B0"/>
    <w:rsid w:val="00803DFB"/>
    <w:rsid w:val="00804118"/>
    <w:rsid w:val="008050C1"/>
    <w:rsid w:val="00806E55"/>
    <w:rsid w:val="0080766C"/>
    <w:rsid w:val="008101A3"/>
    <w:rsid w:val="0081057A"/>
    <w:rsid w:val="00811617"/>
    <w:rsid w:val="0081162B"/>
    <w:rsid w:val="00812ABD"/>
    <w:rsid w:val="008132AB"/>
    <w:rsid w:val="0081367C"/>
    <w:rsid w:val="008141E3"/>
    <w:rsid w:val="008151AC"/>
    <w:rsid w:val="00816859"/>
    <w:rsid w:val="00816EC5"/>
    <w:rsid w:val="00817927"/>
    <w:rsid w:val="0082153A"/>
    <w:rsid w:val="008237F9"/>
    <w:rsid w:val="008238B3"/>
    <w:rsid w:val="00824B38"/>
    <w:rsid w:val="00824D00"/>
    <w:rsid w:val="008259BE"/>
    <w:rsid w:val="0082793C"/>
    <w:rsid w:val="00830973"/>
    <w:rsid w:val="0083139F"/>
    <w:rsid w:val="00832566"/>
    <w:rsid w:val="00832A36"/>
    <w:rsid w:val="008338B6"/>
    <w:rsid w:val="008338ED"/>
    <w:rsid w:val="00834FE5"/>
    <w:rsid w:val="00836B75"/>
    <w:rsid w:val="008376F4"/>
    <w:rsid w:val="00837DA3"/>
    <w:rsid w:val="00837FB7"/>
    <w:rsid w:val="00840AF9"/>
    <w:rsid w:val="00841C09"/>
    <w:rsid w:val="00842C49"/>
    <w:rsid w:val="0084309E"/>
    <w:rsid w:val="0084321B"/>
    <w:rsid w:val="008434B4"/>
    <w:rsid w:val="00843B35"/>
    <w:rsid w:val="00844901"/>
    <w:rsid w:val="00845128"/>
    <w:rsid w:val="00845324"/>
    <w:rsid w:val="0084554C"/>
    <w:rsid w:val="00845885"/>
    <w:rsid w:val="00846893"/>
    <w:rsid w:val="00847347"/>
    <w:rsid w:val="0084741B"/>
    <w:rsid w:val="00847628"/>
    <w:rsid w:val="0085115C"/>
    <w:rsid w:val="008512B1"/>
    <w:rsid w:val="008515FE"/>
    <w:rsid w:val="00852907"/>
    <w:rsid w:val="00853DF9"/>
    <w:rsid w:val="0085402B"/>
    <w:rsid w:val="00855C79"/>
    <w:rsid w:val="0085610B"/>
    <w:rsid w:val="00856D5D"/>
    <w:rsid w:val="00857398"/>
    <w:rsid w:val="0086029A"/>
    <w:rsid w:val="00862369"/>
    <w:rsid w:val="00862FB6"/>
    <w:rsid w:val="008638ED"/>
    <w:rsid w:val="00864047"/>
    <w:rsid w:val="00864803"/>
    <w:rsid w:val="008652D1"/>
    <w:rsid w:val="00866149"/>
    <w:rsid w:val="00866F71"/>
    <w:rsid w:val="0087004F"/>
    <w:rsid w:val="008716A5"/>
    <w:rsid w:val="00871ABD"/>
    <w:rsid w:val="00872AB1"/>
    <w:rsid w:val="00873954"/>
    <w:rsid w:val="008739C2"/>
    <w:rsid w:val="008745A5"/>
    <w:rsid w:val="00875562"/>
    <w:rsid w:val="00875904"/>
    <w:rsid w:val="0087636B"/>
    <w:rsid w:val="00876588"/>
    <w:rsid w:val="008778CC"/>
    <w:rsid w:val="00877AD2"/>
    <w:rsid w:val="00877DD5"/>
    <w:rsid w:val="00880448"/>
    <w:rsid w:val="00880F57"/>
    <w:rsid w:val="00883D69"/>
    <w:rsid w:val="00884875"/>
    <w:rsid w:val="00885764"/>
    <w:rsid w:val="00890710"/>
    <w:rsid w:val="00890ED3"/>
    <w:rsid w:val="00892A47"/>
    <w:rsid w:val="00894A7D"/>
    <w:rsid w:val="008950B5"/>
    <w:rsid w:val="008958B1"/>
    <w:rsid w:val="008A067F"/>
    <w:rsid w:val="008A0BA2"/>
    <w:rsid w:val="008A0F9E"/>
    <w:rsid w:val="008A135A"/>
    <w:rsid w:val="008A243D"/>
    <w:rsid w:val="008A2EB6"/>
    <w:rsid w:val="008A38B2"/>
    <w:rsid w:val="008A38E0"/>
    <w:rsid w:val="008B2153"/>
    <w:rsid w:val="008B241B"/>
    <w:rsid w:val="008B3C07"/>
    <w:rsid w:val="008B47A3"/>
    <w:rsid w:val="008B5CEE"/>
    <w:rsid w:val="008B5D33"/>
    <w:rsid w:val="008B6834"/>
    <w:rsid w:val="008B6FEE"/>
    <w:rsid w:val="008B726C"/>
    <w:rsid w:val="008C2E41"/>
    <w:rsid w:val="008C3696"/>
    <w:rsid w:val="008C3F5D"/>
    <w:rsid w:val="008C3F70"/>
    <w:rsid w:val="008C4362"/>
    <w:rsid w:val="008C5238"/>
    <w:rsid w:val="008C545D"/>
    <w:rsid w:val="008C7023"/>
    <w:rsid w:val="008C77EA"/>
    <w:rsid w:val="008D0275"/>
    <w:rsid w:val="008D2C98"/>
    <w:rsid w:val="008D3DB3"/>
    <w:rsid w:val="008D591B"/>
    <w:rsid w:val="008D5C89"/>
    <w:rsid w:val="008D6408"/>
    <w:rsid w:val="008D6607"/>
    <w:rsid w:val="008D7154"/>
    <w:rsid w:val="008E04EC"/>
    <w:rsid w:val="008E2032"/>
    <w:rsid w:val="008E2D89"/>
    <w:rsid w:val="008E3043"/>
    <w:rsid w:val="008E367F"/>
    <w:rsid w:val="008E42C9"/>
    <w:rsid w:val="008E7697"/>
    <w:rsid w:val="008E77E0"/>
    <w:rsid w:val="008F0E3D"/>
    <w:rsid w:val="008F1EDD"/>
    <w:rsid w:val="008F33F7"/>
    <w:rsid w:val="008F3AFD"/>
    <w:rsid w:val="008F4D77"/>
    <w:rsid w:val="008F59B1"/>
    <w:rsid w:val="008F6D41"/>
    <w:rsid w:val="008F71E4"/>
    <w:rsid w:val="008F7D7B"/>
    <w:rsid w:val="009014E1"/>
    <w:rsid w:val="0090239F"/>
    <w:rsid w:val="00906BEE"/>
    <w:rsid w:val="009075CD"/>
    <w:rsid w:val="00910392"/>
    <w:rsid w:val="00911954"/>
    <w:rsid w:val="009127D3"/>
    <w:rsid w:val="00912B8B"/>
    <w:rsid w:val="00912CD6"/>
    <w:rsid w:val="00912DD6"/>
    <w:rsid w:val="009203BF"/>
    <w:rsid w:val="00923441"/>
    <w:rsid w:val="00923B9B"/>
    <w:rsid w:val="00924AC9"/>
    <w:rsid w:val="0092572D"/>
    <w:rsid w:val="00926202"/>
    <w:rsid w:val="00930B46"/>
    <w:rsid w:val="00931669"/>
    <w:rsid w:val="00932DD6"/>
    <w:rsid w:val="009342FF"/>
    <w:rsid w:val="00934A91"/>
    <w:rsid w:val="0093513B"/>
    <w:rsid w:val="00935B37"/>
    <w:rsid w:val="00935BCD"/>
    <w:rsid w:val="00935F39"/>
    <w:rsid w:val="0093677A"/>
    <w:rsid w:val="00941E6C"/>
    <w:rsid w:val="00943020"/>
    <w:rsid w:val="00944A6D"/>
    <w:rsid w:val="00944AA2"/>
    <w:rsid w:val="00944D7F"/>
    <w:rsid w:val="009463F4"/>
    <w:rsid w:val="00946421"/>
    <w:rsid w:val="0094709D"/>
    <w:rsid w:val="00947AD3"/>
    <w:rsid w:val="00947D36"/>
    <w:rsid w:val="00951A5A"/>
    <w:rsid w:val="00952451"/>
    <w:rsid w:val="009537F2"/>
    <w:rsid w:val="00953A58"/>
    <w:rsid w:val="0095424A"/>
    <w:rsid w:val="00954F3A"/>
    <w:rsid w:val="00955706"/>
    <w:rsid w:val="00957E65"/>
    <w:rsid w:val="00957EE2"/>
    <w:rsid w:val="0096038B"/>
    <w:rsid w:val="009606C1"/>
    <w:rsid w:val="009621C0"/>
    <w:rsid w:val="00962826"/>
    <w:rsid w:val="00963A19"/>
    <w:rsid w:val="00963F77"/>
    <w:rsid w:val="0096404F"/>
    <w:rsid w:val="00964543"/>
    <w:rsid w:val="009653A3"/>
    <w:rsid w:val="00965D49"/>
    <w:rsid w:val="00966ECE"/>
    <w:rsid w:val="0096707C"/>
    <w:rsid w:val="00970596"/>
    <w:rsid w:val="00971067"/>
    <w:rsid w:val="0097265B"/>
    <w:rsid w:val="0097307F"/>
    <w:rsid w:val="0097458B"/>
    <w:rsid w:val="00975860"/>
    <w:rsid w:val="00976B3F"/>
    <w:rsid w:val="0097732D"/>
    <w:rsid w:val="00981E17"/>
    <w:rsid w:val="009824CE"/>
    <w:rsid w:val="009827AB"/>
    <w:rsid w:val="00985B06"/>
    <w:rsid w:val="00985BC8"/>
    <w:rsid w:val="00986A68"/>
    <w:rsid w:val="00987A9B"/>
    <w:rsid w:val="00987B2A"/>
    <w:rsid w:val="009907AC"/>
    <w:rsid w:val="009909B8"/>
    <w:rsid w:val="00990C7A"/>
    <w:rsid w:val="00991DEF"/>
    <w:rsid w:val="0099228D"/>
    <w:rsid w:val="009923D0"/>
    <w:rsid w:val="00992921"/>
    <w:rsid w:val="00994E8D"/>
    <w:rsid w:val="00996BEA"/>
    <w:rsid w:val="009978D6"/>
    <w:rsid w:val="00997C3A"/>
    <w:rsid w:val="009A0900"/>
    <w:rsid w:val="009A0ADD"/>
    <w:rsid w:val="009A1847"/>
    <w:rsid w:val="009A42EF"/>
    <w:rsid w:val="009A44E1"/>
    <w:rsid w:val="009A55BE"/>
    <w:rsid w:val="009A76BF"/>
    <w:rsid w:val="009A78A1"/>
    <w:rsid w:val="009B0400"/>
    <w:rsid w:val="009B0C97"/>
    <w:rsid w:val="009B17A9"/>
    <w:rsid w:val="009B1A8C"/>
    <w:rsid w:val="009B1B4D"/>
    <w:rsid w:val="009B316C"/>
    <w:rsid w:val="009B358A"/>
    <w:rsid w:val="009B3CDF"/>
    <w:rsid w:val="009B44F5"/>
    <w:rsid w:val="009B4D99"/>
    <w:rsid w:val="009B52AE"/>
    <w:rsid w:val="009B7320"/>
    <w:rsid w:val="009B7605"/>
    <w:rsid w:val="009C0080"/>
    <w:rsid w:val="009C113D"/>
    <w:rsid w:val="009C1919"/>
    <w:rsid w:val="009C2410"/>
    <w:rsid w:val="009C4D68"/>
    <w:rsid w:val="009C5805"/>
    <w:rsid w:val="009C6E38"/>
    <w:rsid w:val="009D093E"/>
    <w:rsid w:val="009D22FC"/>
    <w:rsid w:val="009D4033"/>
    <w:rsid w:val="009D4D03"/>
    <w:rsid w:val="009D5957"/>
    <w:rsid w:val="009D642C"/>
    <w:rsid w:val="009D6735"/>
    <w:rsid w:val="009D73B7"/>
    <w:rsid w:val="009E00DF"/>
    <w:rsid w:val="009E0E4D"/>
    <w:rsid w:val="009E1047"/>
    <w:rsid w:val="009E15F5"/>
    <w:rsid w:val="009E1C3D"/>
    <w:rsid w:val="009E216C"/>
    <w:rsid w:val="009E25DA"/>
    <w:rsid w:val="009E307D"/>
    <w:rsid w:val="009E319C"/>
    <w:rsid w:val="009E4D32"/>
    <w:rsid w:val="009E543F"/>
    <w:rsid w:val="009E5650"/>
    <w:rsid w:val="009E74A1"/>
    <w:rsid w:val="009E75E4"/>
    <w:rsid w:val="009F229C"/>
    <w:rsid w:val="009F26EE"/>
    <w:rsid w:val="009F3113"/>
    <w:rsid w:val="009F37A5"/>
    <w:rsid w:val="009F5551"/>
    <w:rsid w:val="009F5557"/>
    <w:rsid w:val="009F5E24"/>
    <w:rsid w:val="009F6B69"/>
    <w:rsid w:val="009F7025"/>
    <w:rsid w:val="009F706E"/>
    <w:rsid w:val="00A007BF"/>
    <w:rsid w:val="00A01952"/>
    <w:rsid w:val="00A02E23"/>
    <w:rsid w:val="00A032D7"/>
    <w:rsid w:val="00A03497"/>
    <w:rsid w:val="00A042FF"/>
    <w:rsid w:val="00A05455"/>
    <w:rsid w:val="00A06532"/>
    <w:rsid w:val="00A06769"/>
    <w:rsid w:val="00A10173"/>
    <w:rsid w:val="00A104C3"/>
    <w:rsid w:val="00A11CBC"/>
    <w:rsid w:val="00A11D23"/>
    <w:rsid w:val="00A12687"/>
    <w:rsid w:val="00A12886"/>
    <w:rsid w:val="00A13C54"/>
    <w:rsid w:val="00A140EE"/>
    <w:rsid w:val="00A151E2"/>
    <w:rsid w:val="00A16677"/>
    <w:rsid w:val="00A16B24"/>
    <w:rsid w:val="00A1753E"/>
    <w:rsid w:val="00A17D69"/>
    <w:rsid w:val="00A20144"/>
    <w:rsid w:val="00A2016E"/>
    <w:rsid w:val="00A203A9"/>
    <w:rsid w:val="00A20702"/>
    <w:rsid w:val="00A22573"/>
    <w:rsid w:val="00A235F6"/>
    <w:rsid w:val="00A250B6"/>
    <w:rsid w:val="00A254DA"/>
    <w:rsid w:val="00A270DB"/>
    <w:rsid w:val="00A272EE"/>
    <w:rsid w:val="00A2795A"/>
    <w:rsid w:val="00A27EA7"/>
    <w:rsid w:val="00A27F9A"/>
    <w:rsid w:val="00A3085E"/>
    <w:rsid w:val="00A3153E"/>
    <w:rsid w:val="00A3194F"/>
    <w:rsid w:val="00A31E0C"/>
    <w:rsid w:val="00A3206E"/>
    <w:rsid w:val="00A324B4"/>
    <w:rsid w:val="00A328A3"/>
    <w:rsid w:val="00A33458"/>
    <w:rsid w:val="00A35138"/>
    <w:rsid w:val="00A36395"/>
    <w:rsid w:val="00A3643D"/>
    <w:rsid w:val="00A36AAA"/>
    <w:rsid w:val="00A36CF5"/>
    <w:rsid w:val="00A405AB"/>
    <w:rsid w:val="00A41E42"/>
    <w:rsid w:val="00A42569"/>
    <w:rsid w:val="00A42F82"/>
    <w:rsid w:val="00A44348"/>
    <w:rsid w:val="00A443EE"/>
    <w:rsid w:val="00A445B1"/>
    <w:rsid w:val="00A455BF"/>
    <w:rsid w:val="00A4610D"/>
    <w:rsid w:val="00A46653"/>
    <w:rsid w:val="00A527AF"/>
    <w:rsid w:val="00A53F31"/>
    <w:rsid w:val="00A562E2"/>
    <w:rsid w:val="00A565BB"/>
    <w:rsid w:val="00A57A4F"/>
    <w:rsid w:val="00A57C63"/>
    <w:rsid w:val="00A602A3"/>
    <w:rsid w:val="00A61701"/>
    <w:rsid w:val="00A61C75"/>
    <w:rsid w:val="00A62E5A"/>
    <w:rsid w:val="00A639DA"/>
    <w:rsid w:val="00A63EAF"/>
    <w:rsid w:val="00A652DD"/>
    <w:rsid w:val="00A652DE"/>
    <w:rsid w:val="00A656DC"/>
    <w:rsid w:val="00A6619E"/>
    <w:rsid w:val="00A665B6"/>
    <w:rsid w:val="00A672F9"/>
    <w:rsid w:val="00A70BB0"/>
    <w:rsid w:val="00A70D26"/>
    <w:rsid w:val="00A710AF"/>
    <w:rsid w:val="00A72039"/>
    <w:rsid w:val="00A72900"/>
    <w:rsid w:val="00A730E9"/>
    <w:rsid w:val="00A74D01"/>
    <w:rsid w:val="00A75928"/>
    <w:rsid w:val="00A766EF"/>
    <w:rsid w:val="00A77D27"/>
    <w:rsid w:val="00A826A5"/>
    <w:rsid w:val="00A82786"/>
    <w:rsid w:val="00A83423"/>
    <w:rsid w:val="00A838E9"/>
    <w:rsid w:val="00A83F02"/>
    <w:rsid w:val="00A8417E"/>
    <w:rsid w:val="00A84D3D"/>
    <w:rsid w:val="00A85066"/>
    <w:rsid w:val="00A85768"/>
    <w:rsid w:val="00A85DAE"/>
    <w:rsid w:val="00A8624E"/>
    <w:rsid w:val="00A87924"/>
    <w:rsid w:val="00A90041"/>
    <w:rsid w:val="00A90ED9"/>
    <w:rsid w:val="00A91323"/>
    <w:rsid w:val="00A91867"/>
    <w:rsid w:val="00A91CF3"/>
    <w:rsid w:val="00A93514"/>
    <w:rsid w:val="00A942E5"/>
    <w:rsid w:val="00A95F60"/>
    <w:rsid w:val="00A97234"/>
    <w:rsid w:val="00A9779E"/>
    <w:rsid w:val="00A97C4F"/>
    <w:rsid w:val="00A97D18"/>
    <w:rsid w:val="00AA0D42"/>
    <w:rsid w:val="00AA1D51"/>
    <w:rsid w:val="00AA3DCF"/>
    <w:rsid w:val="00AA4229"/>
    <w:rsid w:val="00AA4B66"/>
    <w:rsid w:val="00AA4CED"/>
    <w:rsid w:val="00AA4DAC"/>
    <w:rsid w:val="00AA606A"/>
    <w:rsid w:val="00AA6473"/>
    <w:rsid w:val="00AB236D"/>
    <w:rsid w:val="00AB4059"/>
    <w:rsid w:val="00AB5971"/>
    <w:rsid w:val="00AB618E"/>
    <w:rsid w:val="00AB62B8"/>
    <w:rsid w:val="00AB733C"/>
    <w:rsid w:val="00AB759B"/>
    <w:rsid w:val="00AB76BB"/>
    <w:rsid w:val="00AB7B07"/>
    <w:rsid w:val="00AB7F54"/>
    <w:rsid w:val="00AC1B42"/>
    <w:rsid w:val="00AC222A"/>
    <w:rsid w:val="00AC28A4"/>
    <w:rsid w:val="00AC3D07"/>
    <w:rsid w:val="00AC49D4"/>
    <w:rsid w:val="00AC4C99"/>
    <w:rsid w:val="00AC54BC"/>
    <w:rsid w:val="00AC5EDD"/>
    <w:rsid w:val="00AC75B9"/>
    <w:rsid w:val="00AD0593"/>
    <w:rsid w:val="00AD0901"/>
    <w:rsid w:val="00AD0CF8"/>
    <w:rsid w:val="00AD1899"/>
    <w:rsid w:val="00AD1DC1"/>
    <w:rsid w:val="00AD3990"/>
    <w:rsid w:val="00AD3EC0"/>
    <w:rsid w:val="00AD442C"/>
    <w:rsid w:val="00AD5689"/>
    <w:rsid w:val="00AD7012"/>
    <w:rsid w:val="00AE14D9"/>
    <w:rsid w:val="00AE1640"/>
    <w:rsid w:val="00AE4A59"/>
    <w:rsid w:val="00AE54C6"/>
    <w:rsid w:val="00AE5868"/>
    <w:rsid w:val="00AE586D"/>
    <w:rsid w:val="00AE6701"/>
    <w:rsid w:val="00AE692C"/>
    <w:rsid w:val="00AE760A"/>
    <w:rsid w:val="00AE79B6"/>
    <w:rsid w:val="00AE7B78"/>
    <w:rsid w:val="00AF19D5"/>
    <w:rsid w:val="00AF1C8F"/>
    <w:rsid w:val="00AF2C0D"/>
    <w:rsid w:val="00AF2C7D"/>
    <w:rsid w:val="00AF360F"/>
    <w:rsid w:val="00AF47B3"/>
    <w:rsid w:val="00AF5D74"/>
    <w:rsid w:val="00AF7281"/>
    <w:rsid w:val="00AF7CCF"/>
    <w:rsid w:val="00AF7D65"/>
    <w:rsid w:val="00AF7D6C"/>
    <w:rsid w:val="00B01C94"/>
    <w:rsid w:val="00B02044"/>
    <w:rsid w:val="00B03366"/>
    <w:rsid w:val="00B033DC"/>
    <w:rsid w:val="00B04125"/>
    <w:rsid w:val="00B04670"/>
    <w:rsid w:val="00B04A47"/>
    <w:rsid w:val="00B05F91"/>
    <w:rsid w:val="00B0791B"/>
    <w:rsid w:val="00B115A8"/>
    <w:rsid w:val="00B12832"/>
    <w:rsid w:val="00B13094"/>
    <w:rsid w:val="00B14DD2"/>
    <w:rsid w:val="00B16037"/>
    <w:rsid w:val="00B1619E"/>
    <w:rsid w:val="00B16321"/>
    <w:rsid w:val="00B1635E"/>
    <w:rsid w:val="00B1643B"/>
    <w:rsid w:val="00B1792E"/>
    <w:rsid w:val="00B179C3"/>
    <w:rsid w:val="00B17BDF"/>
    <w:rsid w:val="00B17C48"/>
    <w:rsid w:val="00B20B7B"/>
    <w:rsid w:val="00B20CE0"/>
    <w:rsid w:val="00B21420"/>
    <w:rsid w:val="00B235DA"/>
    <w:rsid w:val="00B23C9A"/>
    <w:rsid w:val="00B243B6"/>
    <w:rsid w:val="00B245BE"/>
    <w:rsid w:val="00B249AC"/>
    <w:rsid w:val="00B25670"/>
    <w:rsid w:val="00B25E36"/>
    <w:rsid w:val="00B26AFF"/>
    <w:rsid w:val="00B26E88"/>
    <w:rsid w:val="00B27AA4"/>
    <w:rsid w:val="00B31C42"/>
    <w:rsid w:val="00B338F3"/>
    <w:rsid w:val="00B34596"/>
    <w:rsid w:val="00B352CB"/>
    <w:rsid w:val="00B36230"/>
    <w:rsid w:val="00B3694C"/>
    <w:rsid w:val="00B410E2"/>
    <w:rsid w:val="00B414AC"/>
    <w:rsid w:val="00B438C7"/>
    <w:rsid w:val="00B438CA"/>
    <w:rsid w:val="00B450C2"/>
    <w:rsid w:val="00B4564E"/>
    <w:rsid w:val="00B500A0"/>
    <w:rsid w:val="00B51123"/>
    <w:rsid w:val="00B512AB"/>
    <w:rsid w:val="00B516F7"/>
    <w:rsid w:val="00B519A3"/>
    <w:rsid w:val="00B531A9"/>
    <w:rsid w:val="00B536C7"/>
    <w:rsid w:val="00B543C4"/>
    <w:rsid w:val="00B548AD"/>
    <w:rsid w:val="00B5524A"/>
    <w:rsid w:val="00B56AA8"/>
    <w:rsid w:val="00B572BA"/>
    <w:rsid w:val="00B57632"/>
    <w:rsid w:val="00B57931"/>
    <w:rsid w:val="00B60115"/>
    <w:rsid w:val="00B6070C"/>
    <w:rsid w:val="00B60C1E"/>
    <w:rsid w:val="00B6145F"/>
    <w:rsid w:val="00B61E62"/>
    <w:rsid w:val="00B64F18"/>
    <w:rsid w:val="00B65204"/>
    <w:rsid w:val="00B6582E"/>
    <w:rsid w:val="00B66853"/>
    <w:rsid w:val="00B70ECE"/>
    <w:rsid w:val="00B713BA"/>
    <w:rsid w:val="00B7181E"/>
    <w:rsid w:val="00B72070"/>
    <w:rsid w:val="00B722D9"/>
    <w:rsid w:val="00B72347"/>
    <w:rsid w:val="00B73B0F"/>
    <w:rsid w:val="00B745A3"/>
    <w:rsid w:val="00B75FB0"/>
    <w:rsid w:val="00B75FDD"/>
    <w:rsid w:val="00B775B6"/>
    <w:rsid w:val="00B818F3"/>
    <w:rsid w:val="00B81DA0"/>
    <w:rsid w:val="00B82C1F"/>
    <w:rsid w:val="00B8404A"/>
    <w:rsid w:val="00B84ADF"/>
    <w:rsid w:val="00B84C3E"/>
    <w:rsid w:val="00B85F01"/>
    <w:rsid w:val="00B86CBB"/>
    <w:rsid w:val="00B871E6"/>
    <w:rsid w:val="00B91405"/>
    <w:rsid w:val="00B9316F"/>
    <w:rsid w:val="00B960B2"/>
    <w:rsid w:val="00B970E0"/>
    <w:rsid w:val="00BA10F2"/>
    <w:rsid w:val="00BA1419"/>
    <w:rsid w:val="00BA258B"/>
    <w:rsid w:val="00BA283D"/>
    <w:rsid w:val="00BA2EDA"/>
    <w:rsid w:val="00BA3FE9"/>
    <w:rsid w:val="00BA47B4"/>
    <w:rsid w:val="00BA5717"/>
    <w:rsid w:val="00BA5A61"/>
    <w:rsid w:val="00BB02B8"/>
    <w:rsid w:val="00BB14FA"/>
    <w:rsid w:val="00BB53EA"/>
    <w:rsid w:val="00BB5DD4"/>
    <w:rsid w:val="00BB6844"/>
    <w:rsid w:val="00BB74AE"/>
    <w:rsid w:val="00BB7AFA"/>
    <w:rsid w:val="00BB7F94"/>
    <w:rsid w:val="00BC232E"/>
    <w:rsid w:val="00BC2E9A"/>
    <w:rsid w:val="00BC309A"/>
    <w:rsid w:val="00BC36B7"/>
    <w:rsid w:val="00BC6004"/>
    <w:rsid w:val="00BC62A0"/>
    <w:rsid w:val="00BC65D5"/>
    <w:rsid w:val="00BC68BD"/>
    <w:rsid w:val="00BC79DC"/>
    <w:rsid w:val="00BC7B7D"/>
    <w:rsid w:val="00BD00D9"/>
    <w:rsid w:val="00BD1879"/>
    <w:rsid w:val="00BD1A24"/>
    <w:rsid w:val="00BD1D71"/>
    <w:rsid w:val="00BD1DBD"/>
    <w:rsid w:val="00BD5F1B"/>
    <w:rsid w:val="00BD62FA"/>
    <w:rsid w:val="00BE0036"/>
    <w:rsid w:val="00BE0373"/>
    <w:rsid w:val="00BE095D"/>
    <w:rsid w:val="00BE0A20"/>
    <w:rsid w:val="00BE18DD"/>
    <w:rsid w:val="00BE1C58"/>
    <w:rsid w:val="00BE1CEA"/>
    <w:rsid w:val="00BE2465"/>
    <w:rsid w:val="00BE3AAD"/>
    <w:rsid w:val="00BE75CB"/>
    <w:rsid w:val="00BF1BF1"/>
    <w:rsid w:val="00BF3AAD"/>
    <w:rsid w:val="00BF533F"/>
    <w:rsid w:val="00BF5B3C"/>
    <w:rsid w:val="00C00934"/>
    <w:rsid w:val="00C009FC"/>
    <w:rsid w:val="00C01F8E"/>
    <w:rsid w:val="00C020AA"/>
    <w:rsid w:val="00C020AE"/>
    <w:rsid w:val="00C02C43"/>
    <w:rsid w:val="00C03DF8"/>
    <w:rsid w:val="00C03E45"/>
    <w:rsid w:val="00C0458D"/>
    <w:rsid w:val="00C0523C"/>
    <w:rsid w:val="00C0566F"/>
    <w:rsid w:val="00C05874"/>
    <w:rsid w:val="00C06454"/>
    <w:rsid w:val="00C07143"/>
    <w:rsid w:val="00C10063"/>
    <w:rsid w:val="00C1007A"/>
    <w:rsid w:val="00C11325"/>
    <w:rsid w:val="00C12192"/>
    <w:rsid w:val="00C13B36"/>
    <w:rsid w:val="00C143E4"/>
    <w:rsid w:val="00C14D9D"/>
    <w:rsid w:val="00C15AEC"/>
    <w:rsid w:val="00C15B7E"/>
    <w:rsid w:val="00C15E60"/>
    <w:rsid w:val="00C17871"/>
    <w:rsid w:val="00C17C55"/>
    <w:rsid w:val="00C21E4D"/>
    <w:rsid w:val="00C21E65"/>
    <w:rsid w:val="00C21EFC"/>
    <w:rsid w:val="00C22682"/>
    <w:rsid w:val="00C23980"/>
    <w:rsid w:val="00C23B88"/>
    <w:rsid w:val="00C23E71"/>
    <w:rsid w:val="00C2417D"/>
    <w:rsid w:val="00C2564A"/>
    <w:rsid w:val="00C25823"/>
    <w:rsid w:val="00C25D2C"/>
    <w:rsid w:val="00C26D2D"/>
    <w:rsid w:val="00C27182"/>
    <w:rsid w:val="00C30D8D"/>
    <w:rsid w:val="00C319BE"/>
    <w:rsid w:val="00C347A8"/>
    <w:rsid w:val="00C35255"/>
    <w:rsid w:val="00C35F82"/>
    <w:rsid w:val="00C3606B"/>
    <w:rsid w:val="00C36659"/>
    <w:rsid w:val="00C36DD3"/>
    <w:rsid w:val="00C401DD"/>
    <w:rsid w:val="00C4054F"/>
    <w:rsid w:val="00C40FFC"/>
    <w:rsid w:val="00C41E5D"/>
    <w:rsid w:val="00C41FEC"/>
    <w:rsid w:val="00C4325F"/>
    <w:rsid w:val="00C4562E"/>
    <w:rsid w:val="00C465C8"/>
    <w:rsid w:val="00C472B1"/>
    <w:rsid w:val="00C478B2"/>
    <w:rsid w:val="00C5181A"/>
    <w:rsid w:val="00C51C2E"/>
    <w:rsid w:val="00C5259A"/>
    <w:rsid w:val="00C52750"/>
    <w:rsid w:val="00C5288B"/>
    <w:rsid w:val="00C53020"/>
    <w:rsid w:val="00C556AE"/>
    <w:rsid w:val="00C565A3"/>
    <w:rsid w:val="00C56698"/>
    <w:rsid w:val="00C5722C"/>
    <w:rsid w:val="00C57D5D"/>
    <w:rsid w:val="00C603FA"/>
    <w:rsid w:val="00C6191E"/>
    <w:rsid w:val="00C62896"/>
    <w:rsid w:val="00C62E98"/>
    <w:rsid w:val="00C6331A"/>
    <w:rsid w:val="00C6362B"/>
    <w:rsid w:val="00C63675"/>
    <w:rsid w:val="00C637AA"/>
    <w:rsid w:val="00C67D16"/>
    <w:rsid w:val="00C70157"/>
    <w:rsid w:val="00C7052F"/>
    <w:rsid w:val="00C75488"/>
    <w:rsid w:val="00C75740"/>
    <w:rsid w:val="00C7673E"/>
    <w:rsid w:val="00C778A7"/>
    <w:rsid w:val="00C77CB6"/>
    <w:rsid w:val="00C804B1"/>
    <w:rsid w:val="00C814E4"/>
    <w:rsid w:val="00C821A1"/>
    <w:rsid w:val="00C82438"/>
    <w:rsid w:val="00C82CC5"/>
    <w:rsid w:val="00C84F01"/>
    <w:rsid w:val="00C85342"/>
    <w:rsid w:val="00C85C5A"/>
    <w:rsid w:val="00C86A1F"/>
    <w:rsid w:val="00C875C1"/>
    <w:rsid w:val="00C9060D"/>
    <w:rsid w:val="00C918C1"/>
    <w:rsid w:val="00C923D0"/>
    <w:rsid w:val="00C935D5"/>
    <w:rsid w:val="00C9371B"/>
    <w:rsid w:val="00C94F7A"/>
    <w:rsid w:val="00C95ECD"/>
    <w:rsid w:val="00CA2AE1"/>
    <w:rsid w:val="00CA2C4E"/>
    <w:rsid w:val="00CA3951"/>
    <w:rsid w:val="00CA4109"/>
    <w:rsid w:val="00CA4266"/>
    <w:rsid w:val="00CA4A7E"/>
    <w:rsid w:val="00CA4EE6"/>
    <w:rsid w:val="00CA683C"/>
    <w:rsid w:val="00CA7453"/>
    <w:rsid w:val="00CA7E91"/>
    <w:rsid w:val="00CB2241"/>
    <w:rsid w:val="00CB2786"/>
    <w:rsid w:val="00CB42A7"/>
    <w:rsid w:val="00CB6450"/>
    <w:rsid w:val="00CB67E8"/>
    <w:rsid w:val="00CB68BF"/>
    <w:rsid w:val="00CB6D18"/>
    <w:rsid w:val="00CC0ADF"/>
    <w:rsid w:val="00CC13D9"/>
    <w:rsid w:val="00CC27E8"/>
    <w:rsid w:val="00CC2D9C"/>
    <w:rsid w:val="00CC3324"/>
    <w:rsid w:val="00CC5A4E"/>
    <w:rsid w:val="00CC6C03"/>
    <w:rsid w:val="00CD066A"/>
    <w:rsid w:val="00CD0EC7"/>
    <w:rsid w:val="00CD119B"/>
    <w:rsid w:val="00CD3633"/>
    <w:rsid w:val="00CD59A4"/>
    <w:rsid w:val="00CD65F8"/>
    <w:rsid w:val="00CD6CE4"/>
    <w:rsid w:val="00CD75B8"/>
    <w:rsid w:val="00CD7EA4"/>
    <w:rsid w:val="00CE0B50"/>
    <w:rsid w:val="00CE178F"/>
    <w:rsid w:val="00CE21EC"/>
    <w:rsid w:val="00CE2306"/>
    <w:rsid w:val="00CE420F"/>
    <w:rsid w:val="00CE47D5"/>
    <w:rsid w:val="00CE533B"/>
    <w:rsid w:val="00CE5460"/>
    <w:rsid w:val="00CE5DD0"/>
    <w:rsid w:val="00CE6E25"/>
    <w:rsid w:val="00CE7144"/>
    <w:rsid w:val="00CF0DA1"/>
    <w:rsid w:val="00CF1D04"/>
    <w:rsid w:val="00CF211B"/>
    <w:rsid w:val="00CF2364"/>
    <w:rsid w:val="00CF26BB"/>
    <w:rsid w:val="00CF28C1"/>
    <w:rsid w:val="00CF2BA9"/>
    <w:rsid w:val="00CF3055"/>
    <w:rsid w:val="00CF5430"/>
    <w:rsid w:val="00CF5EE1"/>
    <w:rsid w:val="00D005C3"/>
    <w:rsid w:val="00D0063F"/>
    <w:rsid w:val="00D00CFB"/>
    <w:rsid w:val="00D0151E"/>
    <w:rsid w:val="00D01CC4"/>
    <w:rsid w:val="00D01F2A"/>
    <w:rsid w:val="00D02C5B"/>
    <w:rsid w:val="00D035C3"/>
    <w:rsid w:val="00D03D95"/>
    <w:rsid w:val="00D04E26"/>
    <w:rsid w:val="00D052DA"/>
    <w:rsid w:val="00D060E1"/>
    <w:rsid w:val="00D06897"/>
    <w:rsid w:val="00D075FB"/>
    <w:rsid w:val="00D11337"/>
    <w:rsid w:val="00D13549"/>
    <w:rsid w:val="00D158D0"/>
    <w:rsid w:val="00D15963"/>
    <w:rsid w:val="00D16201"/>
    <w:rsid w:val="00D212C7"/>
    <w:rsid w:val="00D21F31"/>
    <w:rsid w:val="00D221CF"/>
    <w:rsid w:val="00D222DB"/>
    <w:rsid w:val="00D234C1"/>
    <w:rsid w:val="00D23554"/>
    <w:rsid w:val="00D235EB"/>
    <w:rsid w:val="00D23F96"/>
    <w:rsid w:val="00D256A1"/>
    <w:rsid w:val="00D25BAE"/>
    <w:rsid w:val="00D26D80"/>
    <w:rsid w:val="00D27D2A"/>
    <w:rsid w:val="00D27EFB"/>
    <w:rsid w:val="00D319EF"/>
    <w:rsid w:val="00D31C5C"/>
    <w:rsid w:val="00D32A11"/>
    <w:rsid w:val="00D334F6"/>
    <w:rsid w:val="00D3475B"/>
    <w:rsid w:val="00D350F3"/>
    <w:rsid w:val="00D351EB"/>
    <w:rsid w:val="00D3616C"/>
    <w:rsid w:val="00D37431"/>
    <w:rsid w:val="00D423D2"/>
    <w:rsid w:val="00D42A1D"/>
    <w:rsid w:val="00D42B5A"/>
    <w:rsid w:val="00D449EB"/>
    <w:rsid w:val="00D45443"/>
    <w:rsid w:val="00D46222"/>
    <w:rsid w:val="00D46EA4"/>
    <w:rsid w:val="00D50486"/>
    <w:rsid w:val="00D5139C"/>
    <w:rsid w:val="00D51BBF"/>
    <w:rsid w:val="00D51C06"/>
    <w:rsid w:val="00D54760"/>
    <w:rsid w:val="00D54D69"/>
    <w:rsid w:val="00D554B8"/>
    <w:rsid w:val="00D560F2"/>
    <w:rsid w:val="00D56A0D"/>
    <w:rsid w:val="00D57227"/>
    <w:rsid w:val="00D57895"/>
    <w:rsid w:val="00D60F55"/>
    <w:rsid w:val="00D61CC1"/>
    <w:rsid w:val="00D6239F"/>
    <w:rsid w:val="00D62581"/>
    <w:rsid w:val="00D63179"/>
    <w:rsid w:val="00D6349D"/>
    <w:rsid w:val="00D636B0"/>
    <w:rsid w:val="00D63738"/>
    <w:rsid w:val="00D64931"/>
    <w:rsid w:val="00D65987"/>
    <w:rsid w:val="00D67320"/>
    <w:rsid w:val="00D67838"/>
    <w:rsid w:val="00D7031F"/>
    <w:rsid w:val="00D7052B"/>
    <w:rsid w:val="00D70F6C"/>
    <w:rsid w:val="00D71939"/>
    <w:rsid w:val="00D727BE"/>
    <w:rsid w:val="00D73B21"/>
    <w:rsid w:val="00D7437B"/>
    <w:rsid w:val="00D7444F"/>
    <w:rsid w:val="00D74C5C"/>
    <w:rsid w:val="00D75D02"/>
    <w:rsid w:val="00D76F5F"/>
    <w:rsid w:val="00D81A49"/>
    <w:rsid w:val="00D82120"/>
    <w:rsid w:val="00D84972"/>
    <w:rsid w:val="00D859E1"/>
    <w:rsid w:val="00D86390"/>
    <w:rsid w:val="00D86FF4"/>
    <w:rsid w:val="00D9038F"/>
    <w:rsid w:val="00D9279B"/>
    <w:rsid w:val="00D9342D"/>
    <w:rsid w:val="00D94789"/>
    <w:rsid w:val="00D96FD5"/>
    <w:rsid w:val="00D97128"/>
    <w:rsid w:val="00DA00FE"/>
    <w:rsid w:val="00DA0809"/>
    <w:rsid w:val="00DA3226"/>
    <w:rsid w:val="00DA394F"/>
    <w:rsid w:val="00DA4C13"/>
    <w:rsid w:val="00DA57CD"/>
    <w:rsid w:val="00DA68C0"/>
    <w:rsid w:val="00DA6B38"/>
    <w:rsid w:val="00DA6BC3"/>
    <w:rsid w:val="00DB2C15"/>
    <w:rsid w:val="00DB2DF2"/>
    <w:rsid w:val="00DB66C7"/>
    <w:rsid w:val="00DB696E"/>
    <w:rsid w:val="00DB6A09"/>
    <w:rsid w:val="00DB6AC9"/>
    <w:rsid w:val="00DB6B6A"/>
    <w:rsid w:val="00DC0521"/>
    <w:rsid w:val="00DC0BBA"/>
    <w:rsid w:val="00DC0FC6"/>
    <w:rsid w:val="00DC1DF5"/>
    <w:rsid w:val="00DC2411"/>
    <w:rsid w:val="00DC29F3"/>
    <w:rsid w:val="00DC39CA"/>
    <w:rsid w:val="00DC4E78"/>
    <w:rsid w:val="00DC51C3"/>
    <w:rsid w:val="00DC72CB"/>
    <w:rsid w:val="00DD006E"/>
    <w:rsid w:val="00DD04C0"/>
    <w:rsid w:val="00DD09DF"/>
    <w:rsid w:val="00DD0D26"/>
    <w:rsid w:val="00DD0EAF"/>
    <w:rsid w:val="00DD1240"/>
    <w:rsid w:val="00DD1B85"/>
    <w:rsid w:val="00DD222C"/>
    <w:rsid w:val="00DD3A5C"/>
    <w:rsid w:val="00DD506D"/>
    <w:rsid w:val="00DD526B"/>
    <w:rsid w:val="00DD6151"/>
    <w:rsid w:val="00DD63F9"/>
    <w:rsid w:val="00DD68D2"/>
    <w:rsid w:val="00DD69F6"/>
    <w:rsid w:val="00DD6D91"/>
    <w:rsid w:val="00DD6ED9"/>
    <w:rsid w:val="00DD7406"/>
    <w:rsid w:val="00DD796E"/>
    <w:rsid w:val="00DE0ABD"/>
    <w:rsid w:val="00DE2569"/>
    <w:rsid w:val="00DE37D7"/>
    <w:rsid w:val="00DE5B43"/>
    <w:rsid w:val="00DE651C"/>
    <w:rsid w:val="00DE6566"/>
    <w:rsid w:val="00DE7E91"/>
    <w:rsid w:val="00DF3008"/>
    <w:rsid w:val="00DF57C7"/>
    <w:rsid w:val="00DF60D1"/>
    <w:rsid w:val="00E00C64"/>
    <w:rsid w:val="00E00E82"/>
    <w:rsid w:val="00E02CF3"/>
    <w:rsid w:val="00E02D8B"/>
    <w:rsid w:val="00E033F1"/>
    <w:rsid w:val="00E03AAB"/>
    <w:rsid w:val="00E0776C"/>
    <w:rsid w:val="00E11548"/>
    <w:rsid w:val="00E13C92"/>
    <w:rsid w:val="00E14BEF"/>
    <w:rsid w:val="00E157B3"/>
    <w:rsid w:val="00E17E1E"/>
    <w:rsid w:val="00E17FA5"/>
    <w:rsid w:val="00E20B77"/>
    <w:rsid w:val="00E22462"/>
    <w:rsid w:val="00E2246D"/>
    <w:rsid w:val="00E23B90"/>
    <w:rsid w:val="00E23DF5"/>
    <w:rsid w:val="00E23F68"/>
    <w:rsid w:val="00E24C27"/>
    <w:rsid w:val="00E24EA8"/>
    <w:rsid w:val="00E251D2"/>
    <w:rsid w:val="00E2783B"/>
    <w:rsid w:val="00E308E7"/>
    <w:rsid w:val="00E32F0C"/>
    <w:rsid w:val="00E3374B"/>
    <w:rsid w:val="00E33F18"/>
    <w:rsid w:val="00E34A0D"/>
    <w:rsid w:val="00E34E63"/>
    <w:rsid w:val="00E3538A"/>
    <w:rsid w:val="00E36B64"/>
    <w:rsid w:val="00E3755B"/>
    <w:rsid w:val="00E379CC"/>
    <w:rsid w:val="00E37A7E"/>
    <w:rsid w:val="00E4026D"/>
    <w:rsid w:val="00E42567"/>
    <w:rsid w:val="00E42804"/>
    <w:rsid w:val="00E42A05"/>
    <w:rsid w:val="00E42D0C"/>
    <w:rsid w:val="00E43955"/>
    <w:rsid w:val="00E44787"/>
    <w:rsid w:val="00E454C3"/>
    <w:rsid w:val="00E45C0E"/>
    <w:rsid w:val="00E45C31"/>
    <w:rsid w:val="00E460E2"/>
    <w:rsid w:val="00E477CF"/>
    <w:rsid w:val="00E47966"/>
    <w:rsid w:val="00E510F3"/>
    <w:rsid w:val="00E55248"/>
    <w:rsid w:val="00E568BC"/>
    <w:rsid w:val="00E56A66"/>
    <w:rsid w:val="00E5761F"/>
    <w:rsid w:val="00E57B2E"/>
    <w:rsid w:val="00E57CC0"/>
    <w:rsid w:val="00E57D7A"/>
    <w:rsid w:val="00E57FB5"/>
    <w:rsid w:val="00E57FC5"/>
    <w:rsid w:val="00E60C2B"/>
    <w:rsid w:val="00E610F4"/>
    <w:rsid w:val="00E6265B"/>
    <w:rsid w:val="00E62BB5"/>
    <w:rsid w:val="00E631D4"/>
    <w:rsid w:val="00E633BD"/>
    <w:rsid w:val="00E65021"/>
    <w:rsid w:val="00E66EDC"/>
    <w:rsid w:val="00E679F1"/>
    <w:rsid w:val="00E705CC"/>
    <w:rsid w:val="00E70FB7"/>
    <w:rsid w:val="00E72667"/>
    <w:rsid w:val="00E730C8"/>
    <w:rsid w:val="00E74147"/>
    <w:rsid w:val="00E7526A"/>
    <w:rsid w:val="00E77A1C"/>
    <w:rsid w:val="00E81E1F"/>
    <w:rsid w:val="00E829E8"/>
    <w:rsid w:val="00E83D0D"/>
    <w:rsid w:val="00E843BA"/>
    <w:rsid w:val="00E85880"/>
    <w:rsid w:val="00E865E9"/>
    <w:rsid w:val="00E87A32"/>
    <w:rsid w:val="00E90780"/>
    <w:rsid w:val="00E90A1E"/>
    <w:rsid w:val="00E912AE"/>
    <w:rsid w:val="00E9193E"/>
    <w:rsid w:val="00E92DC4"/>
    <w:rsid w:val="00E930BB"/>
    <w:rsid w:val="00E94846"/>
    <w:rsid w:val="00E95A6E"/>
    <w:rsid w:val="00E964DC"/>
    <w:rsid w:val="00E96617"/>
    <w:rsid w:val="00E96BD2"/>
    <w:rsid w:val="00E9734D"/>
    <w:rsid w:val="00E97FB3"/>
    <w:rsid w:val="00EA06C9"/>
    <w:rsid w:val="00EA085F"/>
    <w:rsid w:val="00EA111A"/>
    <w:rsid w:val="00EA2891"/>
    <w:rsid w:val="00EA3243"/>
    <w:rsid w:val="00EA36A9"/>
    <w:rsid w:val="00EA5498"/>
    <w:rsid w:val="00EA64B8"/>
    <w:rsid w:val="00EA6B71"/>
    <w:rsid w:val="00EB1207"/>
    <w:rsid w:val="00EB2567"/>
    <w:rsid w:val="00EB34FF"/>
    <w:rsid w:val="00EB3F8C"/>
    <w:rsid w:val="00EB5C05"/>
    <w:rsid w:val="00EB6833"/>
    <w:rsid w:val="00EB69F7"/>
    <w:rsid w:val="00EB6F24"/>
    <w:rsid w:val="00EB7C36"/>
    <w:rsid w:val="00EC0EEB"/>
    <w:rsid w:val="00EC1F6A"/>
    <w:rsid w:val="00EC27D0"/>
    <w:rsid w:val="00EC2EA4"/>
    <w:rsid w:val="00EC3758"/>
    <w:rsid w:val="00EC4381"/>
    <w:rsid w:val="00EC4713"/>
    <w:rsid w:val="00EC4B74"/>
    <w:rsid w:val="00EC5128"/>
    <w:rsid w:val="00EC6736"/>
    <w:rsid w:val="00EC7DE6"/>
    <w:rsid w:val="00ED0F50"/>
    <w:rsid w:val="00ED1113"/>
    <w:rsid w:val="00ED3466"/>
    <w:rsid w:val="00ED422D"/>
    <w:rsid w:val="00ED451A"/>
    <w:rsid w:val="00ED47CF"/>
    <w:rsid w:val="00ED61DA"/>
    <w:rsid w:val="00ED632B"/>
    <w:rsid w:val="00ED67E7"/>
    <w:rsid w:val="00ED7A32"/>
    <w:rsid w:val="00ED7E24"/>
    <w:rsid w:val="00EE0CD5"/>
    <w:rsid w:val="00EE0E4B"/>
    <w:rsid w:val="00EE10A5"/>
    <w:rsid w:val="00EE10CD"/>
    <w:rsid w:val="00EE188F"/>
    <w:rsid w:val="00EE1C71"/>
    <w:rsid w:val="00EE3A4C"/>
    <w:rsid w:val="00EE3B21"/>
    <w:rsid w:val="00EE3E4A"/>
    <w:rsid w:val="00EE48CF"/>
    <w:rsid w:val="00EE4A32"/>
    <w:rsid w:val="00EE6791"/>
    <w:rsid w:val="00EE6C67"/>
    <w:rsid w:val="00EF0501"/>
    <w:rsid w:val="00EF1EE4"/>
    <w:rsid w:val="00EF284D"/>
    <w:rsid w:val="00EF2E69"/>
    <w:rsid w:val="00EF44B5"/>
    <w:rsid w:val="00EF4715"/>
    <w:rsid w:val="00EF55C7"/>
    <w:rsid w:val="00EF5C28"/>
    <w:rsid w:val="00EF6732"/>
    <w:rsid w:val="00F004E7"/>
    <w:rsid w:val="00F01294"/>
    <w:rsid w:val="00F01B44"/>
    <w:rsid w:val="00F02418"/>
    <w:rsid w:val="00F024EB"/>
    <w:rsid w:val="00F027E5"/>
    <w:rsid w:val="00F03780"/>
    <w:rsid w:val="00F0386C"/>
    <w:rsid w:val="00F04691"/>
    <w:rsid w:val="00F04E67"/>
    <w:rsid w:val="00F058D3"/>
    <w:rsid w:val="00F073C4"/>
    <w:rsid w:val="00F07D7C"/>
    <w:rsid w:val="00F1178C"/>
    <w:rsid w:val="00F119D4"/>
    <w:rsid w:val="00F1274C"/>
    <w:rsid w:val="00F13A33"/>
    <w:rsid w:val="00F1539D"/>
    <w:rsid w:val="00F17AFD"/>
    <w:rsid w:val="00F2047D"/>
    <w:rsid w:val="00F2340B"/>
    <w:rsid w:val="00F24369"/>
    <w:rsid w:val="00F24CF2"/>
    <w:rsid w:val="00F259C0"/>
    <w:rsid w:val="00F25AFA"/>
    <w:rsid w:val="00F260A6"/>
    <w:rsid w:val="00F26DE0"/>
    <w:rsid w:val="00F273D5"/>
    <w:rsid w:val="00F32951"/>
    <w:rsid w:val="00F33933"/>
    <w:rsid w:val="00F344E7"/>
    <w:rsid w:val="00F34EFD"/>
    <w:rsid w:val="00F35440"/>
    <w:rsid w:val="00F35F26"/>
    <w:rsid w:val="00F36A86"/>
    <w:rsid w:val="00F371DD"/>
    <w:rsid w:val="00F376C0"/>
    <w:rsid w:val="00F37BC6"/>
    <w:rsid w:val="00F41B74"/>
    <w:rsid w:val="00F45045"/>
    <w:rsid w:val="00F45EFE"/>
    <w:rsid w:val="00F476C0"/>
    <w:rsid w:val="00F47803"/>
    <w:rsid w:val="00F507D6"/>
    <w:rsid w:val="00F50900"/>
    <w:rsid w:val="00F50FD3"/>
    <w:rsid w:val="00F513D5"/>
    <w:rsid w:val="00F52B16"/>
    <w:rsid w:val="00F53581"/>
    <w:rsid w:val="00F53B91"/>
    <w:rsid w:val="00F541B3"/>
    <w:rsid w:val="00F54D82"/>
    <w:rsid w:val="00F54FE2"/>
    <w:rsid w:val="00F56109"/>
    <w:rsid w:val="00F6003F"/>
    <w:rsid w:val="00F6071C"/>
    <w:rsid w:val="00F61690"/>
    <w:rsid w:val="00F63085"/>
    <w:rsid w:val="00F6420A"/>
    <w:rsid w:val="00F643F8"/>
    <w:rsid w:val="00F64759"/>
    <w:rsid w:val="00F64ADD"/>
    <w:rsid w:val="00F654C2"/>
    <w:rsid w:val="00F65696"/>
    <w:rsid w:val="00F65C8A"/>
    <w:rsid w:val="00F667E4"/>
    <w:rsid w:val="00F67588"/>
    <w:rsid w:val="00F675AC"/>
    <w:rsid w:val="00F7169A"/>
    <w:rsid w:val="00F716AD"/>
    <w:rsid w:val="00F71A3F"/>
    <w:rsid w:val="00F73B30"/>
    <w:rsid w:val="00F7477C"/>
    <w:rsid w:val="00F7545E"/>
    <w:rsid w:val="00F75C80"/>
    <w:rsid w:val="00F81504"/>
    <w:rsid w:val="00F818BD"/>
    <w:rsid w:val="00F81C88"/>
    <w:rsid w:val="00F83102"/>
    <w:rsid w:val="00F84587"/>
    <w:rsid w:val="00F85375"/>
    <w:rsid w:val="00F85C83"/>
    <w:rsid w:val="00F94284"/>
    <w:rsid w:val="00F9499C"/>
    <w:rsid w:val="00F952D6"/>
    <w:rsid w:val="00F9542D"/>
    <w:rsid w:val="00F97D79"/>
    <w:rsid w:val="00FA0685"/>
    <w:rsid w:val="00FA0CF9"/>
    <w:rsid w:val="00FA0D0D"/>
    <w:rsid w:val="00FA10D5"/>
    <w:rsid w:val="00FA3E07"/>
    <w:rsid w:val="00FA5A4A"/>
    <w:rsid w:val="00FA5C2C"/>
    <w:rsid w:val="00FA655D"/>
    <w:rsid w:val="00FA69A8"/>
    <w:rsid w:val="00FA7216"/>
    <w:rsid w:val="00FA76A0"/>
    <w:rsid w:val="00FA77B7"/>
    <w:rsid w:val="00FB0220"/>
    <w:rsid w:val="00FB0F45"/>
    <w:rsid w:val="00FB16F3"/>
    <w:rsid w:val="00FB387A"/>
    <w:rsid w:val="00FB3977"/>
    <w:rsid w:val="00FB3DE2"/>
    <w:rsid w:val="00FB41D1"/>
    <w:rsid w:val="00FB5559"/>
    <w:rsid w:val="00FB6786"/>
    <w:rsid w:val="00FB7518"/>
    <w:rsid w:val="00FC1083"/>
    <w:rsid w:val="00FC22CC"/>
    <w:rsid w:val="00FC3421"/>
    <w:rsid w:val="00FC483D"/>
    <w:rsid w:val="00FC5DDD"/>
    <w:rsid w:val="00FC61BB"/>
    <w:rsid w:val="00FC69E3"/>
    <w:rsid w:val="00FC6A9D"/>
    <w:rsid w:val="00FC6B61"/>
    <w:rsid w:val="00FC77E8"/>
    <w:rsid w:val="00FC786B"/>
    <w:rsid w:val="00FD0082"/>
    <w:rsid w:val="00FD081F"/>
    <w:rsid w:val="00FD22D6"/>
    <w:rsid w:val="00FD2960"/>
    <w:rsid w:val="00FD312E"/>
    <w:rsid w:val="00FD45F5"/>
    <w:rsid w:val="00FD4768"/>
    <w:rsid w:val="00FD5873"/>
    <w:rsid w:val="00FD6ABA"/>
    <w:rsid w:val="00FD6C6A"/>
    <w:rsid w:val="00FE136F"/>
    <w:rsid w:val="00FE17FA"/>
    <w:rsid w:val="00FE1EF3"/>
    <w:rsid w:val="00FE4A47"/>
    <w:rsid w:val="00FE5234"/>
    <w:rsid w:val="00FE6337"/>
    <w:rsid w:val="00FE679A"/>
    <w:rsid w:val="00FE6C0C"/>
    <w:rsid w:val="00FF0A51"/>
    <w:rsid w:val="00FF1327"/>
    <w:rsid w:val="00FF1347"/>
    <w:rsid w:val="00FF1852"/>
    <w:rsid w:val="00FF2439"/>
    <w:rsid w:val="00FF272A"/>
    <w:rsid w:val="00FF369E"/>
    <w:rsid w:val="00FF4D80"/>
    <w:rsid w:val="00FF5213"/>
    <w:rsid w:val="00FF7199"/>
    <w:rsid w:val="00FF746D"/>
    <w:rsid w:val="00FF7660"/>
    <w:rsid w:val="00FF7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nhideWhenUsed="0" w:qFormat="1"/>
    <w:lsdException w:name="Emphasis" w:semiHidden="0" w:unhideWhenUsed="0" w:qFormat="1"/>
    <w:lsdException w:name="Document Map" w:uiPriority="0"/>
    <w:lsdException w:name="Normal (Web)" w:uiPriority="0"/>
    <w:lsdException w:name="HTML Preformatted"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0">
    <w:name w:val="heading 1"/>
    <w:basedOn w:val="a3"/>
    <w:next w:val="a3"/>
    <w:link w:val="11"/>
    <w:uiPriority w:val="9"/>
    <w:qFormat/>
    <w:rsid w:val="002765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1"/>
    <w:uiPriority w:val="9"/>
    <w:unhideWhenUsed/>
    <w:qFormat/>
    <w:rsid w:val="00085C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unhideWhenUsed/>
    <w:qFormat/>
    <w:rsid w:val="0052177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unhideWhenUsed/>
    <w:qFormat/>
    <w:rsid w:val="009464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uiPriority w:val="9"/>
    <w:semiHidden/>
    <w:unhideWhenUsed/>
    <w:qFormat/>
    <w:rsid w:val="0011319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3"/>
    <w:next w:val="a3"/>
    <w:link w:val="60"/>
    <w:uiPriority w:val="9"/>
    <w:semiHidden/>
    <w:unhideWhenUsed/>
    <w:qFormat/>
    <w:rsid w:val="007716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3"/>
    <w:next w:val="a3"/>
    <w:link w:val="80"/>
    <w:uiPriority w:val="9"/>
    <w:semiHidden/>
    <w:unhideWhenUsed/>
    <w:qFormat/>
    <w:rsid w:val="00397E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semiHidden/>
    <w:unhideWhenUsed/>
    <w:rsid w:val="00C70157"/>
    <w:pPr>
      <w:spacing w:after="0" w:line="240" w:lineRule="auto"/>
    </w:pPr>
    <w:rPr>
      <w:rFonts w:ascii="Tahoma" w:hAnsi="Tahoma" w:cs="Tahoma"/>
      <w:sz w:val="16"/>
      <w:szCs w:val="16"/>
    </w:rPr>
  </w:style>
  <w:style w:type="character" w:customStyle="1" w:styleId="a8">
    <w:name w:val="Текст выноски Знак"/>
    <w:basedOn w:val="a4"/>
    <w:link w:val="a7"/>
    <w:semiHidden/>
    <w:rsid w:val="00C70157"/>
    <w:rPr>
      <w:rFonts w:ascii="Tahoma" w:hAnsi="Tahoma" w:cs="Tahoma"/>
      <w:sz w:val="16"/>
      <w:szCs w:val="16"/>
    </w:rPr>
  </w:style>
  <w:style w:type="paragraph" w:styleId="a9">
    <w:name w:val="footer"/>
    <w:aliases w:val=" Знак12,Знак12"/>
    <w:basedOn w:val="a3"/>
    <w:link w:val="aa"/>
    <w:unhideWhenUsed/>
    <w:rsid w:val="0027659D"/>
    <w:pPr>
      <w:tabs>
        <w:tab w:val="center" w:pos="4677"/>
        <w:tab w:val="right" w:pos="9355"/>
      </w:tabs>
      <w:spacing w:after="0" w:line="240" w:lineRule="auto"/>
    </w:pPr>
  </w:style>
  <w:style w:type="character" w:customStyle="1" w:styleId="aa">
    <w:name w:val="Нижний колонтитул Знак"/>
    <w:aliases w:val=" Знак12 Знак,Знак12 Знак"/>
    <w:basedOn w:val="a4"/>
    <w:link w:val="a9"/>
    <w:uiPriority w:val="99"/>
    <w:rsid w:val="0027659D"/>
  </w:style>
  <w:style w:type="paragraph" w:customStyle="1" w:styleId="ab">
    <w:name w:val="Таблица"/>
    <w:basedOn w:val="a3"/>
    <w:uiPriority w:val="99"/>
    <w:rsid w:val="0027659D"/>
    <w:pPr>
      <w:tabs>
        <w:tab w:val="left" w:pos="851"/>
      </w:tabs>
      <w:spacing w:before="120" w:after="0" w:line="240" w:lineRule="auto"/>
      <w:jc w:val="both"/>
    </w:pPr>
    <w:rPr>
      <w:rFonts w:ascii="Arial" w:eastAsia="Times New Roman" w:hAnsi="Arial" w:cs="Times New Roman"/>
      <w:kern w:val="28"/>
      <w:sz w:val="20"/>
      <w:szCs w:val="20"/>
    </w:rPr>
  </w:style>
  <w:style w:type="paragraph" w:styleId="ac">
    <w:name w:val="List Paragraph"/>
    <w:basedOn w:val="a3"/>
    <w:link w:val="ad"/>
    <w:uiPriority w:val="34"/>
    <w:qFormat/>
    <w:rsid w:val="0027659D"/>
    <w:pPr>
      <w:ind w:left="720"/>
      <w:contextualSpacing/>
    </w:pPr>
  </w:style>
  <w:style w:type="character" w:customStyle="1" w:styleId="ad">
    <w:name w:val="Абзац списка Знак"/>
    <w:link w:val="ac"/>
    <w:uiPriority w:val="34"/>
    <w:locked/>
    <w:rsid w:val="0027659D"/>
  </w:style>
  <w:style w:type="table" w:styleId="ae">
    <w:name w:val="Table Grid"/>
    <w:aliases w:val="Table Grid Report"/>
    <w:basedOn w:val="a5"/>
    <w:uiPriority w:val="39"/>
    <w:rsid w:val="00276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4"/>
    <w:link w:val="10"/>
    <w:uiPriority w:val="9"/>
    <w:rsid w:val="0027659D"/>
    <w:rPr>
      <w:rFonts w:asciiTheme="majorHAnsi" w:eastAsiaTheme="majorEastAsia" w:hAnsiTheme="majorHAnsi" w:cstheme="majorBidi"/>
      <w:b/>
      <w:bCs/>
      <w:color w:val="365F91" w:themeColor="accent1" w:themeShade="BF"/>
      <w:sz w:val="28"/>
      <w:szCs w:val="28"/>
    </w:rPr>
  </w:style>
  <w:style w:type="paragraph" w:styleId="af">
    <w:name w:val="TOC Heading"/>
    <w:basedOn w:val="10"/>
    <w:next w:val="a3"/>
    <w:uiPriority w:val="39"/>
    <w:unhideWhenUsed/>
    <w:qFormat/>
    <w:rsid w:val="0027659D"/>
    <w:pPr>
      <w:outlineLvl w:val="9"/>
    </w:pPr>
  </w:style>
  <w:style w:type="paragraph" w:styleId="af0">
    <w:name w:val="header"/>
    <w:aliases w:val=" Знак10,ВерхКолонтитул,Знак10"/>
    <w:basedOn w:val="a3"/>
    <w:link w:val="af1"/>
    <w:unhideWhenUsed/>
    <w:rsid w:val="0027659D"/>
    <w:pPr>
      <w:tabs>
        <w:tab w:val="center" w:pos="4677"/>
        <w:tab w:val="right" w:pos="9355"/>
      </w:tabs>
      <w:spacing w:after="0" w:line="240" w:lineRule="auto"/>
    </w:pPr>
  </w:style>
  <w:style w:type="character" w:customStyle="1" w:styleId="af1">
    <w:name w:val="Верхний колонтитул Знак"/>
    <w:aliases w:val=" Знак10 Знак,ВерхКолонтитул Знак,Знак10 Знак"/>
    <w:basedOn w:val="a4"/>
    <w:link w:val="af0"/>
    <w:rsid w:val="0027659D"/>
  </w:style>
  <w:style w:type="paragraph" w:styleId="af2">
    <w:name w:val="Document Map"/>
    <w:basedOn w:val="a3"/>
    <w:link w:val="af3"/>
    <w:unhideWhenUsed/>
    <w:rsid w:val="008F0E3D"/>
    <w:pPr>
      <w:spacing w:after="0" w:line="240" w:lineRule="auto"/>
    </w:pPr>
    <w:rPr>
      <w:rFonts w:ascii="Tahoma" w:hAnsi="Tahoma" w:cs="Tahoma"/>
      <w:sz w:val="16"/>
      <w:szCs w:val="16"/>
    </w:rPr>
  </w:style>
  <w:style w:type="character" w:customStyle="1" w:styleId="af3">
    <w:name w:val="Схема документа Знак"/>
    <w:basedOn w:val="a4"/>
    <w:link w:val="af2"/>
    <w:rsid w:val="008F0E3D"/>
    <w:rPr>
      <w:rFonts w:ascii="Tahoma" w:hAnsi="Tahoma" w:cs="Tahoma"/>
      <w:sz w:val="16"/>
      <w:szCs w:val="16"/>
    </w:rPr>
  </w:style>
  <w:style w:type="character" w:styleId="af4">
    <w:name w:val="Hyperlink"/>
    <w:basedOn w:val="a4"/>
    <w:uiPriority w:val="99"/>
    <w:unhideWhenUsed/>
    <w:rsid w:val="0024210E"/>
    <w:rPr>
      <w:color w:val="0000FF" w:themeColor="hyperlink"/>
      <w:u w:val="single"/>
    </w:rPr>
  </w:style>
  <w:style w:type="paragraph" w:styleId="af5">
    <w:name w:val="No Spacing"/>
    <w:link w:val="af6"/>
    <w:uiPriority w:val="1"/>
    <w:qFormat/>
    <w:rsid w:val="00085CD1"/>
    <w:pPr>
      <w:spacing w:after="0" w:line="240" w:lineRule="auto"/>
    </w:pPr>
  </w:style>
  <w:style w:type="character" w:customStyle="1" w:styleId="af6">
    <w:name w:val="Без интервала Знак"/>
    <w:basedOn w:val="a4"/>
    <w:link w:val="af5"/>
    <w:uiPriority w:val="1"/>
    <w:rsid w:val="00085CD1"/>
    <w:rPr>
      <w:rFonts w:eastAsiaTheme="minorEastAsia"/>
    </w:rPr>
  </w:style>
  <w:style w:type="character" w:customStyle="1" w:styleId="21">
    <w:name w:val="Заголовок 2 Знак"/>
    <w:basedOn w:val="a4"/>
    <w:link w:val="20"/>
    <w:uiPriority w:val="9"/>
    <w:rsid w:val="00085C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uiPriority w:val="9"/>
    <w:rsid w:val="00521773"/>
    <w:rPr>
      <w:rFonts w:asciiTheme="majorHAnsi" w:eastAsiaTheme="majorEastAsia" w:hAnsiTheme="majorHAnsi" w:cstheme="majorBidi"/>
      <w:b/>
      <w:bCs/>
      <w:color w:val="4F81BD" w:themeColor="accent1"/>
    </w:rPr>
  </w:style>
  <w:style w:type="paragraph" w:styleId="12">
    <w:name w:val="toc 1"/>
    <w:basedOn w:val="a3"/>
    <w:next w:val="a3"/>
    <w:autoRedefine/>
    <w:uiPriority w:val="39"/>
    <w:unhideWhenUsed/>
    <w:qFormat/>
    <w:rsid w:val="00987B2A"/>
    <w:pPr>
      <w:spacing w:after="100"/>
    </w:pPr>
  </w:style>
  <w:style w:type="paragraph" w:styleId="22">
    <w:name w:val="toc 2"/>
    <w:basedOn w:val="a3"/>
    <w:next w:val="a3"/>
    <w:autoRedefine/>
    <w:uiPriority w:val="39"/>
    <w:unhideWhenUsed/>
    <w:rsid w:val="00987B2A"/>
    <w:pPr>
      <w:spacing w:after="100"/>
      <w:ind w:left="220"/>
    </w:pPr>
  </w:style>
  <w:style w:type="paragraph" w:styleId="31">
    <w:name w:val="toc 3"/>
    <w:basedOn w:val="a3"/>
    <w:next w:val="a3"/>
    <w:autoRedefine/>
    <w:uiPriority w:val="39"/>
    <w:unhideWhenUsed/>
    <w:rsid w:val="008B6FEE"/>
    <w:pPr>
      <w:spacing w:after="0" w:line="240" w:lineRule="auto"/>
      <w:ind w:firstLine="709"/>
      <w:jc w:val="both"/>
    </w:pPr>
    <w:rPr>
      <w:rFonts w:ascii="Times New Roman" w:hAnsi="Times New Roman" w:cs="Times New Roman"/>
      <w:sz w:val="28"/>
      <w:szCs w:val="28"/>
    </w:rPr>
  </w:style>
  <w:style w:type="character" w:customStyle="1" w:styleId="FontStyle48">
    <w:name w:val="Font Style48"/>
    <w:rsid w:val="00D3616C"/>
    <w:rPr>
      <w:rFonts w:ascii="Times New Roman" w:hAnsi="Times New Roman" w:cs="Times New Roman"/>
      <w:sz w:val="12"/>
      <w:szCs w:val="12"/>
    </w:rPr>
  </w:style>
  <w:style w:type="paragraph" w:styleId="af7">
    <w:name w:val="endnote text"/>
    <w:basedOn w:val="a3"/>
    <w:link w:val="af8"/>
    <w:uiPriority w:val="99"/>
    <w:semiHidden/>
    <w:unhideWhenUsed/>
    <w:rsid w:val="003B670B"/>
    <w:pPr>
      <w:spacing w:after="0" w:line="240" w:lineRule="auto"/>
    </w:pPr>
    <w:rPr>
      <w:sz w:val="20"/>
      <w:szCs w:val="20"/>
    </w:rPr>
  </w:style>
  <w:style w:type="character" w:customStyle="1" w:styleId="af8">
    <w:name w:val="Текст концевой сноски Знак"/>
    <w:basedOn w:val="a4"/>
    <w:link w:val="af7"/>
    <w:uiPriority w:val="99"/>
    <w:semiHidden/>
    <w:rsid w:val="003B670B"/>
    <w:rPr>
      <w:sz w:val="20"/>
      <w:szCs w:val="20"/>
    </w:rPr>
  </w:style>
  <w:style w:type="character" w:styleId="af9">
    <w:name w:val="endnote reference"/>
    <w:basedOn w:val="a4"/>
    <w:uiPriority w:val="99"/>
    <w:semiHidden/>
    <w:unhideWhenUsed/>
    <w:rsid w:val="003B670B"/>
    <w:rPr>
      <w:vertAlign w:val="superscript"/>
    </w:rPr>
  </w:style>
  <w:style w:type="paragraph" w:styleId="afa">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3"/>
    <w:link w:val="afb"/>
    <w:semiHidden/>
    <w:unhideWhenUsed/>
    <w:rsid w:val="003B670B"/>
    <w:pPr>
      <w:spacing w:after="0" w:line="240" w:lineRule="auto"/>
    </w:pPr>
    <w:rPr>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4"/>
    <w:link w:val="afa"/>
    <w:uiPriority w:val="99"/>
    <w:semiHidden/>
    <w:rsid w:val="003B670B"/>
    <w:rPr>
      <w:sz w:val="20"/>
      <w:szCs w:val="20"/>
    </w:rPr>
  </w:style>
  <w:style w:type="character" w:styleId="afc">
    <w:name w:val="footnote reference"/>
    <w:basedOn w:val="a4"/>
    <w:unhideWhenUsed/>
    <w:rsid w:val="003B670B"/>
    <w:rPr>
      <w:vertAlign w:val="superscript"/>
    </w:rPr>
  </w:style>
  <w:style w:type="paragraph" w:customStyle="1" w:styleId="ConsNormal">
    <w:name w:val="ConsNormal"/>
    <w:uiPriority w:val="99"/>
    <w:rsid w:val="0062192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Default">
    <w:name w:val="Default"/>
    <w:rsid w:val="000C6F87"/>
    <w:pPr>
      <w:autoSpaceDE w:val="0"/>
      <w:autoSpaceDN w:val="0"/>
      <w:adjustRightInd w:val="0"/>
      <w:spacing w:after="0" w:line="240" w:lineRule="auto"/>
    </w:pPr>
    <w:rPr>
      <w:rFonts w:ascii="Arial" w:eastAsia="Times New Roman" w:hAnsi="Arial" w:cs="Arial"/>
      <w:color w:val="000000"/>
      <w:sz w:val="24"/>
      <w:szCs w:val="24"/>
    </w:rPr>
  </w:style>
  <w:style w:type="paragraph" w:styleId="afd">
    <w:name w:val="Body Text"/>
    <w:aliases w:val="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2,Основной текст Знак Знак1"/>
    <w:basedOn w:val="a3"/>
    <w:link w:val="13"/>
    <w:rsid w:val="00150622"/>
    <w:pPr>
      <w:spacing w:after="120" w:line="240" w:lineRule="auto"/>
    </w:pPr>
    <w:rPr>
      <w:rFonts w:ascii="Times New Roman" w:eastAsia="Times New Roman" w:hAnsi="Times New Roman" w:cs="Times New Roman"/>
      <w:sz w:val="24"/>
      <w:szCs w:val="24"/>
    </w:rPr>
  </w:style>
  <w:style w:type="character" w:customStyle="1" w:styleId="afe">
    <w:name w:val="Основной текст Знак"/>
    <w:aliases w:val="Основной текст Знак Знак Знак1,Основной текст Знак Знак Знак Знак Знак Знак1,Основной текст Знак2 Знак"/>
    <w:basedOn w:val="a4"/>
    <w:rsid w:val="00150622"/>
  </w:style>
  <w:style w:type="character" w:customStyle="1" w:styleId="13">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ink w:val="afd"/>
    <w:rsid w:val="00150622"/>
    <w:rPr>
      <w:rFonts w:ascii="Times New Roman" w:eastAsia="Times New Roman" w:hAnsi="Times New Roman" w:cs="Times New Roman"/>
      <w:sz w:val="24"/>
      <w:szCs w:val="24"/>
      <w:lang w:eastAsia="ru-RU"/>
    </w:rPr>
  </w:style>
  <w:style w:type="character" w:styleId="aff">
    <w:name w:val="page number"/>
    <w:basedOn w:val="a4"/>
    <w:uiPriority w:val="99"/>
    <w:rsid w:val="00D212C7"/>
  </w:style>
  <w:style w:type="paragraph" w:styleId="aff0">
    <w:name w:val="Normal (Web)"/>
    <w:aliases w:val="Обычный (Web)1,Обычный (Web)"/>
    <w:basedOn w:val="a3"/>
    <w:rsid w:val="005840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3"/>
    <w:rsid w:val="004F510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styleId="aff1">
    <w:name w:val="Body Text Indent"/>
    <w:basedOn w:val="a3"/>
    <w:link w:val="aff2"/>
    <w:uiPriority w:val="99"/>
    <w:unhideWhenUsed/>
    <w:rsid w:val="005D392E"/>
    <w:pPr>
      <w:spacing w:after="120"/>
      <w:ind w:left="283"/>
    </w:pPr>
  </w:style>
  <w:style w:type="character" w:customStyle="1" w:styleId="aff2">
    <w:name w:val="Основной текст с отступом Знак"/>
    <w:basedOn w:val="a4"/>
    <w:link w:val="aff1"/>
    <w:uiPriority w:val="99"/>
    <w:rsid w:val="005D392E"/>
  </w:style>
  <w:style w:type="paragraph" w:customStyle="1" w:styleId="ConsPlusNormal">
    <w:name w:val="ConsPlusNormal"/>
    <w:link w:val="ConsPlusNormal0"/>
    <w:rsid w:val="005D392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u">
    <w:name w:val="u"/>
    <w:basedOn w:val="a3"/>
    <w:uiPriority w:val="99"/>
    <w:rsid w:val="005D392E"/>
    <w:pPr>
      <w:spacing w:after="0" w:line="240" w:lineRule="auto"/>
      <w:ind w:firstLine="539"/>
      <w:jc w:val="both"/>
    </w:pPr>
    <w:rPr>
      <w:rFonts w:ascii="Times New Roman" w:eastAsia="Times New Roman" w:hAnsi="Times New Roman" w:cs="Times New Roman"/>
      <w:color w:val="000000"/>
      <w:sz w:val="18"/>
      <w:szCs w:val="18"/>
    </w:rPr>
  </w:style>
  <w:style w:type="character" w:customStyle="1" w:styleId="ConsPlusNormal0">
    <w:name w:val="ConsPlusNormal Знак"/>
    <w:link w:val="ConsPlusNormal"/>
    <w:rsid w:val="005D392E"/>
    <w:rPr>
      <w:rFonts w:ascii="Arial" w:eastAsia="Times New Roman" w:hAnsi="Arial" w:cs="Arial"/>
      <w:sz w:val="20"/>
      <w:szCs w:val="20"/>
      <w:lang w:eastAsia="ru-RU"/>
    </w:rPr>
  </w:style>
  <w:style w:type="paragraph" w:customStyle="1" w:styleId="aff3">
    <w:name w:val="ГП Основной"/>
    <w:qFormat/>
    <w:rsid w:val="001E7684"/>
    <w:pPr>
      <w:spacing w:after="120"/>
      <w:ind w:firstLine="709"/>
      <w:jc w:val="both"/>
    </w:pPr>
    <w:rPr>
      <w:rFonts w:ascii="Tahoma" w:eastAsia="Times New Roman" w:hAnsi="Tahoma" w:cs="Tahoma"/>
      <w:sz w:val="24"/>
      <w:szCs w:val="24"/>
    </w:rPr>
  </w:style>
  <w:style w:type="character" w:customStyle="1" w:styleId="23">
    <w:name w:val="Основной текст (2)_"/>
    <w:basedOn w:val="a4"/>
    <w:link w:val="211"/>
    <w:rsid w:val="000B1049"/>
    <w:rPr>
      <w:rFonts w:ascii="Times New Roman" w:eastAsia="Times New Roman" w:hAnsi="Times New Roman" w:cs="Times New Roman"/>
      <w:b/>
      <w:bCs/>
      <w:i w:val="0"/>
      <w:iCs w:val="0"/>
      <w:smallCaps w:val="0"/>
      <w:strike w:val="0"/>
      <w:sz w:val="22"/>
      <w:szCs w:val="22"/>
      <w:u w:val="none"/>
    </w:rPr>
  </w:style>
  <w:style w:type="character" w:customStyle="1" w:styleId="24">
    <w:name w:val="Основной текст (2)"/>
    <w:basedOn w:val="23"/>
    <w:rsid w:val="000B104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 Не полужирный"/>
    <w:basedOn w:val="23"/>
    <w:rsid w:val="000B104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6pt">
    <w:name w:val="Основной текст (2) + 16 pt;Не полужирный"/>
    <w:basedOn w:val="23"/>
    <w:rsid w:val="00C7052F"/>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2">
    <w:name w:val="Основной текст (3)_"/>
    <w:basedOn w:val="a4"/>
    <w:link w:val="33"/>
    <w:rsid w:val="00C7052F"/>
    <w:rPr>
      <w:rFonts w:ascii="Times New Roman" w:eastAsia="Times New Roman" w:hAnsi="Times New Roman" w:cs="Times New Roman"/>
      <w:b/>
      <w:bCs/>
      <w:sz w:val="26"/>
      <w:szCs w:val="26"/>
      <w:shd w:val="clear" w:color="auto" w:fill="FFFFFF"/>
    </w:rPr>
  </w:style>
  <w:style w:type="paragraph" w:customStyle="1" w:styleId="33">
    <w:name w:val="Основной текст (3)"/>
    <w:basedOn w:val="a3"/>
    <w:link w:val="32"/>
    <w:rsid w:val="00C7052F"/>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styleId="34">
    <w:name w:val="Body Text 3"/>
    <w:aliases w:val=" Знак11,Знак11"/>
    <w:basedOn w:val="a3"/>
    <w:link w:val="35"/>
    <w:uiPriority w:val="99"/>
    <w:rsid w:val="00992921"/>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11 Знак,Знак11 Знак"/>
    <w:basedOn w:val="a4"/>
    <w:link w:val="34"/>
    <w:uiPriority w:val="99"/>
    <w:rsid w:val="00992921"/>
    <w:rPr>
      <w:rFonts w:ascii="Times New Roman" w:eastAsia="Times New Roman" w:hAnsi="Times New Roman" w:cs="Times New Roman"/>
      <w:sz w:val="16"/>
      <w:szCs w:val="16"/>
    </w:rPr>
  </w:style>
  <w:style w:type="character" w:customStyle="1" w:styleId="apple-style-span">
    <w:name w:val="apple-style-span"/>
    <w:basedOn w:val="a4"/>
    <w:rsid w:val="00E157B3"/>
  </w:style>
  <w:style w:type="character" w:styleId="aff4">
    <w:name w:val="Emphasis"/>
    <w:uiPriority w:val="99"/>
    <w:qFormat/>
    <w:rsid w:val="00880F57"/>
    <w:rPr>
      <w:i/>
      <w:iCs/>
    </w:rPr>
  </w:style>
  <w:style w:type="paragraph" w:customStyle="1" w:styleId="14">
    <w:name w:val="Абзац списка1"/>
    <w:basedOn w:val="a3"/>
    <w:rsid w:val="00880F57"/>
    <w:pPr>
      <w:spacing w:after="0" w:line="240" w:lineRule="auto"/>
      <w:ind w:left="720"/>
      <w:jc w:val="center"/>
    </w:pPr>
    <w:rPr>
      <w:rFonts w:ascii="Tahoma" w:eastAsia="Times New Roman" w:hAnsi="Tahoma" w:cs="Tahoma"/>
    </w:rPr>
  </w:style>
  <w:style w:type="paragraph" w:customStyle="1" w:styleId="ConsPlusCell">
    <w:name w:val="ConsPlusCell"/>
    <w:uiPriority w:val="99"/>
    <w:rsid w:val="00396DF2"/>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4"/>
    <w:link w:val="4"/>
    <w:uiPriority w:val="9"/>
    <w:rsid w:val="00946421"/>
    <w:rPr>
      <w:rFonts w:asciiTheme="majorHAnsi" w:eastAsiaTheme="majorEastAsia" w:hAnsiTheme="majorHAnsi" w:cstheme="majorBidi"/>
      <w:b/>
      <w:bCs/>
      <w:i/>
      <w:iCs/>
      <w:color w:val="4F81BD" w:themeColor="accent1"/>
    </w:rPr>
  </w:style>
  <w:style w:type="paragraph" w:styleId="41">
    <w:name w:val="toc 4"/>
    <w:basedOn w:val="a3"/>
    <w:next w:val="a3"/>
    <w:autoRedefine/>
    <w:uiPriority w:val="39"/>
    <w:unhideWhenUsed/>
    <w:rsid w:val="00726B2B"/>
    <w:pPr>
      <w:spacing w:after="100"/>
      <w:ind w:left="660"/>
    </w:pPr>
  </w:style>
  <w:style w:type="paragraph" w:customStyle="1" w:styleId="TableContents">
    <w:name w:val="Table Contents"/>
    <w:basedOn w:val="a3"/>
    <w:rsid w:val="009B316C"/>
    <w:pPr>
      <w:widowControl w:val="0"/>
      <w:autoSpaceDN w:val="0"/>
      <w:adjustRightInd w:val="0"/>
      <w:spacing w:after="0" w:line="240" w:lineRule="auto"/>
    </w:pPr>
    <w:rPr>
      <w:rFonts w:ascii="Times New Roman" w:eastAsia="Arial Unicode MS" w:hAnsi="Times New Roman" w:cs="Tahoma"/>
      <w:sz w:val="24"/>
      <w:szCs w:val="24"/>
    </w:rPr>
  </w:style>
  <w:style w:type="paragraph" w:styleId="a1">
    <w:name w:val="List Bullet"/>
    <w:basedOn w:val="a3"/>
    <w:uiPriority w:val="99"/>
    <w:unhideWhenUsed/>
    <w:rsid w:val="008638ED"/>
    <w:pPr>
      <w:widowControl w:val="0"/>
      <w:numPr>
        <w:numId w:val="1"/>
      </w:numPr>
      <w:suppressAutoHyphens/>
      <w:spacing w:after="0" w:line="240" w:lineRule="auto"/>
      <w:contextualSpacing/>
    </w:pPr>
    <w:rPr>
      <w:rFonts w:ascii="Times New Roman" w:eastAsia="Arial Unicode MS" w:hAnsi="Times New Roman" w:cs="Times New Roman"/>
      <w:kern w:val="1"/>
      <w:sz w:val="24"/>
      <w:szCs w:val="24"/>
      <w:lang w:eastAsia="ar-SA"/>
    </w:rPr>
  </w:style>
  <w:style w:type="paragraph" w:customStyle="1" w:styleId="Style1">
    <w:name w:val="Style1"/>
    <w:basedOn w:val="a3"/>
    <w:rsid w:val="00782F1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3"/>
    <w:rsid w:val="00782F1B"/>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character" w:customStyle="1" w:styleId="FontStyle40">
    <w:name w:val="Font Style40"/>
    <w:basedOn w:val="a4"/>
    <w:rsid w:val="00782F1B"/>
    <w:rPr>
      <w:rFonts w:ascii="Times New Roman" w:hAnsi="Times New Roman" w:cs="Times New Roman"/>
      <w:sz w:val="18"/>
      <w:szCs w:val="18"/>
    </w:rPr>
  </w:style>
  <w:style w:type="paragraph" w:styleId="61">
    <w:name w:val="toc 6"/>
    <w:basedOn w:val="a3"/>
    <w:next w:val="a3"/>
    <w:autoRedefine/>
    <w:uiPriority w:val="39"/>
    <w:unhideWhenUsed/>
    <w:rsid w:val="007F0989"/>
    <w:pPr>
      <w:spacing w:after="100"/>
      <w:ind w:left="1100"/>
    </w:pPr>
  </w:style>
  <w:style w:type="paragraph" w:customStyle="1" w:styleId="ConsPlusTitle">
    <w:name w:val="ConsPlusTitle"/>
    <w:basedOn w:val="a3"/>
    <w:next w:val="ConsPlusNormal"/>
    <w:rsid w:val="007B5DEB"/>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0">
    <w:name w:val="Основной 0"/>
    <w:aliases w:val="95ПК,Основной 0 Знак Знак"/>
    <w:basedOn w:val="a3"/>
    <w:link w:val="00"/>
    <w:qFormat/>
    <w:rsid w:val="007B5DEB"/>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7B5DEB"/>
    <w:rPr>
      <w:rFonts w:ascii="Times New Roman" w:eastAsia="Times New Roman" w:hAnsi="Times New Roman" w:cs="Times New Roman"/>
      <w:sz w:val="24"/>
      <w:lang w:val="en-US" w:eastAsia="ar-SA"/>
    </w:rPr>
  </w:style>
  <w:style w:type="paragraph" w:styleId="aff5">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3"/>
    <w:link w:val="aff6"/>
    <w:qFormat/>
    <w:rsid w:val="00A2795A"/>
    <w:pPr>
      <w:spacing w:after="0" w:line="240" w:lineRule="auto"/>
      <w:jc w:val="center"/>
    </w:pPr>
    <w:rPr>
      <w:rFonts w:ascii="Times New Roman" w:eastAsia="Times New Roman" w:hAnsi="Times New Roman" w:cs="Times New Roman"/>
      <w:b/>
      <w:sz w:val="28"/>
      <w:szCs w:val="20"/>
    </w:rPr>
  </w:style>
  <w:style w:type="character" w:customStyle="1" w:styleId="aff6">
    <w:name w:val="Название Знак"/>
    <w:aliases w:val="Название Знак Знак Знак1,Название Знак Знак Знак Знак Знак Знак Знак Знак Знак Знак Знак Знак Знак Знак Знак Знак1"/>
    <w:basedOn w:val="a4"/>
    <w:link w:val="aff5"/>
    <w:rsid w:val="00A2795A"/>
    <w:rPr>
      <w:rFonts w:ascii="Times New Roman" w:eastAsia="Times New Roman" w:hAnsi="Times New Roman" w:cs="Times New Roman"/>
      <w:b/>
      <w:sz w:val="28"/>
      <w:szCs w:val="20"/>
      <w:lang w:eastAsia="ru-RU"/>
    </w:rPr>
  </w:style>
  <w:style w:type="paragraph" w:styleId="aff7">
    <w:name w:val="Subtitle"/>
    <w:basedOn w:val="a3"/>
    <w:link w:val="aff8"/>
    <w:qFormat/>
    <w:rsid w:val="00A2795A"/>
    <w:pPr>
      <w:spacing w:after="0" w:line="240" w:lineRule="auto"/>
      <w:jc w:val="center"/>
    </w:pPr>
    <w:rPr>
      <w:rFonts w:ascii="Times New Roman" w:eastAsia="Times New Roman" w:hAnsi="Times New Roman" w:cs="Times New Roman"/>
      <w:b/>
      <w:sz w:val="28"/>
      <w:szCs w:val="20"/>
    </w:rPr>
  </w:style>
  <w:style w:type="character" w:customStyle="1" w:styleId="aff8">
    <w:name w:val="Подзаголовок Знак"/>
    <w:basedOn w:val="a4"/>
    <w:link w:val="aff7"/>
    <w:rsid w:val="00A2795A"/>
    <w:rPr>
      <w:rFonts w:ascii="Times New Roman" w:eastAsia="Times New Roman" w:hAnsi="Times New Roman" w:cs="Times New Roman"/>
      <w:b/>
      <w:sz w:val="28"/>
      <w:szCs w:val="20"/>
      <w:lang w:eastAsia="ru-RU"/>
    </w:rPr>
  </w:style>
  <w:style w:type="paragraph" w:customStyle="1" w:styleId="212pt">
    <w:name w:val="Заголовок 2 + 12 pt"/>
    <w:basedOn w:val="a3"/>
    <w:next w:val="a3"/>
    <w:link w:val="212pt0"/>
    <w:autoRedefine/>
    <w:rsid w:val="003B0731"/>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B0731"/>
    <w:rPr>
      <w:rFonts w:ascii="Times New Roman" w:eastAsia="Times New Roman" w:hAnsi="Times New Roman" w:cs="Times New Roman"/>
      <w:b/>
      <w:bCs/>
      <w:iCs/>
      <w:sz w:val="20"/>
      <w:szCs w:val="20"/>
    </w:rPr>
  </w:style>
  <w:style w:type="paragraph" w:styleId="51">
    <w:name w:val="toc 5"/>
    <w:basedOn w:val="a3"/>
    <w:next w:val="a3"/>
    <w:autoRedefine/>
    <w:uiPriority w:val="39"/>
    <w:unhideWhenUsed/>
    <w:rsid w:val="00DC1DF5"/>
    <w:pPr>
      <w:spacing w:after="100"/>
      <w:ind w:left="880"/>
    </w:pPr>
  </w:style>
  <w:style w:type="paragraph" w:styleId="7">
    <w:name w:val="toc 7"/>
    <w:basedOn w:val="a3"/>
    <w:next w:val="a3"/>
    <w:autoRedefine/>
    <w:uiPriority w:val="39"/>
    <w:unhideWhenUsed/>
    <w:rsid w:val="00DC1DF5"/>
    <w:pPr>
      <w:spacing w:after="100"/>
      <w:ind w:left="1320"/>
    </w:pPr>
  </w:style>
  <w:style w:type="paragraph" w:styleId="81">
    <w:name w:val="toc 8"/>
    <w:basedOn w:val="a3"/>
    <w:next w:val="a3"/>
    <w:autoRedefine/>
    <w:uiPriority w:val="39"/>
    <w:unhideWhenUsed/>
    <w:rsid w:val="00DC1DF5"/>
    <w:pPr>
      <w:spacing w:after="100"/>
      <w:ind w:left="1540"/>
    </w:pPr>
  </w:style>
  <w:style w:type="paragraph" w:styleId="9">
    <w:name w:val="toc 9"/>
    <w:basedOn w:val="a3"/>
    <w:next w:val="a3"/>
    <w:autoRedefine/>
    <w:uiPriority w:val="39"/>
    <w:unhideWhenUsed/>
    <w:rsid w:val="00DC1DF5"/>
    <w:pPr>
      <w:spacing w:after="100"/>
      <w:ind w:left="1760"/>
    </w:pPr>
  </w:style>
  <w:style w:type="paragraph" w:customStyle="1" w:styleId="310">
    <w:name w:val="Основной текст 31"/>
    <w:basedOn w:val="a3"/>
    <w:link w:val="311"/>
    <w:uiPriority w:val="99"/>
    <w:rsid w:val="005A7D26"/>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5A7D26"/>
    <w:rPr>
      <w:rFonts w:ascii="Times New Roman" w:eastAsia="Times New Roman" w:hAnsi="Times New Roman" w:cs="Times New Roman"/>
      <w:sz w:val="24"/>
      <w:szCs w:val="20"/>
      <w:lang w:eastAsia="ar-SA"/>
    </w:rPr>
  </w:style>
  <w:style w:type="paragraph" w:customStyle="1" w:styleId="aff9">
    <w:name w:val="Основной"/>
    <w:basedOn w:val="aff1"/>
    <w:uiPriority w:val="99"/>
    <w:rsid w:val="00FF1327"/>
    <w:pPr>
      <w:spacing w:line="240" w:lineRule="auto"/>
    </w:pPr>
    <w:rPr>
      <w:rFonts w:ascii="Times New Roman" w:eastAsia="Times New Roman" w:hAnsi="Times New Roman" w:cs="Times New Roman"/>
      <w:sz w:val="24"/>
      <w:szCs w:val="24"/>
    </w:rPr>
  </w:style>
  <w:style w:type="character" w:styleId="affa">
    <w:name w:val="Strong"/>
    <w:uiPriority w:val="99"/>
    <w:qFormat/>
    <w:rsid w:val="00FF1327"/>
    <w:rPr>
      <w:b/>
      <w:bCs/>
    </w:rPr>
  </w:style>
  <w:style w:type="paragraph" w:styleId="26">
    <w:name w:val="Body Text 2"/>
    <w:basedOn w:val="a3"/>
    <w:link w:val="27"/>
    <w:uiPriority w:val="99"/>
    <w:unhideWhenUsed/>
    <w:rsid w:val="00FF1327"/>
    <w:pPr>
      <w:spacing w:after="120" w:line="480" w:lineRule="auto"/>
    </w:pPr>
  </w:style>
  <w:style w:type="character" w:customStyle="1" w:styleId="27">
    <w:name w:val="Основной текст 2 Знак"/>
    <w:basedOn w:val="a4"/>
    <w:link w:val="26"/>
    <w:uiPriority w:val="99"/>
    <w:rsid w:val="00FF1327"/>
  </w:style>
  <w:style w:type="paragraph" w:customStyle="1" w:styleId="Style20">
    <w:name w:val="Style20"/>
    <w:basedOn w:val="a3"/>
    <w:uiPriority w:val="99"/>
    <w:rsid w:val="00ED1113"/>
    <w:pPr>
      <w:widowControl w:val="0"/>
      <w:autoSpaceDE w:val="0"/>
      <w:autoSpaceDN w:val="0"/>
      <w:adjustRightInd w:val="0"/>
      <w:spacing w:after="0" w:line="562" w:lineRule="exact"/>
    </w:pPr>
    <w:rPr>
      <w:rFonts w:ascii="Times New Roman" w:eastAsia="Times New Roman" w:hAnsi="Times New Roman" w:cs="Times New Roman"/>
      <w:sz w:val="24"/>
      <w:szCs w:val="24"/>
    </w:rPr>
  </w:style>
  <w:style w:type="character" w:customStyle="1" w:styleId="FontStyle140">
    <w:name w:val="Font Style140"/>
    <w:uiPriority w:val="99"/>
    <w:rsid w:val="00ED1113"/>
    <w:rPr>
      <w:rFonts w:ascii="Times New Roman" w:hAnsi="Times New Roman" w:cs="Times New Roman"/>
      <w:sz w:val="24"/>
      <w:szCs w:val="24"/>
    </w:rPr>
  </w:style>
  <w:style w:type="paragraph" w:customStyle="1" w:styleId="220">
    <w:name w:val="Основной текст 22"/>
    <w:basedOn w:val="a3"/>
    <w:rsid w:val="00656AF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customStyle="1" w:styleId="formattext">
    <w:name w:val="formattext"/>
    <w:basedOn w:val="a3"/>
    <w:rsid w:val="004F4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4"/>
    <w:rsid w:val="004F4860"/>
  </w:style>
  <w:style w:type="character" w:customStyle="1" w:styleId="140">
    <w:name w:val="Основной текст 14 Знак"/>
    <w:link w:val="141"/>
    <w:rsid w:val="00855C79"/>
    <w:rPr>
      <w:sz w:val="28"/>
      <w:szCs w:val="24"/>
      <w:lang w:eastAsia="ru-RU"/>
    </w:rPr>
  </w:style>
  <w:style w:type="paragraph" w:customStyle="1" w:styleId="141">
    <w:name w:val="Основной текст 14"/>
    <w:basedOn w:val="a3"/>
    <w:link w:val="140"/>
    <w:qFormat/>
    <w:rsid w:val="00855C79"/>
    <w:pPr>
      <w:spacing w:after="0" w:line="360" w:lineRule="auto"/>
      <w:ind w:firstLine="709"/>
      <w:jc w:val="both"/>
    </w:pPr>
    <w:rPr>
      <w:sz w:val="28"/>
      <w:szCs w:val="24"/>
    </w:rPr>
  </w:style>
  <w:style w:type="paragraph" w:customStyle="1" w:styleId="3f3f3f3f3f3f3f3f3f3f3f3f3f3f3f">
    <w:name w:val="Н3fа3fз3fв3fа3fн3fи3fе3f т3fа3fб3fл3fи3fц3fы3f"/>
    <w:basedOn w:val="a3"/>
    <w:rsid w:val="00EB120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3f3f3f3f3f3f3f12">
    <w:name w:val="т3fа3fб3fл3fи3fц3fы3f 12"/>
    <w:basedOn w:val="a3"/>
    <w:rsid w:val="00EB1207"/>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paragraph" w:customStyle="1" w:styleId="Style14">
    <w:name w:val="Style14"/>
    <w:basedOn w:val="a3"/>
    <w:uiPriority w:val="99"/>
    <w:rsid w:val="006D78A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8">
    <w:name w:val="Style48"/>
    <w:basedOn w:val="a3"/>
    <w:uiPriority w:val="99"/>
    <w:rsid w:val="006D78A1"/>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70">
    <w:name w:val="Font Style170"/>
    <w:uiPriority w:val="99"/>
    <w:rsid w:val="006D78A1"/>
    <w:rPr>
      <w:rFonts w:ascii="Times New Roman" w:hAnsi="Times New Roman" w:cs="Times New Roman"/>
      <w:i/>
      <w:iCs/>
      <w:sz w:val="26"/>
      <w:szCs w:val="26"/>
    </w:rPr>
  </w:style>
  <w:style w:type="character" w:customStyle="1" w:styleId="FontStyle173">
    <w:name w:val="Font Style173"/>
    <w:uiPriority w:val="99"/>
    <w:rsid w:val="006D78A1"/>
    <w:rPr>
      <w:rFonts w:ascii="Times New Roman" w:hAnsi="Times New Roman" w:cs="Times New Roman"/>
      <w:sz w:val="26"/>
      <w:szCs w:val="26"/>
    </w:rPr>
  </w:style>
  <w:style w:type="paragraph" w:customStyle="1" w:styleId="a">
    <w:name w:val="_Таблица"/>
    <w:basedOn w:val="ac"/>
    <w:link w:val="affb"/>
    <w:uiPriority w:val="99"/>
    <w:rsid w:val="00F058D3"/>
    <w:pPr>
      <w:keepNext/>
      <w:numPr>
        <w:numId w:val="2"/>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rPr>
  </w:style>
  <w:style w:type="character" w:customStyle="1" w:styleId="affb">
    <w:name w:val="_Таблица Знак"/>
    <w:link w:val="a"/>
    <w:uiPriority w:val="99"/>
    <w:locked/>
    <w:rsid w:val="00F058D3"/>
    <w:rPr>
      <w:rFonts w:ascii="Times New Roman" w:eastAsia="Calibri" w:hAnsi="Times New Roman" w:cs="Times New Roman"/>
      <w:b/>
      <w:sz w:val="26"/>
      <w:szCs w:val="20"/>
      <w:lang w:eastAsia="ru-RU"/>
    </w:rPr>
  </w:style>
  <w:style w:type="paragraph" w:customStyle="1" w:styleId="affc">
    <w:name w:val="_Обычный"/>
    <w:basedOn w:val="a3"/>
    <w:link w:val="affd"/>
    <w:uiPriority w:val="99"/>
    <w:rsid w:val="00F058D3"/>
    <w:pPr>
      <w:spacing w:after="0" w:line="360" w:lineRule="auto"/>
      <w:ind w:firstLine="709"/>
      <w:jc w:val="both"/>
    </w:pPr>
    <w:rPr>
      <w:rFonts w:ascii="Times New Roman" w:eastAsia="Calibri" w:hAnsi="Times New Roman" w:cs="Times New Roman"/>
      <w:sz w:val="26"/>
      <w:szCs w:val="20"/>
    </w:rPr>
  </w:style>
  <w:style w:type="character" w:customStyle="1" w:styleId="affd">
    <w:name w:val="_Обычный Знак"/>
    <w:link w:val="affc"/>
    <w:uiPriority w:val="99"/>
    <w:locked/>
    <w:rsid w:val="00F058D3"/>
    <w:rPr>
      <w:rFonts w:ascii="Times New Roman" w:eastAsia="Calibri" w:hAnsi="Times New Roman" w:cs="Times New Roman"/>
      <w:sz w:val="26"/>
      <w:szCs w:val="20"/>
      <w:lang w:eastAsia="ru-RU"/>
    </w:rPr>
  </w:style>
  <w:style w:type="character" w:customStyle="1" w:styleId="FontStyle139">
    <w:name w:val="Font Style139"/>
    <w:uiPriority w:val="99"/>
    <w:rsid w:val="000F0314"/>
    <w:rPr>
      <w:rFonts w:ascii="Times New Roman" w:hAnsi="Times New Roman" w:cs="Times New Roman"/>
      <w:b/>
      <w:bCs/>
      <w:sz w:val="22"/>
      <w:szCs w:val="22"/>
    </w:rPr>
  </w:style>
  <w:style w:type="character" w:customStyle="1" w:styleId="FontStyle144">
    <w:name w:val="Font Style144"/>
    <w:uiPriority w:val="99"/>
    <w:rsid w:val="000F0314"/>
    <w:rPr>
      <w:rFonts w:ascii="Times New Roman" w:hAnsi="Times New Roman" w:cs="Times New Roman"/>
      <w:sz w:val="22"/>
      <w:szCs w:val="22"/>
    </w:rPr>
  </w:style>
  <w:style w:type="paragraph" w:customStyle="1" w:styleId="affe">
    <w:name w:val="Абзац"/>
    <w:link w:val="afff"/>
    <w:qFormat/>
    <w:rsid w:val="005A2E94"/>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locked/>
    <w:rsid w:val="005A2E94"/>
    <w:rPr>
      <w:rFonts w:ascii="Times New Roman" w:eastAsia="Times New Roman" w:hAnsi="Times New Roman" w:cs="Times New Roman"/>
      <w:sz w:val="24"/>
      <w:szCs w:val="24"/>
      <w:lang w:eastAsia="ru-RU"/>
    </w:rPr>
  </w:style>
  <w:style w:type="paragraph" w:customStyle="1" w:styleId="msonospacing0">
    <w:name w:val="msonospacing"/>
    <w:basedOn w:val="a3"/>
    <w:uiPriority w:val="99"/>
    <w:rsid w:val="003D7068"/>
    <w:pPr>
      <w:spacing w:after="0" w:line="240" w:lineRule="auto"/>
    </w:pPr>
    <w:rPr>
      <w:rFonts w:ascii="Calibri" w:eastAsia="Times New Roman" w:hAnsi="Calibri" w:cs="Times New Roman"/>
    </w:rPr>
  </w:style>
  <w:style w:type="paragraph" w:customStyle="1" w:styleId="Style104">
    <w:name w:val="Style104"/>
    <w:basedOn w:val="a3"/>
    <w:uiPriority w:val="99"/>
    <w:rsid w:val="00A95F60"/>
    <w:pPr>
      <w:widowControl w:val="0"/>
      <w:autoSpaceDE w:val="0"/>
      <w:autoSpaceDN w:val="0"/>
      <w:adjustRightInd w:val="0"/>
      <w:spacing w:after="0" w:line="221" w:lineRule="exact"/>
      <w:jc w:val="center"/>
    </w:pPr>
    <w:rPr>
      <w:rFonts w:ascii="Segoe UI" w:eastAsia="Times New Roman" w:hAnsi="Segoe UI" w:cs="Segoe UI"/>
      <w:sz w:val="24"/>
      <w:szCs w:val="24"/>
    </w:rPr>
  </w:style>
  <w:style w:type="character" w:customStyle="1" w:styleId="FontStyle12">
    <w:name w:val="Font Style12"/>
    <w:basedOn w:val="a4"/>
    <w:uiPriority w:val="99"/>
    <w:rsid w:val="008515FE"/>
    <w:rPr>
      <w:rFonts w:ascii="Times New Roman" w:hAnsi="Times New Roman" w:cs="Times New Roman"/>
      <w:sz w:val="20"/>
      <w:szCs w:val="20"/>
    </w:rPr>
  </w:style>
  <w:style w:type="paragraph" w:customStyle="1" w:styleId="211">
    <w:name w:val="Основной текст (2)1"/>
    <w:basedOn w:val="a3"/>
    <w:link w:val="23"/>
    <w:rsid w:val="00D45443"/>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0">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4"/>
    <w:rsid w:val="008007AB"/>
    <w:rPr>
      <w:b/>
      <w:sz w:val="32"/>
      <w:szCs w:val="24"/>
      <w:lang w:val="ru-RU" w:eastAsia="ru-RU" w:bidi="ar-SA"/>
    </w:rPr>
  </w:style>
  <w:style w:type="paragraph" w:customStyle="1" w:styleId="28">
    <w:name w:val="Знак2"/>
    <w:basedOn w:val="a3"/>
    <w:rsid w:val="004A5466"/>
    <w:pPr>
      <w:spacing w:after="160" w:line="240" w:lineRule="exact"/>
    </w:pPr>
    <w:rPr>
      <w:rFonts w:ascii="Verdana" w:eastAsia="Times New Roman" w:hAnsi="Verdana" w:cs="Verdana"/>
      <w:sz w:val="20"/>
      <w:szCs w:val="20"/>
      <w:lang w:val="en-US"/>
    </w:rPr>
  </w:style>
  <w:style w:type="paragraph" w:customStyle="1" w:styleId="afff1">
    <w:name w:val="Обычный текст: базовый"/>
    <w:basedOn w:val="a3"/>
    <w:rsid w:val="004A5466"/>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2">
    <w:name w:val="Базовый"/>
    <w:uiPriority w:val="99"/>
    <w:rsid w:val="004A5466"/>
    <w:pPr>
      <w:tabs>
        <w:tab w:val="left" w:pos="709"/>
      </w:tabs>
      <w:suppressAutoHyphens/>
      <w:spacing w:line="276" w:lineRule="atLeast"/>
    </w:pPr>
    <w:rPr>
      <w:rFonts w:ascii="Calibri" w:eastAsia="Arial Unicode MS" w:hAnsi="Calibri" w:cs="Times New Roman"/>
    </w:rPr>
  </w:style>
  <w:style w:type="paragraph" w:customStyle="1" w:styleId="afff3">
    <w:name w:val="МОЙ основа"/>
    <w:basedOn w:val="a3"/>
    <w:qFormat/>
    <w:rsid w:val="004A5466"/>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4"/>
    <w:rsid w:val="00845324"/>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2">
    <w:name w:val="Основной текст (4)_"/>
    <w:basedOn w:val="a4"/>
    <w:link w:val="43"/>
    <w:rsid w:val="00845324"/>
    <w:rPr>
      <w:sz w:val="26"/>
      <w:szCs w:val="26"/>
      <w:shd w:val="clear" w:color="auto" w:fill="FFFFFF"/>
    </w:rPr>
  </w:style>
  <w:style w:type="paragraph" w:customStyle="1" w:styleId="43">
    <w:name w:val="Основной текст (4)"/>
    <w:basedOn w:val="a3"/>
    <w:link w:val="42"/>
    <w:rsid w:val="00845324"/>
    <w:pPr>
      <w:widowControl w:val="0"/>
      <w:shd w:val="clear" w:color="auto" w:fill="FFFFFF"/>
      <w:spacing w:before="720" w:after="720" w:line="0" w:lineRule="atLeast"/>
    </w:pPr>
    <w:rPr>
      <w:sz w:val="26"/>
      <w:szCs w:val="26"/>
    </w:rPr>
  </w:style>
  <w:style w:type="paragraph" w:customStyle="1" w:styleId="afff4">
    <w:name w:val="Таблицы (моноширинный)"/>
    <w:basedOn w:val="a3"/>
    <w:next w:val="a3"/>
    <w:rsid w:val="001D64EA"/>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styleId="29">
    <w:name w:val="Body Text Indent 2"/>
    <w:basedOn w:val="a3"/>
    <w:link w:val="2a"/>
    <w:rsid w:val="001D64EA"/>
    <w:pPr>
      <w:spacing w:after="120" w:line="480" w:lineRule="auto"/>
      <w:ind w:left="283"/>
    </w:pPr>
    <w:rPr>
      <w:rFonts w:ascii="Times New Roman" w:eastAsia="Times New Roman" w:hAnsi="Times New Roman" w:cs="Times New Roman"/>
      <w:sz w:val="24"/>
      <w:szCs w:val="20"/>
    </w:rPr>
  </w:style>
  <w:style w:type="character" w:customStyle="1" w:styleId="2a">
    <w:name w:val="Основной текст с отступом 2 Знак"/>
    <w:basedOn w:val="a4"/>
    <w:link w:val="29"/>
    <w:rsid w:val="001D64EA"/>
    <w:rPr>
      <w:rFonts w:ascii="Times New Roman" w:eastAsia="Times New Roman" w:hAnsi="Times New Roman" w:cs="Times New Roman"/>
      <w:sz w:val="24"/>
      <w:szCs w:val="20"/>
      <w:lang w:eastAsia="ru-RU"/>
    </w:rPr>
  </w:style>
  <w:style w:type="paragraph" w:customStyle="1" w:styleId="2b">
    <w:name w:val="Знак2"/>
    <w:basedOn w:val="a3"/>
    <w:rsid w:val="00256F79"/>
    <w:pPr>
      <w:spacing w:after="160" w:line="240" w:lineRule="exact"/>
    </w:pPr>
    <w:rPr>
      <w:rFonts w:ascii="Verdana" w:eastAsia="Times New Roman" w:hAnsi="Verdana" w:cs="Verdana"/>
      <w:sz w:val="20"/>
      <w:szCs w:val="20"/>
      <w:lang w:val="en-US"/>
    </w:rPr>
  </w:style>
  <w:style w:type="paragraph" w:styleId="afff5">
    <w:name w:val="caption"/>
    <w:aliases w:val="Номер объекта"/>
    <w:basedOn w:val="a3"/>
    <w:next w:val="a3"/>
    <w:link w:val="afff6"/>
    <w:qFormat/>
    <w:rsid w:val="00392479"/>
    <w:pPr>
      <w:spacing w:after="0" w:line="240" w:lineRule="auto"/>
      <w:jc w:val="both"/>
    </w:pPr>
    <w:rPr>
      <w:rFonts w:ascii="Times New Roman" w:eastAsia="Times New Roman" w:hAnsi="Times New Roman" w:cs="Times New Roman"/>
      <w:b/>
      <w:bCs/>
      <w:sz w:val="28"/>
      <w:szCs w:val="24"/>
    </w:rPr>
  </w:style>
  <w:style w:type="paragraph" w:customStyle="1" w:styleId="afff7">
    <w:name w:val="Содержимое таблицы"/>
    <w:basedOn w:val="a3"/>
    <w:qFormat/>
    <w:rsid w:val="00F273D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8">
    <w:name w:val="ОСН"/>
    <w:basedOn w:val="afd"/>
    <w:qFormat/>
    <w:rsid w:val="001F1407"/>
    <w:pPr>
      <w:spacing w:before="120" w:after="0" w:line="360" w:lineRule="auto"/>
      <w:ind w:firstLine="709"/>
      <w:contextualSpacing/>
      <w:jc w:val="both"/>
    </w:pPr>
    <w:rPr>
      <w:szCs w:val="20"/>
    </w:rPr>
  </w:style>
  <w:style w:type="paragraph" w:customStyle="1" w:styleId="2c">
    <w:name w:val="Знак2"/>
    <w:basedOn w:val="a3"/>
    <w:rsid w:val="00161747"/>
    <w:pPr>
      <w:widowControl w:val="0"/>
      <w:adjustRightInd w:val="0"/>
      <w:spacing w:after="0" w:line="360" w:lineRule="atLeast"/>
      <w:jc w:val="both"/>
      <w:textAlignment w:val="baseline"/>
    </w:pPr>
    <w:rPr>
      <w:rFonts w:ascii="Verdana" w:eastAsia="PMingLiU" w:hAnsi="Verdana" w:cs="Verdana"/>
      <w:sz w:val="20"/>
      <w:szCs w:val="20"/>
      <w:lang w:val="en-US"/>
    </w:rPr>
  </w:style>
  <w:style w:type="paragraph" w:customStyle="1" w:styleId="afff9">
    <w:name w:val="Для записок"/>
    <w:basedOn w:val="a3"/>
    <w:link w:val="afffa"/>
    <w:rsid w:val="007B6108"/>
    <w:pPr>
      <w:spacing w:after="100" w:line="240" w:lineRule="auto"/>
      <w:ind w:firstLine="720"/>
      <w:jc w:val="both"/>
    </w:pPr>
    <w:rPr>
      <w:rFonts w:ascii="Times New Roman" w:eastAsia="Times New Roman" w:hAnsi="Times New Roman" w:cs="Times New Roman"/>
      <w:sz w:val="24"/>
      <w:szCs w:val="20"/>
    </w:rPr>
  </w:style>
  <w:style w:type="character" w:customStyle="1" w:styleId="afffa">
    <w:name w:val="Для записок Знак"/>
    <w:basedOn w:val="a4"/>
    <w:link w:val="afff9"/>
    <w:rsid w:val="007B6108"/>
    <w:rPr>
      <w:rFonts w:ascii="Times New Roman" w:eastAsia="Times New Roman" w:hAnsi="Times New Roman" w:cs="Times New Roman"/>
      <w:sz w:val="24"/>
      <w:szCs w:val="20"/>
      <w:lang w:eastAsia="ru-RU"/>
    </w:rPr>
  </w:style>
  <w:style w:type="paragraph" w:customStyle="1" w:styleId="2d">
    <w:name w:val="Знак2"/>
    <w:basedOn w:val="a3"/>
    <w:rsid w:val="007C062C"/>
    <w:pPr>
      <w:widowControl w:val="0"/>
      <w:adjustRightInd w:val="0"/>
      <w:spacing w:after="0" w:line="360" w:lineRule="atLeast"/>
      <w:jc w:val="both"/>
      <w:textAlignment w:val="baseline"/>
    </w:pPr>
    <w:rPr>
      <w:rFonts w:ascii="Verdana" w:eastAsia="PMingLiU" w:hAnsi="Verdana" w:cs="Verdana"/>
      <w:sz w:val="20"/>
      <w:szCs w:val="20"/>
      <w:lang w:val="en-US"/>
    </w:rPr>
  </w:style>
  <w:style w:type="character" w:customStyle="1" w:styleId="disclplain">
    <w:name w:val="disclplain"/>
    <w:basedOn w:val="a4"/>
    <w:rsid w:val="00256132"/>
  </w:style>
  <w:style w:type="paragraph" w:customStyle="1" w:styleId="2e">
    <w:name w:val="Знак2"/>
    <w:basedOn w:val="a3"/>
    <w:rsid w:val="00E22462"/>
    <w:pPr>
      <w:widowControl w:val="0"/>
      <w:adjustRightInd w:val="0"/>
      <w:spacing w:after="0" w:line="360" w:lineRule="atLeast"/>
      <w:jc w:val="both"/>
      <w:textAlignment w:val="baseline"/>
    </w:pPr>
    <w:rPr>
      <w:rFonts w:ascii="Verdana" w:eastAsia="PMingLiU" w:hAnsi="Verdana" w:cs="Verdana"/>
      <w:sz w:val="20"/>
      <w:szCs w:val="20"/>
      <w:lang w:val="en-US"/>
    </w:rPr>
  </w:style>
  <w:style w:type="character" w:customStyle="1" w:styleId="context">
    <w:name w:val="context"/>
    <w:basedOn w:val="a4"/>
    <w:rsid w:val="00E22462"/>
  </w:style>
  <w:style w:type="paragraph" w:customStyle="1" w:styleId="125">
    <w:name w:val="Стиль по ширине Первая строка:  125 см"/>
    <w:basedOn w:val="a3"/>
    <w:rsid w:val="00704288"/>
    <w:pPr>
      <w:spacing w:after="0" w:line="240" w:lineRule="auto"/>
      <w:ind w:firstLine="709"/>
      <w:jc w:val="both"/>
    </w:pPr>
    <w:rPr>
      <w:rFonts w:ascii="Times New Roman" w:eastAsia="Times New Roman" w:hAnsi="Times New Roman" w:cs="Times New Roman"/>
      <w:sz w:val="24"/>
      <w:szCs w:val="20"/>
    </w:rPr>
  </w:style>
  <w:style w:type="paragraph" w:styleId="afffb">
    <w:name w:val="Plain Text"/>
    <w:basedOn w:val="a3"/>
    <w:link w:val="afffc"/>
    <w:uiPriority w:val="99"/>
    <w:unhideWhenUsed/>
    <w:rsid w:val="002E3B3D"/>
    <w:pPr>
      <w:spacing w:after="0" w:line="240" w:lineRule="auto"/>
    </w:pPr>
    <w:rPr>
      <w:rFonts w:ascii="Consolas" w:eastAsia="Calibri" w:hAnsi="Consolas" w:cs="Times New Roman"/>
      <w:sz w:val="21"/>
      <w:szCs w:val="21"/>
    </w:rPr>
  </w:style>
  <w:style w:type="character" w:customStyle="1" w:styleId="afffc">
    <w:name w:val="Текст Знак"/>
    <w:basedOn w:val="a4"/>
    <w:link w:val="afffb"/>
    <w:uiPriority w:val="99"/>
    <w:rsid w:val="002E3B3D"/>
    <w:rPr>
      <w:rFonts w:ascii="Consolas" w:eastAsia="Calibri" w:hAnsi="Consolas" w:cs="Times New Roman"/>
      <w:sz w:val="21"/>
      <w:szCs w:val="21"/>
    </w:rPr>
  </w:style>
  <w:style w:type="character" w:customStyle="1" w:styleId="afff6">
    <w:name w:val="Название объекта Знак"/>
    <w:aliases w:val="Номер объекта Знак"/>
    <w:link w:val="afff5"/>
    <w:locked/>
    <w:rsid w:val="002D1D84"/>
    <w:rPr>
      <w:rFonts w:ascii="Times New Roman" w:eastAsia="Times New Roman" w:hAnsi="Times New Roman" w:cs="Times New Roman"/>
      <w:b/>
      <w:bCs/>
      <w:sz w:val="28"/>
      <w:szCs w:val="24"/>
      <w:lang w:eastAsia="ru-RU"/>
    </w:rPr>
  </w:style>
  <w:style w:type="paragraph" w:customStyle="1" w:styleId="142">
    <w:name w:val="Текст 14(основной)"/>
    <w:basedOn w:val="a3"/>
    <w:rsid w:val="00271AA0"/>
    <w:pPr>
      <w:spacing w:after="0" w:line="360" w:lineRule="auto"/>
      <w:ind w:firstLine="708"/>
      <w:jc w:val="both"/>
    </w:pPr>
    <w:rPr>
      <w:rFonts w:ascii="Times New Roman" w:eastAsia="Times New Roman" w:hAnsi="Times New Roman" w:cs="Times New Roman"/>
      <w:sz w:val="28"/>
      <w:szCs w:val="24"/>
    </w:rPr>
  </w:style>
  <w:style w:type="paragraph" w:customStyle="1" w:styleId="15">
    <w:name w:val="1 Знак"/>
    <w:basedOn w:val="a3"/>
    <w:uiPriority w:val="99"/>
    <w:rsid w:val="00271AA0"/>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4"/>
    <w:rsid w:val="008151AC"/>
  </w:style>
  <w:style w:type="character" w:customStyle="1" w:styleId="FontStyle41">
    <w:name w:val="Font Style41"/>
    <w:basedOn w:val="a4"/>
    <w:uiPriority w:val="99"/>
    <w:rsid w:val="008151AC"/>
    <w:rPr>
      <w:rFonts w:ascii="Times New Roman" w:hAnsi="Times New Roman" w:cs="Times New Roman"/>
      <w:b/>
      <w:bCs/>
      <w:spacing w:val="-10"/>
      <w:sz w:val="16"/>
      <w:szCs w:val="16"/>
    </w:rPr>
  </w:style>
  <w:style w:type="character" w:customStyle="1" w:styleId="60">
    <w:name w:val="Заголовок 6 Знак"/>
    <w:basedOn w:val="a4"/>
    <w:link w:val="6"/>
    <w:uiPriority w:val="9"/>
    <w:semiHidden/>
    <w:rsid w:val="00771604"/>
    <w:rPr>
      <w:rFonts w:asciiTheme="majorHAnsi" w:eastAsiaTheme="majorEastAsia" w:hAnsiTheme="majorHAnsi" w:cstheme="majorBidi"/>
      <w:i/>
      <w:iCs/>
      <w:color w:val="243F60" w:themeColor="accent1" w:themeShade="7F"/>
    </w:rPr>
  </w:style>
  <w:style w:type="paragraph" w:styleId="2">
    <w:name w:val="List Bullet 2"/>
    <w:basedOn w:val="a3"/>
    <w:uiPriority w:val="99"/>
    <w:unhideWhenUsed/>
    <w:rsid w:val="00771604"/>
    <w:pPr>
      <w:numPr>
        <w:numId w:val="3"/>
      </w:numPr>
      <w:contextualSpacing/>
    </w:pPr>
  </w:style>
  <w:style w:type="paragraph" w:customStyle="1" w:styleId="16">
    <w:name w:val="Знак Знак Знак1 Знак"/>
    <w:basedOn w:val="a3"/>
    <w:rsid w:val="00771604"/>
    <w:pPr>
      <w:spacing w:after="0" w:line="240" w:lineRule="auto"/>
    </w:pPr>
    <w:rPr>
      <w:rFonts w:ascii="Verdana" w:eastAsia="Times New Roman" w:hAnsi="Verdana" w:cs="Verdana"/>
      <w:sz w:val="20"/>
      <w:szCs w:val="20"/>
      <w:lang w:val="en-US"/>
    </w:rPr>
  </w:style>
  <w:style w:type="paragraph" w:customStyle="1" w:styleId="2f">
    <w:name w:val="Îñíîâíîé òåêñò 2"/>
    <w:basedOn w:val="a3"/>
    <w:rsid w:val="00771604"/>
    <w:pPr>
      <w:suppressAutoHyphens/>
      <w:autoSpaceDE w:val="0"/>
      <w:spacing w:after="0" w:line="240" w:lineRule="auto"/>
      <w:ind w:right="-852"/>
    </w:pPr>
    <w:rPr>
      <w:rFonts w:ascii="Times New Roman" w:eastAsia="Times New Roman" w:hAnsi="Times New Roman" w:cs="Times New Roman"/>
      <w:sz w:val="28"/>
      <w:szCs w:val="20"/>
      <w:lang w:eastAsia="ar-SA"/>
    </w:rPr>
  </w:style>
  <w:style w:type="paragraph" w:styleId="36">
    <w:name w:val="Body Text Indent 3"/>
    <w:basedOn w:val="a3"/>
    <w:link w:val="37"/>
    <w:uiPriority w:val="99"/>
    <w:semiHidden/>
    <w:unhideWhenUsed/>
    <w:rsid w:val="00771604"/>
    <w:pPr>
      <w:spacing w:after="120"/>
      <w:ind w:left="283"/>
    </w:pPr>
    <w:rPr>
      <w:sz w:val="16"/>
      <w:szCs w:val="16"/>
    </w:rPr>
  </w:style>
  <w:style w:type="character" w:customStyle="1" w:styleId="37">
    <w:name w:val="Основной текст с отступом 3 Знак"/>
    <w:basedOn w:val="a4"/>
    <w:link w:val="36"/>
    <w:uiPriority w:val="99"/>
    <w:semiHidden/>
    <w:rsid w:val="00771604"/>
    <w:rPr>
      <w:sz w:val="16"/>
      <w:szCs w:val="16"/>
    </w:rPr>
  </w:style>
  <w:style w:type="paragraph" w:customStyle="1" w:styleId="S1">
    <w:name w:val="S_Заголовок 1"/>
    <w:basedOn w:val="a3"/>
    <w:link w:val="S10"/>
    <w:rsid w:val="00771604"/>
    <w:pPr>
      <w:spacing w:after="0" w:line="360" w:lineRule="auto"/>
      <w:jc w:val="center"/>
    </w:pPr>
    <w:rPr>
      <w:rFonts w:ascii="Times New Roman" w:eastAsia="Times New Roman" w:hAnsi="Times New Roman" w:cs="Times New Roman"/>
      <w:b/>
      <w:caps/>
      <w:sz w:val="24"/>
      <w:szCs w:val="24"/>
    </w:rPr>
  </w:style>
  <w:style w:type="character" w:customStyle="1" w:styleId="S10">
    <w:name w:val="S_Заголовок 1 Знак"/>
    <w:basedOn w:val="a4"/>
    <w:link w:val="S1"/>
    <w:rsid w:val="00771604"/>
    <w:rPr>
      <w:rFonts w:ascii="Times New Roman" w:eastAsia="Times New Roman" w:hAnsi="Times New Roman" w:cs="Times New Roman"/>
      <w:b/>
      <w:caps/>
      <w:sz w:val="24"/>
      <w:szCs w:val="24"/>
      <w:lang w:eastAsia="ru-RU"/>
    </w:rPr>
  </w:style>
  <w:style w:type="paragraph" w:customStyle="1" w:styleId="normal0">
    <w:name w:val="normal0"/>
    <w:basedOn w:val="a3"/>
    <w:uiPriority w:val="99"/>
    <w:rsid w:val="00771604"/>
    <w:pPr>
      <w:spacing w:after="0" w:line="240" w:lineRule="auto"/>
    </w:pPr>
    <w:rPr>
      <w:rFonts w:ascii="Times New Roman" w:eastAsia="Calibri" w:hAnsi="Times New Roman" w:cs="Times New Roman"/>
    </w:rPr>
  </w:style>
  <w:style w:type="character" w:customStyle="1" w:styleId="50">
    <w:name w:val="Заголовок 5 Знак"/>
    <w:basedOn w:val="a4"/>
    <w:link w:val="5"/>
    <w:uiPriority w:val="9"/>
    <w:semiHidden/>
    <w:rsid w:val="0011319F"/>
    <w:rPr>
      <w:rFonts w:asciiTheme="majorHAnsi" w:eastAsiaTheme="majorEastAsia" w:hAnsiTheme="majorHAnsi" w:cstheme="majorBidi"/>
      <w:color w:val="243F60" w:themeColor="accent1" w:themeShade="7F"/>
    </w:rPr>
  </w:style>
  <w:style w:type="character" w:customStyle="1" w:styleId="Normal">
    <w:name w:val="Normal Знак"/>
    <w:link w:val="17"/>
    <w:rsid w:val="00B745A3"/>
    <w:rPr>
      <w:lang w:eastAsia="ru-RU"/>
    </w:rPr>
  </w:style>
  <w:style w:type="paragraph" w:customStyle="1" w:styleId="17">
    <w:name w:val="Обычный1"/>
    <w:link w:val="Normal"/>
    <w:rsid w:val="00B745A3"/>
    <w:pPr>
      <w:snapToGrid w:val="0"/>
      <w:spacing w:after="0" w:line="240" w:lineRule="auto"/>
    </w:p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18436E"/>
    <w:pPr>
      <w:spacing w:after="160" w:line="240" w:lineRule="exact"/>
    </w:pPr>
    <w:rPr>
      <w:rFonts w:ascii="Times New Roman" w:eastAsia="Times New Roman" w:hAnsi="Times New Roman" w:cs="Times New Roman"/>
      <w:sz w:val="28"/>
      <w:szCs w:val="20"/>
      <w:lang w:val="en-US"/>
    </w:rPr>
  </w:style>
  <w:style w:type="paragraph" w:styleId="HTML">
    <w:name w:val="HTML Preformatted"/>
    <w:basedOn w:val="a3"/>
    <w:link w:val="HTML0"/>
    <w:rsid w:val="001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rsid w:val="0018436E"/>
    <w:rPr>
      <w:rFonts w:ascii="Courier New" w:eastAsia="Times New Roman" w:hAnsi="Courier New" w:cs="Courier New"/>
      <w:sz w:val="20"/>
      <w:szCs w:val="20"/>
      <w:lang w:eastAsia="ru-RU"/>
    </w:rPr>
  </w:style>
  <w:style w:type="paragraph" w:customStyle="1" w:styleId="afffe">
    <w:name w:val="Нормальный (таблица)"/>
    <w:basedOn w:val="a3"/>
    <w:next w:val="a3"/>
    <w:rsid w:val="00397E24"/>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80">
    <w:name w:val="Заголовок 8 Знак"/>
    <w:basedOn w:val="a4"/>
    <w:link w:val="8"/>
    <w:uiPriority w:val="9"/>
    <w:semiHidden/>
    <w:rsid w:val="00397E24"/>
    <w:rPr>
      <w:rFonts w:asciiTheme="majorHAnsi" w:eastAsiaTheme="majorEastAsia" w:hAnsiTheme="majorHAnsi" w:cstheme="majorBidi"/>
      <w:color w:val="404040" w:themeColor="text1" w:themeTint="BF"/>
      <w:sz w:val="20"/>
      <w:szCs w:val="20"/>
    </w:rPr>
  </w:style>
  <w:style w:type="paragraph" w:customStyle="1" w:styleId="Normal10-02">
    <w:name w:val="Normal + 10 пт полужирный По центру Слева:  -02 см Справ..."/>
    <w:basedOn w:val="a3"/>
    <w:link w:val="Normal10-020"/>
    <w:rsid w:val="00397E24"/>
    <w:pPr>
      <w:spacing w:after="0" w:line="240" w:lineRule="auto"/>
      <w:ind w:left="-57" w:right="-113"/>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397E24"/>
    <w:rPr>
      <w:rFonts w:ascii="Times New Roman" w:eastAsia="Times New Roman" w:hAnsi="Times New Roman" w:cs="Times New Roman"/>
      <w:b/>
      <w:bCs/>
      <w:sz w:val="20"/>
      <w:szCs w:val="20"/>
      <w:lang w:eastAsia="ru-RU"/>
    </w:rPr>
  </w:style>
  <w:style w:type="paragraph" w:customStyle="1" w:styleId="Normal10">
    <w:name w:val="Стиль Normal + 10 пт полужирный"/>
    <w:basedOn w:val="17"/>
    <w:rsid w:val="005E592D"/>
    <w:pPr>
      <w:ind w:left="-113" w:right="-113"/>
      <w:jc w:val="center"/>
    </w:pPr>
    <w:rPr>
      <w:rFonts w:ascii="Times New Roman" w:eastAsia="Times New Roman" w:hAnsi="Times New Roman" w:cs="Times New Roman"/>
      <w:b/>
      <w:bCs/>
      <w:sz w:val="20"/>
      <w:szCs w:val="20"/>
    </w:rPr>
  </w:style>
  <w:style w:type="paragraph" w:customStyle="1" w:styleId="-">
    <w:name w:val="Обычное форматирование - стиль"/>
    <w:basedOn w:val="a3"/>
    <w:link w:val="-0"/>
    <w:rsid w:val="005E592D"/>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rPr>
  </w:style>
  <w:style w:type="character" w:customStyle="1" w:styleId="-0">
    <w:name w:val="Обычное форматирование - стиль Знак"/>
    <w:link w:val="-"/>
    <w:rsid w:val="005E592D"/>
    <w:rPr>
      <w:rFonts w:ascii="Times New Roman" w:eastAsia="Times New Roman" w:hAnsi="Times New Roman" w:cs="Times New Roman"/>
      <w:sz w:val="26"/>
      <w:szCs w:val="20"/>
      <w:lang w:eastAsia="ru-RU"/>
    </w:rPr>
  </w:style>
  <w:style w:type="paragraph" w:styleId="affff">
    <w:name w:val="annotation text"/>
    <w:basedOn w:val="a3"/>
    <w:link w:val="affff0"/>
    <w:semiHidden/>
    <w:rsid w:val="0018618B"/>
    <w:pPr>
      <w:spacing w:after="0" w:line="240" w:lineRule="auto"/>
    </w:pPr>
    <w:rPr>
      <w:rFonts w:ascii="Times New Roman" w:eastAsia="Times New Roman" w:hAnsi="Times New Roman" w:cs="Times New Roman"/>
      <w:sz w:val="20"/>
      <w:szCs w:val="20"/>
    </w:rPr>
  </w:style>
  <w:style w:type="character" w:customStyle="1" w:styleId="affff0">
    <w:name w:val="Текст примечания Знак"/>
    <w:basedOn w:val="a4"/>
    <w:link w:val="affff"/>
    <w:semiHidden/>
    <w:rsid w:val="0018618B"/>
    <w:rPr>
      <w:rFonts w:ascii="Times New Roman" w:eastAsia="Times New Roman" w:hAnsi="Times New Roman" w:cs="Times New Roman"/>
      <w:sz w:val="20"/>
      <w:szCs w:val="20"/>
      <w:lang w:eastAsia="ru-RU"/>
    </w:rPr>
  </w:style>
  <w:style w:type="numbering" w:styleId="111111">
    <w:name w:val="Outline List 2"/>
    <w:basedOn w:val="a6"/>
    <w:rsid w:val="0018618B"/>
    <w:pPr>
      <w:numPr>
        <w:numId w:val="4"/>
      </w:numPr>
    </w:pPr>
  </w:style>
  <w:style w:type="paragraph" w:customStyle="1" w:styleId="affff1">
    <w:name w:val="АААА"/>
    <w:basedOn w:val="a3"/>
    <w:rsid w:val="00C935D5"/>
    <w:pPr>
      <w:spacing w:after="0" w:line="312" w:lineRule="auto"/>
      <w:ind w:firstLine="567"/>
      <w:jc w:val="both"/>
    </w:pPr>
    <w:rPr>
      <w:rFonts w:ascii="Times New Roman" w:eastAsia="Times New Roman" w:hAnsi="Times New Roman" w:cs="Times New Roman"/>
      <w:sz w:val="26"/>
      <w:szCs w:val="26"/>
    </w:rPr>
  </w:style>
  <w:style w:type="paragraph" w:customStyle="1" w:styleId="1">
    <w:name w:val="Без интервала1"/>
    <w:aliases w:val="Перечисление"/>
    <w:basedOn w:val="a3"/>
    <w:link w:val="NoSpacingChar"/>
    <w:rsid w:val="00C935D5"/>
    <w:pPr>
      <w:numPr>
        <w:numId w:val="5"/>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4"/>
    <w:link w:val="1"/>
    <w:locked/>
    <w:rsid w:val="00C935D5"/>
    <w:rPr>
      <w:rFonts w:ascii="Times New Roman" w:eastAsia="Franklin Gothic Book" w:hAnsi="Times New Roman" w:cs="Times New Roman"/>
      <w:sz w:val="24"/>
    </w:rPr>
  </w:style>
  <w:style w:type="paragraph" w:customStyle="1" w:styleId="120">
    <w:name w:val="Перед:  12 пт"/>
    <w:basedOn w:val="a3"/>
    <w:next w:val="a3"/>
    <w:link w:val="121"/>
    <w:rsid w:val="004F0CE3"/>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rPr>
  </w:style>
  <w:style w:type="character" w:customStyle="1" w:styleId="121">
    <w:name w:val="Перед:  12 пт Знак"/>
    <w:basedOn w:val="a4"/>
    <w:link w:val="120"/>
    <w:rsid w:val="004F0CE3"/>
    <w:rPr>
      <w:rFonts w:ascii="Times New Roman" w:eastAsia="Times New Roman" w:hAnsi="Times New Roman" w:cs="Times New Roman"/>
      <w:sz w:val="26"/>
      <w:szCs w:val="20"/>
      <w:lang w:eastAsia="ru-RU"/>
    </w:rPr>
  </w:style>
  <w:style w:type="paragraph" w:customStyle="1" w:styleId="1256">
    <w:name w:val="ОСНОВНОЙ(1256)"/>
    <w:basedOn w:val="a3"/>
    <w:link w:val="12560"/>
    <w:rsid w:val="004F0CE3"/>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rPr>
  </w:style>
  <w:style w:type="character" w:customStyle="1" w:styleId="12560">
    <w:name w:val="ОСНОВНОЙ(1256) Знак"/>
    <w:basedOn w:val="a4"/>
    <w:link w:val="1256"/>
    <w:rsid w:val="004F0CE3"/>
    <w:rPr>
      <w:rFonts w:ascii="Times New Roman" w:eastAsia="Times New Roman" w:hAnsi="Times New Roman" w:cs="Times New Roman"/>
      <w:sz w:val="26"/>
      <w:szCs w:val="20"/>
      <w:lang w:eastAsia="ru-RU"/>
    </w:rPr>
  </w:style>
  <w:style w:type="paragraph" w:customStyle="1" w:styleId="2f0">
    <w:name w:val="Абзац списка2"/>
    <w:basedOn w:val="a3"/>
    <w:rsid w:val="001706D7"/>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3"/>
    <w:link w:val="Normal10-0220"/>
    <w:rsid w:val="005D6306"/>
    <w:pPr>
      <w:snapToGrid w:val="0"/>
      <w:spacing w:after="0" w:line="240" w:lineRule="auto"/>
      <w:ind w:left="-113" w:right="-113"/>
      <w:jc w:val="center"/>
    </w:pPr>
    <w:rPr>
      <w:rFonts w:ascii="Times New Roman" w:eastAsia="Times New Roman" w:hAnsi="Times New Roman" w:cs="Times New Roman"/>
      <w:b/>
      <w:bCs/>
      <w:sz w:val="20"/>
      <w:szCs w:val="20"/>
    </w:rPr>
  </w:style>
  <w:style w:type="character" w:customStyle="1" w:styleId="Normal10-0220">
    <w:name w:val="Стиль Normal + 10 пт полужирный По центру Слева:  -02 см Справ...2 Знак"/>
    <w:basedOn w:val="Normal"/>
    <w:link w:val="Normal10-022"/>
    <w:rsid w:val="005D6306"/>
    <w:rPr>
      <w:rFonts w:ascii="Times New Roman" w:eastAsia="Times New Roman" w:hAnsi="Times New Roman" w:cs="Times New Roman"/>
      <w:b/>
      <w:bCs/>
      <w:sz w:val="20"/>
      <w:szCs w:val="20"/>
      <w:lang w:eastAsia="ru-RU"/>
    </w:rPr>
  </w:style>
  <w:style w:type="table" w:customStyle="1" w:styleId="affff2">
    <w:name w:val="Таблицы"/>
    <w:basedOn w:val="ae"/>
    <w:uiPriority w:val="99"/>
    <w:rsid w:val="000F1260"/>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2f1">
    <w:name w:val="Обычный2"/>
    <w:rsid w:val="00B4564E"/>
    <w:pPr>
      <w:snapToGrid w:val="0"/>
      <w:spacing w:after="0" w:line="240" w:lineRule="auto"/>
    </w:pPr>
    <w:rPr>
      <w:rFonts w:ascii="Times New Roman" w:eastAsia="Times New Roman" w:hAnsi="Times New Roman" w:cs="Times New Roman"/>
      <w:szCs w:val="20"/>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B4564E"/>
    <w:pPr>
      <w:spacing w:after="160" w:line="240" w:lineRule="exact"/>
    </w:pPr>
    <w:rPr>
      <w:rFonts w:ascii="Times New Roman" w:eastAsia="Times New Roman" w:hAnsi="Times New Roman" w:cs="Times New Roman"/>
      <w:sz w:val="28"/>
      <w:szCs w:val="20"/>
      <w:lang w:val="en-US"/>
    </w:rPr>
  </w:style>
  <w:style w:type="paragraph" w:customStyle="1" w:styleId="affff4">
    <w:name w:val="Табличный_центр"/>
    <w:basedOn w:val="a3"/>
    <w:rsid w:val="00F73B30"/>
    <w:pPr>
      <w:spacing w:after="0" w:line="240" w:lineRule="auto"/>
      <w:jc w:val="center"/>
    </w:pPr>
    <w:rPr>
      <w:rFonts w:ascii="Times New Roman" w:eastAsia="Times New Roman" w:hAnsi="Times New Roman" w:cs="Times New Roman"/>
    </w:rPr>
  </w:style>
  <w:style w:type="paragraph" w:customStyle="1" w:styleId="affff5">
    <w:name w:val="Табличный_слева"/>
    <w:basedOn w:val="a3"/>
    <w:rsid w:val="00F73B30"/>
    <w:pPr>
      <w:spacing w:after="0" w:line="240" w:lineRule="auto"/>
    </w:pPr>
    <w:rPr>
      <w:rFonts w:ascii="Times New Roman" w:eastAsia="Times New Roman" w:hAnsi="Times New Roman" w:cs="Times New Roman"/>
    </w:rPr>
  </w:style>
  <w:style w:type="paragraph" w:styleId="a2">
    <w:name w:val="List"/>
    <w:basedOn w:val="a3"/>
    <w:link w:val="affff6"/>
    <w:rsid w:val="009E216C"/>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fff6">
    <w:name w:val="Список Знак"/>
    <w:link w:val="a2"/>
    <w:rsid w:val="009E216C"/>
    <w:rPr>
      <w:rFonts w:ascii="Times New Roman" w:eastAsia="Times New Roman" w:hAnsi="Times New Roman" w:cs="Times New Roman"/>
      <w:snapToGrid w:val="0"/>
      <w:sz w:val="24"/>
      <w:szCs w:val="24"/>
    </w:rPr>
  </w:style>
  <w:style w:type="paragraph" w:customStyle="1" w:styleId="18">
    <w:name w:val="Знак Знак1 Знак Знак"/>
    <w:basedOn w:val="a3"/>
    <w:rsid w:val="009A0900"/>
    <w:pPr>
      <w:spacing w:after="160" w:line="240" w:lineRule="exact"/>
    </w:pPr>
    <w:rPr>
      <w:rFonts w:ascii="Verdana" w:eastAsia="Times New Roman" w:hAnsi="Verdana" w:cs="Times New Roman"/>
      <w:sz w:val="20"/>
      <w:szCs w:val="20"/>
      <w:lang w:val="en-US"/>
    </w:rPr>
  </w:style>
  <w:style w:type="paragraph" w:customStyle="1" w:styleId="19">
    <w:name w:val="Знак Знак1"/>
    <w:basedOn w:val="a3"/>
    <w:rsid w:val="009A0900"/>
    <w:pPr>
      <w:spacing w:after="160" w:line="240" w:lineRule="exact"/>
    </w:pPr>
    <w:rPr>
      <w:rFonts w:ascii="Verdana" w:eastAsia="Times New Roman" w:hAnsi="Verdana" w:cs="Times New Roman"/>
      <w:sz w:val="20"/>
      <w:szCs w:val="20"/>
      <w:lang w:val="en-US"/>
    </w:rPr>
  </w:style>
  <w:style w:type="paragraph" w:customStyle="1" w:styleId="affff7">
    <w:name w:val="Обычный в таблице"/>
    <w:basedOn w:val="a3"/>
    <w:rsid w:val="0079704B"/>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3"/>
    <w:uiPriority w:val="99"/>
    <w:rsid w:val="0079704B"/>
    <w:pPr>
      <w:widowControl w:val="0"/>
      <w:autoSpaceDE w:val="0"/>
      <w:autoSpaceDN w:val="0"/>
      <w:adjustRightInd w:val="0"/>
      <w:spacing w:after="0" w:line="254" w:lineRule="exact"/>
      <w:jc w:val="center"/>
    </w:pPr>
    <w:rPr>
      <w:rFonts w:ascii="Times New Roman" w:eastAsia="Times New Roman" w:hAnsi="Times New Roman" w:cs="Times New Roman"/>
      <w:sz w:val="24"/>
      <w:szCs w:val="24"/>
    </w:rPr>
  </w:style>
  <w:style w:type="paragraph" w:customStyle="1" w:styleId="a0">
    <w:name w:val="Нумерованный ГП"/>
    <w:basedOn w:val="a3"/>
    <w:link w:val="affff8"/>
    <w:uiPriority w:val="99"/>
    <w:rsid w:val="0079704B"/>
    <w:pPr>
      <w:numPr>
        <w:numId w:val="7"/>
      </w:numPr>
      <w:spacing w:after="0"/>
      <w:contextualSpacing/>
      <w:jc w:val="both"/>
    </w:pPr>
    <w:rPr>
      <w:rFonts w:ascii="Tahoma" w:eastAsia="Times New Roman" w:hAnsi="Tahoma" w:cs="Tahoma"/>
      <w:sz w:val="24"/>
      <w:szCs w:val="24"/>
    </w:rPr>
  </w:style>
  <w:style w:type="character" w:customStyle="1" w:styleId="affff8">
    <w:name w:val="Нумерованный ГП Знак"/>
    <w:basedOn w:val="a4"/>
    <w:link w:val="a0"/>
    <w:uiPriority w:val="99"/>
    <w:locked/>
    <w:rsid w:val="0079704B"/>
    <w:rPr>
      <w:rFonts w:ascii="Tahoma" w:eastAsia="Times New Roman" w:hAnsi="Tahoma" w:cs="Tahoma"/>
      <w:sz w:val="24"/>
      <w:szCs w:val="24"/>
      <w:lang w:eastAsia="ru-RU"/>
    </w:rPr>
  </w:style>
  <w:style w:type="character" w:customStyle="1" w:styleId="FontStyle425">
    <w:name w:val="Font Style425"/>
    <w:uiPriority w:val="99"/>
    <w:rsid w:val="0079704B"/>
    <w:rPr>
      <w:rFonts w:ascii="Times New Roman" w:hAnsi="Times New Roman" w:cs="Times New Roman"/>
      <w:sz w:val="22"/>
      <w:szCs w:val="22"/>
    </w:rPr>
  </w:style>
  <w:style w:type="paragraph" w:customStyle="1" w:styleId="01">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3"/>
    <w:link w:val="02"/>
    <w:rsid w:val="00644701"/>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2">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1"/>
    <w:rsid w:val="00644701"/>
    <w:rPr>
      <w:rFonts w:ascii="Times New Roman" w:eastAsia="Calibri" w:hAnsi="Times New Roman" w:cs="Times New Roman"/>
      <w:color w:val="000000"/>
      <w:kern w:val="24"/>
      <w:sz w:val="24"/>
      <w:szCs w:val="24"/>
    </w:rPr>
  </w:style>
  <w:style w:type="paragraph" w:customStyle="1" w:styleId="1a">
    <w:name w:val="Знак Знак1"/>
    <w:basedOn w:val="a3"/>
    <w:rsid w:val="00D5139C"/>
    <w:pPr>
      <w:spacing w:after="160" w:line="240" w:lineRule="exact"/>
    </w:pPr>
    <w:rPr>
      <w:rFonts w:ascii="Verdana" w:eastAsia="Times New Roman" w:hAnsi="Verdana" w:cs="Times New Roman"/>
      <w:sz w:val="20"/>
      <w:szCs w:val="20"/>
      <w:lang w:val="en-US"/>
    </w:rPr>
  </w:style>
  <w:style w:type="table" w:customStyle="1" w:styleId="TableNormal">
    <w:name w:val="Table Normal"/>
    <w:uiPriority w:val="2"/>
    <w:semiHidden/>
    <w:unhideWhenUsed/>
    <w:qFormat/>
    <w:rsid w:val="00EA36A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EA36A9"/>
    <w:pPr>
      <w:widowControl w:val="0"/>
      <w:spacing w:after="0" w:line="240" w:lineRule="auto"/>
      <w:ind w:left="103"/>
    </w:pPr>
    <w:rPr>
      <w:rFonts w:ascii="Times New Roman" w:eastAsia="Times New Roman" w:hAnsi="Times New Roman" w:cs="Times New Roman"/>
      <w:lang w:val="en-US"/>
    </w:rPr>
  </w:style>
  <w:style w:type="character" w:customStyle="1" w:styleId="105pt">
    <w:name w:val="Основной текст + 10;5 pt"/>
    <w:basedOn w:val="a4"/>
    <w:rsid w:val="003C034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grame">
    <w:name w:val="grame"/>
    <w:basedOn w:val="a4"/>
    <w:rsid w:val="004817BE"/>
  </w:style>
  <w:style w:type="character" w:customStyle="1" w:styleId="spelle">
    <w:name w:val="spelle"/>
    <w:basedOn w:val="a4"/>
    <w:rsid w:val="00062BA2"/>
  </w:style>
  <w:style w:type="paragraph" w:styleId="2f2">
    <w:name w:val="List 2"/>
    <w:basedOn w:val="a3"/>
    <w:uiPriority w:val="99"/>
    <w:unhideWhenUsed/>
    <w:rsid w:val="00934A91"/>
    <w:pPr>
      <w:ind w:left="566"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nhideWhenUsed="0" w:qFormat="1"/>
    <w:lsdException w:name="Emphasis" w:semiHidden="0" w:unhideWhenUsed="0" w:qFormat="1"/>
    <w:lsdException w:name="Document Map" w:uiPriority="0"/>
    <w:lsdException w:name="Normal (Web)" w:uiPriority="0"/>
    <w:lsdException w:name="HTML Preformatted"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0">
    <w:name w:val="heading 1"/>
    <w:basedOn w:val="a3"/>
    <w:next w:val="a3"/>
    <w:link w:val="11"/>
    <w:uiPriority w:val="9"/>
    <w:qFormat/>
    <w:rsid w:val="002765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1"/>
    <w:uiPriority w:val="9"/>
    <w:unhideWhenUsed/>
    <w:qFormat/>
    <w:rsid w:val="00085C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unhideWhenUsed/>
    <w:qFormat/>
    <w:rsid w:val="0052177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unhideWhenUsed/>
    <w:qFormat/>
    <w:rsid w:val="009464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uiPriority w:val="9"/>
    <w:semiHidden/>
    <w:unhideWhenUsed/>
    <w:qFormat/>
    <w:rsid w:val="0011319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3"/>
    <w:next w:val="a3"/>
    <w:link w:val="60"/>
    <w:uiPriority w:val="9"/>
    <w:semiHidden/>
    <w:unhideWhenUsed/>
    <w:qFormat/>
    <w:rsid w:val="007716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3"/>
    <w:next w:val="a3"/>
    <w:link w:val="80"/>
    <w:uiPriority w:val="9"/>
    <w:semiHidden/>
    <w:unhideWhenUsed/>
    <w:qFormat/>
    <w:rsid w:val="00397E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semiHidden/>
    <w:unhideWhenUsed/>
    <w:rsid w:val="00C70157"/>
    <w:pPr>
      <w:spacing w:after="0" w:line="240" w:lineRule="auto"/>
    </w:pPr>
    <w:rPr>
      <w:rFonts w:ascii="Tahoma" w:hAnsi="Tahoma" w:cs="Tahoma"/>
      <w:sz w:val="16"/>
      <w:szCs w:val="16"/>
    </w:rPr>
  </w:style>
  <w:style w:type="character" w:customStyle="1" w:styleId="a8">
    <w:name w:val="Текст выноски Знак"/>
    <w:basedOn w:val="a4"/>
    <w:link w:val="a7"/>
    <w:semiHidden/>
    <w:rsid w:val="00C70157"/>
    <w:rPr>
      <w:rFonts w:ascii="Tahoma" w:hAnsi="Tahoma" w:cs="Tahoma"/>
      <w:sz w:val="16"/>
      <w:szCs w:val="16"/>
    </w:rPr>
  </w:style>
  <w:style w:type="paragraph" w:styleId="a9">
    <w:name w:val="footer"/>
    <w:aliases w:val=" Знак12,Знак12"/>
    <w:basedOn w:val="a3"/>
    <w:link w:val="aa"/>
    <w:unhideWhenUsed/>
    <w:rsid w:val="0027659D"/>
    <w:pPr>
      <w:tabs>
        <w:tab w:val="center" w:pos="4677"/>
        <w:tab w:val="right" w:pos="9355"/>
      </w:tabs>
      <w:spacing w:after="0" w:line="240" w:lineRule="auto"/>
    </w:pPr>
  </w:style>
  <w:style w:type="character" w:customStyle="1" w:styleId="aa">
    <w:name w:val="Нижний колонтитул Знак"/>
    <w:aliases w:val=" Знак12 Знак,Знак12 Знак"/>
    <w:basedOn w:val="a4"/>
    <w:link w:val="a9"/>
    <w:uiPriority w:val="99"/>
    <w:rsid w:val="0027659D"/>
  </w:style>
  <w:style w:type="paragraph" w:customStyle="1" w:styleId="ab">
    <w:name w:val="Таблица"/>
    <w:basedOn w:val="a3"/>
    <w:uiPriority w:val="99"/>
    <w:rsid w:val="0027659D"/>
    <w:pPr>
      <w:tabs>
        <w:tab w:val="left" w:pos="851"/>
      </w:tabs>
      <w:spacing w:before="120" w:after="0" w:line="240" w:lineRule="auto"/>
      <w:jc w:val="both"/>
    </w:pPr>
    <w:rPr>
      <w:rFonts w:ascii="Arial" w:eastAsia="Times New Roman" w:hAnsi="Arial" w:cs="Times New Roman"/>
      <w:kern w:val="28"/>
      <w:sz w:val="20"/>
      <w:szCs w:val="20"/>
    </w:rPr>
  </w:style>
  <w:style w:type="paragraph" w:styleId="ac">
    <w:name w:val="List Paragraph"/>
    <w:basedOn w:val="a3"/>
    <w:link w:val="ad"/>
    <w:uiPriority w:val="34"/>
    <w:qFormat/>
    <w:rsid w:val="0027659D"/>
    <w:pPr>
      <w:ind w:left="720"/>
      <w:contextualSpacing/>
    </w:pPr>
  </w:style>
  <w:style w:type="character" w:customStyle="1" w:styleId="ad">
    <w:name w:val="Абзац списка Знак"/>
    <w:link w:val="ac"/>
    <w:uiPriority w:val="34"/>
    <w:locked/>
    <w:rsid w:val="0027659D"/>
  </w:style>
  <w:style w:type="table" w:styleId="ae">
    <w:name w:val="Table Grid"/>
    <w:aliases w:val="Table Grid Report"/>
    <w:basedOn w:val="a5"/>
    <w:uiPriority w:val="39"/>
    <w:rsid w:val="00276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4"/>
    <w:link w:val="10"/>
    <w:uiPriority w:val="9"/>
    <w:rsid w:val="0027659D"/>
    <w:rPr>
      <w:rFonts w:asciiTheme="majorHAnsi" w:eastAsiaTheme="majorEastAsia" w:hAnsiTheme="majorHAnsi" w:cstheme="majorBidi"/>
      <w:b/>
      <w:bCs/>
      <w:color w:val="365F91" w:themeColor="accent1" w:themeShade="BF"/>
      <w:sz w:val="28"/>
      <w:szCs w:val="28"/>
    </w:rPr>
  </w:style>
  <w:style w:type="paragraph" w:styleId="af">
    <w:name w:val="TOC Heading"/>
    <w:basedOn w:val="10"/>
    <w:next w:val="a3"/>
    <w:uiPriority w:val="39"/>
    <w:unhideWhenUsed/>
    <w:qFormat/>
    <w:rsid w:val="0027659D"/>
    <w:pPr>
      <w:outlineLvl w:val="9"/>
    </w:pPr>
  </w:style>
  <w:style w:type="paragraph" w:styleId="af0">
    <w:name w:val="header"/>
    <w:aliases w:val=" Знак10,ВерхКолонтитул,Знак10"/>
    <w:basedOn w:val="a3"/>
    <w:link w:val="af1"/>
    <w:unhideWhenUsed/>
    <w:rsid w:val="0027659D"/>
    <w:pPr>
      <w:tabs>
        <w:tab w:val="center" w:pos="4677"/>
        <w:tab w:val="right" w:pos="9355"/>
      </w:tabs>
      <w:spacing w:after="0" w:line="240" w:lineRule="auto"/>
    </w:pPr>
  </w:style>
  <w:style w:type="character" w:customStyle="1" w:styleId="af1">
    <w:name w:val="Верхний колонтитул Знак"/>
    <w:aliases w:val=" Знак10 Знак,ВерхКолонтитул Знак,Знак10 Знак"/>
    <w:basedOn w:val="a4"/>
    <w:link w:val="af0"/>
    <w:rsid w:val="0027659D"/>
  </w:style>
  <w:style w:type="paragraph" w:styleId="af2">
    <w:name w:val="Document Map"/>
    <w:basedOn w:val="a3"/>
    <w:link w:val="af3"/>
    <w:unhideWhenUsed/>
    <w:rsid w:val="008F0E3D"/>
    <w:pPr>
      <w:spacing w:after="0" w:line="240" w:lineRule="auto"/>
    </w:pPr>
    <w:rPr>
      <w:rFonts w:ascii="Tahoma" w:hAnsi="Tahoma" w:cs="Tahoma"/>
      <w:sz w:val="16"/>
      <w:szCs w:val="16"/>
    </w:rPr>
  </w:style>
  <w:style w:type="character" w:customStyle="1" w:styleId="af3">
    <w:name w:val="Схема документа Знак"/>
    <w:basedOn w:val="a4"/>
    <w:link w:val="af2"/>
    <w:rsid w:val="008F0E3D"/>
    <w:rPr>
      <w:rFonts w:ascii="Tahoma" w:hAnsi="Tahoma" w:cs="Tahoma"/>
      <w:sz w:val="16"/>
      <w:szCs w:val="16"/>
    </w:rPr>
  </w:style>
  <w:style w:type="character" w:styleId="af4">
    <w:name w:val="Hyperlink"/>
    <w:basedOn w:val="a4"/>
    <w:uiPriority w:val="99"/>
    <w:unhideWhenUsed/>
    <w:rsid w:val="0024210E"/>
    <w:rPr>
      <w:color w:val="0000FF" w:themeColor="hyperlink"/>
      <w:u w:val="single"/>
    </w:rPr>
  </w:style>
  <w:style w:type="paragraph" w:styleId="af5">
    <w:name w:val="No Spacing"/>
    <w:link w:val="af6"/>
    <w:uiPriority w:val="1"/>
    <w:qFormat/>
    <w:rsid w:val="00085CD1"/>
    <w:pPr>
      <w:spacing w:after="0" w:line="240" w:lineRule="auto"/>
    </w:pPr>
  </w:style>
  <w:style w:type="character" w:customStyle="1" w:styleId="af6">
    <w:name w:val="Без интервала Знак"/>
    <w:basedOn w:val="a4"/>
    <w:link w:val="af5"/>
    <w:uiPriority w:val="1"/>
    <w:rsid w:val="00085CD1"/>
    <w:rPr>
      <w:rFonts w:eastAsiaTheme="minorEastAsia"/>
    </w:rPr>
  </w:style>
  <w:style w:type="character" w:customStyle="1" w:styleId="21">
    <w:name w:val="Заголовок 2 Знак"/>
    <w:basedOn w:val="a4"/>
    <w:link w:val="20"/>
    <w:uiPriority w:val="9"/>
    <w:rsid w:val="00085C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uiPriority w:val="9"/>
    <w:rsid w:val="00521773"/>
    <w:rPr>
      <w:rFonts w:asciiTheme="majorHAnsi" w:eastAsiaTheme="majorEastAsia" w:hAnsiTheme="majorHAnsi" w:cstheme="majorBidi"/>
      <w:b/>
      <w:bCs/>
      <w:color w:val="4F81BD" w:themeColor="accent1"/>
    </w:rPr>
  </w:style>
  <w:style w:type="paragraph" w:styleId="12">
    <w:name w:val="toc 1"/>
    <w:basedOn w:val="a3"/>
    <w:next w:val="a3"/>
    <w:autoRedefine/>
    <w:uiPriority w:val="39"/>
    <w:unhideWhenUsed/>
    <w:qFormat/>
    <w:rsid w:val="00987B2A"/>
    <w:pPr>
      <w:spacing w:after="100"/>
    </w:pPr>
  </w:style>
  <w:style w:type="paragraph" w:styleId="22">
    <w:name w:val="toc 2"/>
    <w:basedOn w:val="a3"/>
    <w:next w:val="a3"/>
    <w:autoRedefine/>
    <w:uiPriority w:val="39"/>
    <w:unhideWhenUsed/>
    <w:rsid w:val="00987B2A"/>
    <w:pPr>
      <w:spacing w:after="100"/>
      <w:ind w:left="220"/>
    </w:pPr>
  </w:style>
  <w:style w:type="paragraph" w:styleId="31">
    <w:name w:val="toc 3"/>
    <w:basedOn w:val="a3"/>
    <w:next w:val="a3"/>
    <w:autoRedefine/>
    <w:uiPriority w:val="39"/>
    <w:unhideWhenUsed/>
    <w:rsid w:val="008B6FEE"/>
    <w:pPr>
      <w:spacing w:after="0" w:line="240" w:lineRule="auto"/>
      <w:ind w:firstLine="709"/>
      <w:jc w:val="both"/>
    </w:pPr>
    <w:rPr>
      <w:rFonts w:ascii="Times New Roman" w:hAnsi="Times New Roman" w:cs="Times New Roman"/>
      <w:sz w:val="28"/>
      <w:szCs w:val="28"/>
    </w:rPr>
  </w:style>
  <w:style w:type="character" w:customStyle="1" w:styleId="FontStyle48">
    <w:name w:val="Font Style48"/>
    <w:rsid w:val="00D3616C"/>
    <w:rPr>
      <w:rFonts w:ascii="Times New Roman" w:hAnsi="Times New Roman" w:cs="Times New Roman"/>
      <w:sz w:val="12"/>
      <w:szCs w:val="12"/>
    </w:rPr>
  </w:style>
  <w:style w:type="paragraph" w:styleId="af7">
    <w:name w:val="endnote text"/>
    <w:basedOn w:val="a3"/>
    <w:link w:val="af8"/>
    <w:uiPriority w:val="99"/>
    <w:semiHidden/>
    <w:unhideWhenUsed/>
    <w:rsid w:val="003B670B"/>
    <w:pPr>
      <w:spacing w:after="0" w:line="240" w:lineRule="auto"/>
    </w:pPr>
    <w:rPr>
      <w:sz w:val="20"/>
      <w:szCs w:val="20"/>
    </w:rPr>
  </w:style>
  <w:style w:type="character" w:customStyle="1" w:styleId="af8">
    <w:name w:val="Текст концевой сноски Знак"/>
    <w:basedOn w:val="a4"/>
    <w:link w:val="af7"/>
    <w:uiPriority w:val="99"/>
    <w:semiHidden/>
    <w:rsid w:val="003B670B"/>
    <w:rPr>
      <w:sz w:val="20"/>
      <w:szCs w:val="20"/>
    </w:rPr>
  </w:style>
  <w:style w:type="character" w:styleId="af9">
    <w:name w:val="endnote reference"/>
    <w:basedOn w:val="a4"/>
    <w:uiPriority w:val="99"/>
    <w:semiHidden/>
    <w:unhideWhenUsed/>
    <w:rsid w:val="003B670B"/>
    <w:rPr>
      <w:vertAlign w:val="superscript"/>
    </w:rPr>
  </w:style>
  <w:style w:type="paragraph" w:styleId="afa">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3"/>
    <w:link w:val="afb"/>
    <w:semiHidden/>
    <w:unhideWhenUsed/>
    <w:rsid w:val="003B670B"/>
    <w:pPr>
      <w:spacing w:after="0" w:line="240" w:lineRule="auto"/>
    </w:pPr>
    <w:rPr>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4"/>
    <w:link w:val="afa"/>
    <w:uiPriority w:val="99"/>
    <w:semiHidden/>
    <w:rsid w:val="003B670B"/>
    <w:rPr>
      <w:sz w:val="20"/>
      <w:szCs w:val="20"/>
    </w:rPr>
  </w:style>
  <w:style w:type="character" w:styleId="afc">
    <w:name w:val="footnote reference"/>
    <w:basedOn w:val="a4"/>
    <w:unhideWhenUsed/>
    <w:rsid w:val="003B670B"/>
    <w:rPr>
      <w:vertAlign w:val="superscript"/>
    </w:rPr>
  </w:style>
  <w:style w:type="paragraph" w:customStyle="1" w:styleId="ConsNormal">
    <w:name w:val="ConsNormal"/>
    <w:uiPriority w:val="99"/>
    <w:rsid w:val="0062192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Default">
    <w:name w:val="Default"/>
    <w:rsid w:val="000C6F87"/>
    <w:pPr>
      <w:autoSpaceDE w:val="0"/>
      <w:autoSpaceDN w:val="0"/>
      <w:adjustRightInd w:val="0"/>
      <w:spacing w:after="0" w:line="240" w:lineRule="auto"/>
    </w:pPr>
    <w:rPr>
      <w:rFonts w:ascii="Arial" w:eastAsia="Times New Roman" w:hAnsi="Arial" w:cs="Arial"/>
      <w:color w:val="000000"/>
      <w:sz w:val="24"/>
      <w:szCs w:val="24"/>
    </w:rPr>
  </w:style>
  <w:style w:type="paragraph" w:styleId="afd">
    <w:name w:val="Body Text"/>
    <w:aliases w:val="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2,Основной текст Знак Знак1"/>
    <w:basedOn w:val="a3"/>
    <w:link w:val="13"/>
    <w:rsid w:val="00150622"/>
    <w:pPr>
      <w:spacing w:after="120" w:line="240" w:lineRule="auto"/>
    </w:pPr>
    <w:rPr>
      <w:rFonts w:ascii="Times New Roman" w:eastAsia="Times New Roman" w:hAnsi="Times New Roman" w:cs="Times New Roman"/>
      <w:sz w:val="24"/>
      <w:szCs w:val="24"/>
    </w:rPr>
  </w:style>
  <w:style w:type="character" w:customStyle="1" w:styleId="afe">
    <w:name w:val="Основной текст Знак"/>
    <w:aliases w:val="Основной текст Знак Знак Знак1,Основной текст Знак Знак Знак Знак Знак Знак1,Основной текст Знак2 Знак"/>
    <w:basedOn w:val="a4"/>
    <w:rsid w:val="00150622"/>
  </w:style>
  <w:style w:type="character" w:customStyle="1" w:styleId="13">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ink w:val="afd"/>
    <w:rsid w:val="00150622"/>
    <w:rPr>
      <w:rFonts w:ascii="Times New Roman" w:eastAsia="Times New Roman" w:hAnsi="Times New Roman" w:cs="Times New Roman"/>
      <w:sz w:val="24"/>
      <w:szCs w:val="24"/>
      <w:lang w:eastAsia="ru-RU"/>
    </w:rPr>
  </w:style>
  <w:style w:type="character" w:styleId="aff">
    <w:name w:val="page number"/>
    <w:basedOn w:val="a4"/>
    <w:uiPriority w:val="99"/>
    <w:rsid w:val="00D212C7"/>
  </w:style>
  <w:style w:type="paragraph" w:styleId="aff0">
    <w:name w:val="Normal (Web)"/>
    <w:aliases w:val="Обычный (Web)1,Обычный (Web)"/>
    <w:basedOn w:val="a3"/>
    <w:rsid w:val="005840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3"/>
    <w:rsid w:val="004F510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styleId="aff1">
    <w:name w:val="Body Text Indent"/>
    <w:basedOn w:val="a3"/>
    <w:link w:val="aff2"/>
    <w:uiPriority w:val="99"/>
    <w:unhideWhenUsed/>
    <w:rsid w:val="005D392E"/>
    <w:pPr>
      <w:spacing w:after="120"/>
      <w:ind w:left="283"/>
    </w:pPr>
  </w:style>
  <w:style w:type="character" w:customStyle="1" w:styleId="aff2">
    <w:name w:val="Основной текст с отступом Знак"/>
    <w:basedOn w:val="a4"/>
    <w:link w:val="aff1"/>
    <w:uiPriority w:val="99"/>
    <w:rsid w:val="005D392E"/>
  </w:style>
  <w:style w:type="paragraph" w:customStyle="1" w:styleId="ConsPlusNormal">
    <w:name w:val="ConsPlusNormal"/>
    <w:link w:val="ConsPlusNormal0"/>
    <w:rsid w:val="005D392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u">
    <w:name w:val="u"/>
    <w:basedOn w:val="a3"/>
    <w:uiPriority w:val="99"/>
    <w:rsid w:val="005D392E"/>
    <w:pPr>
      <w:spacing w:after="0" w:line="240" w:lineRule="auto"/>
      <w:ind w:firstLine="539"/>
      <w:jc w:val="both"/>
    </w:pPr>
    <w:rPr>
      <w:rFonts w:ascii="Times New Roman" w:eastAsia="Times New Roman" w:hAnsi="Times New Roman" w:cs="Times New Roman"/>
      <w:color w:val="000000"/>
      <w:sz w:val="18"/>
      <w:szCs w:val="18"/>
    </w:rPr>
  </w:style>
  <w:style w:type="character" w:customStyle="1" w:styleId="ConsPlusNormal0">
    <w:name w:val="ConsPlusNormal Знак"/>
    <w:link w:val="ConsPlusNormal"/>
    <w:rsid w:val="005D392E"/>
    <w:rPr>
      <w:rFonts w:ascii="Arial" w:eastAsia="Times New Roman" w:hAnsi="Arial" w:cs="Arial"/>
      <w:sz w:val="20"/>
      <w:szCs w:val="20"/>
      <w:lang w:eastAsia="ru-RU"/>
    </w:rPr>
  </w:style>
  <w:style w:type="paragraph" w:customStyle="1" w:styleId="aff3">
    <w:name w:val="ГП Основной"/>
    <w:qFormat/>
    <w:rsid w:val="001E7684"/>
    <w:pPr>
      <w:spacing w:after="120"/>
      <w:ind w:firstLine="709"/>
      <w:jc w:val="both"/>
    </w:pPr>
    <w:rPr>
      <w:rFonts w:ascii="Tahoma" w:eastAsia="Times New Roman" w:hAnsi="Tahoma" w:cs="Tahoma"/>
      <w:sz w:val="24"/>
      <w:szCs w:val="24"/>
    </w:rPr>
  </w:style>
  <w:style w:type="character" w:customStyle="1" w:styleId="23">
    <w:name w:val="Основной текст (2)_"/>
    <w:basedOn w:val="a4"/>
    <w:link w:val="211"/>
    <w:rsid w:val="000B1049"/>
    <w:rPr>
      <w:rFonts w:ascii="Times New Roman" w:eastAsia="Times New Roman" w:hAnsi="Times New Roman" w:cs="Times New Roman"/>
      <w:b/>
      <w:bCs/>
      <w:i w:val="0"/>
      <w:iCs w:val="0"/>
      <w:smallCaps w:val="0"/>
      <w:strike w:val="0"/>
      <w:sz w:val="22"/>
      <w:szCs w:val="22"/>
      <w:u w:val="none"/>
    </w:rPr>
  </w:style>
  <w:style w:type="character" w:customStyle="1" w:styleId="24">
    <w:name w:val="Основной текст (2)"/>
    <w:basedOn w:val="23"/>
    <w:rsid w:val="000B104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 Не полужирный"/>
    <w:basedOn w:val="23"/>
    <w:rsid w:val="000B104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6pt">
    <w:name w:val="Основной текст (2) + 16 pt;Не полужирный"/>
    <w:basedOn w:val="23"/>
    <w:rsid w:val="00C7052F"/>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2">
    <w:name w:val="Основной текст (3)_"/>
    <w:basedOn w:val="a4"/>
    <w:link w:val="33"/>
    <w:rsid w:val="00C7052F"/>
    <w:rPr>
      <w:rFonts w:ascii="Times New Roman" w:eastAsia="Times New Roman" w:hAnsi="Times New Roman" w:cs="Times New Roman"/>
      <w:b/>
      <w:bCs/>
      <w:sz w:val="26"/>
      <w:szCs w:val="26"/>
      <w:shd w:val="clear" w:color="auto" w:fill="FFFFFF"/>
    </w:rPr>
  </w:style>
  <w:style w:type="paragraph" w:customStyle="1" w:styleId="33">
    <w:name w:val="Основной текст (3)"/>
    <w:basedOn w:val="a3"/>
    <w:link w:val="32"/>
    <w:rsid w:val="00C7052F"/>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styleId="34">
    <w:name w:val="Body Text 3"/>
    <w:aliases w:val=" Знак11,Знак11"/>
    <w:basedOn w:val="a3"/>
    <w:link w:val="35"/>
    <w:uiPriority w:val="99"/>
    <w:rsid w:val="00992921"/>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11 Знак,Знак11 Знак"/>
    <w:basedOn w:val="a4"/>
    <w:link w:val="34"/>
    <w:uiPriority w:val="99"/>
    <w:rsid w:val="00992921"/>
    <w:rPr>
      <w:rFonts w:ascii="Times New Roman" w:eastAsia="Times New Roman" w:hAnsi="Times New Roman" w:cs="Times New Roman"/>
      <w:sz w:val="16"/>
      <w:szCs w:val="16"/>
    </w:rPr>
  </w:style>
  <w:style w:type="character" w:customStyle="1" w:styleId="apple-style-span">
    <w:name w:val="apple-style-span"/>
    <w:basedOn w:val="a4"/>
    <w:rsid w:val="00E157B3"/>
  </w:style>
  <w:style w:type="character" w:styleId="aff4">
    <w:name w:val="Emphasis"/>
    <w:uiPriority w:val="99"/>
    <w:qFormat/>
    <w:rsid w:val="00880F57"/>
    <w:rPr>
      <w:i/>
      <w:iCs/>
    </w:rPr>
  </w:style>
  <w:style w:type="paragraph" w:customStyle="1" w:styleId="14">
    <w:name w:val="Абзац списка1"/>
    <w:basedOn w:val="a3"/>
    <w:rsid w:val="00880F57"/>
    <w:pPr>
      <w:spacing w:after="0" w:line="240" w:lineRule="auto"/>
      <w:ind w:left="720"/>
      <w:jc w:val="center"/>
    </w:pPr>
    <w:rPr>
      <w:rFonts w:ascii="Tahoma" w:eastAsia="Times New Roman" w:hAnsi="Tahoma" w:cs="Tahoma"/>
    </w:rPr>
  </w:style>
  <w:style w:type="paragraph" w:customStyle="1" w:styleId="ConsPlusCell">
    <w:name w:val="ConsPlusCell"/>
    <w:uiPriority w:val="99"/>
    <w:rsid w:val="00396DF2"/>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4"/>
    <w:link w:val="4"/>
    <w:uiPriority w:val="9"/>
    <w:rsid w:val="00946421"/>
    <w:rPr>
      <w:rFonts w:asciiTheme="majorHAnsi" w:eastAsiaTheme="majorEastAsia" w:hAnsiTheme="majorHAnsi" w:cstheme="majorBidi"/>
      <w:b/>
      <w:bCs/>
      <w:i/>
      <w:iCs/>
      <w:color w:val="4F81BD" w:themeColor="accent1"/>
    </w:rPr>
  </w:style>
  <w:style w:type="paragraph" w:styleId="41">
    <w:name w:val="toc 4"/>
    <w:basedOn w:val="a3"/>
    <w:next w:val="a3"/>
    <w:autoRedefine/>
    <w:uiPriority w:val="39"/>
    <w:unhideWhenUsed/>
    <w:rsid w:val="00726B2B"/>
    <w:pPr>
      <w:spacing w:after="100"/>
      <w:ind w:left="660"/>
    </w:pPr>
  </w:style>
  <w:style w:type="paragraph" w:customStyle="1" w:styleId="TableContents">
    <w:name w:val="Table Contents"/>
    <w:basedOn w:val="a3"/>
    <w:rsid w:val="009B316C"/>
    <w:pPr>
      <w:widowControl w:val="0"/>
      <w:autoSpaceDN w:val="0"/>
      <w:adjustRightInd w:val="0"/>
      <w:spacing w:after="0" w:line="240" w:lineRule="auto"/>
    </w:pPr>
    <w:rPr>
      <w:rFonts w:ascii="Times New Roman" w:eastAsia="Arial Unicode MS" w:hAnsi="Times New Roman" w:cs="Tahoma"/>
      <w:sz w:val="24"/>
      <w:szCs w:val="24"/>
    </w:rPr>
  </w:style>
  <w:style w:type="paragraph" w:styleId="a1">
    <w:name w:val="List Bullet"/>
    <w:basedOn w:val="a3"/>
    <w:uiPriority w:val="99"/>
    <w:unhideWhenUsed/>
    <w:rsid w:val="008638ED"/>
    <w:pPr>
      <w:widowControl w:val="0"/>
      <w:numPr>
        <w:numId w:val="1"/>
      </w:numPr>
      <w:suppressAutoHyphens/>
      <w:spacing w:after="0" w:line="240" w:lineRule="auto"/>
      <w:contextualSpacing/>
    </w:pPr>
    <w:rPr>
      <w:rFonts w:ascii="Times New Roman" w:eastAsia="Arial Unicode MS" w:hAnsi="Times New Roman" w:cs="Times New Roman"/>
      <w:kern w:val="1"/>
      <w:sz w:val="24"/>
      <w:szCs w:val="24"/>
      <w:lang w:eastAsia="ar-SA"/>
    </w:rPr>
  </w:style>
  <w:style w:type="paragraph" w:customStyle="1" w:styleId="Style1">
    <w:name w:val="Style1"/>
    <w:basedOn w:val="a3"/>
    <w:rsid w:val="00782F1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3"/>
    <w:rsid w:val="00782F1B"/>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character" w:customStyle="1" w:styleId="FontStyle40">
    <w:name w:val="Font Style40"/>
    <w:basedOn w:val="a4"/>
    <w:rsid w:val="00782F1B"/>
    <w:rPr>
      <w:rFonts w:ascii="Times New Roman" w:hAnsi="Times New Roman" w:cs="Times New Roman"/>
      <w:sz w:val="18"/>
      <w:szCs w:val="18"/>
    </w:rPr>
  </w:style>
  <w:style w:type="paragraph" w:styleId="61">
    <w:name w:val="toc 6"/>
    <w:basedOn w:val="a3"/>
    <w:next w:val="a3"/>
    <w:autoRedefine/>
    <w:uiPriority w:val="39"/>
    <w:unhideWhenUsed/>
    <w:rsid w:val="007F0989"/>
    <w:pPr>
      <w:spacing w:after="100"/>
      <w:ind w:left="1100"/>
    </w:pPr>
  </w:style>
  <w:style w:type="paragraph" w:customStyle="1" w:styleId="ConsPlusTitle">
    <w:name w:val="ConsPlusTitle"/>
    <w:basedOn w:val="a3"/>
    <w:next w:val="ConsPlusNormal"/>
    <w:rsid w:val="007B5DEB"/>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0">
    <w:name w:val="Основной 0"/>
    <w:aliases w:val="95ПК,Основной 0 Знак Знак"/>
    <w:basedOn w:val="a3"/>
    <w:link w:val="00"/>
    <w:qFormat/>
    <w:rsid w:val="007B5DEB"/>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7B5DEB"/>
    <w:rPr>
      <w:rFonts w:ascii="Times New Roman" w:eastAsia="Times New Roman" w:hAnsi="Times New Roman" w:cs="Times New Roman"/>
      <w:sz w:val="24"/>
      <w:lang w:val="en-US" w:eastAsia="ar-SA"/>
    </w:rPr>
  </w:style>
  <w:style w:type="paragraph" w:styleId="aff5">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3"/>
    <w:link w:val="aff6"/>
    <w:qFormat/>
    <w:rsid w:val="00A2795A"/>
    <w:pPr>
      <w:spacing w:after="0" w:line="240" w:lineRule="auto"/>
      <w:jc w:val="center"/>
    </w:pPr>
    <w:rPr>
      <w:rFonts w:ascii="Times New Roman" w:eastAsia="Times New Roman" w:hAnsi="Times New Roman" w:cs="Times New Roman"/>
      <w:b/>
      <w:sz w:val="28"/>
      <w:szCs w:val="20"/>
    </w:rPr>
  </w:style>
  <w:style w:type="character" w:customStyle="1" w:styleId="aff6">
    <w:name w:val="Название Знак"/>
    <w:aliases w:val="Название Знак Знак Знак1,Название Знак Знак Знак Знак Знак Знак Знак Знак Знак Знак Знак Знак Знак Знак Знак Знак1"/>
    <w:basedOn w:val="a4"/>
    <w:link w:val="aff5"/>
    <w:rsid w:val="00A2795A"/>
    <w:rPr>
      <w:rFonts w:ascii="Times New Roman" w:eastAsia="Times New Roman" w:hAnsi="Times New Roman" w:cs="Times New Roman"/>
      <w:b/>
      <w:sz w:val="28"/>
      <w:szCs w:val="20"/>
      <w:lang w:eastAsia="ru-RU"/>
    </w:rPr>
  </w:style>
  <w:style w:type="paragraph" w:styleId="aff7">
    <w:name w:val="Subtitle"/>
    <w:basedOn w:val="a3"/>
    <w:link w:val="aff8"/>
    <w:qFormat/>
    <w:rsid w:val="00A2795A"/>
    <w:pPr>
      <w:spacing w:after="0" w:line="240" w:lineRule="auto"/>
      <w:jc w:val="center"/>
    </w:pPr>
    <w:rPr>
      <w:rFonts w:ascii="Times New Roman" w:eastAsia="Times New Roman" w:hAnsi="Times New Roman" w:cs="Times New Roman"/>
      <w:b/>
      <w:sz w:val="28"/>
      <w:szCs w:val="20"/>
    </w:rPr>
  </w:style>
  <w:style w:type="character" w:customStyle="1" w:styleId="aff8">
    <w:name w:val="Подзаголовок Знак"/>
    <w:basedOn w:val="a4"/>
    <w:link w:val="aff7"/>
    <w:rsid w:val="00A2795A"/>
    <w:rPr>
      <w:rFonts w:ascii="Times New Roman" w:eastAsia="Times New Roman" w:hAnsi="Times New Roman" w:cs="Times New Roman"/>
      <w:b/>
      <w:sz w:val="28"/>
      <w:szCs w:val="20"/>
      <w:lang w:eastAsia="ru-RU"/>
    </w:rPr>
  </w:style>
  <w:style w:type="paragraph" w:customStyle="1" w:styleId="212pt">
    <w:name w:val="Заголовок 2 + 12 pt"/>
    <w:basedOn w:val="a3"/>
    <w:next w:val="a3"/>
    <w:link w:val="212pt0"/>
    <w:autoRedefine/>
    <w:rsid w:val="003B0731"/>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B0731"/>
    <w:rPr>
      <w:rFonts w:ascii="Times New Roman" w:eastAsia="Times New Roman" w:hAnsi="Times New Roman" w:cs="Times New Roman"/>
      <w:b/>
      <w:bCs/>
      <w:iCs/>
      <w:sz w:val="20"/>
      <w:szCs w:val="20"/>
    </w:rPr>
  </w:style>
  <w:style w:type="paragraph" w:styleId="51">
    <w:name w:val="toc 5"/>
    <w:basedOn w:val="a3"/>
    <w:next w:val="a3"/>
    <w:autoRedefine/>
    <w:uiPriority w:val="39"/>
    <w:unhideWhenUsed/>
    <w:rsid w:val="00DC1DF5"/>
    <w:pPr>
      <w:spacing w:after="100"/>
      <w:ind w:left="880"/>
    </w:pPr>
  </w:style>
  <w:style w:type="paragraph" w:styleId="7">
    <w:name w:val="toc 7"/>
    <w:basedOn w:val="a3"/>
    <w:next w:val="a3"/>
    <w:autoRedefine/>
    <w:uiPriority w:val="39"/>
    <w:unhideWhenUsed/>
    <w:rsid w:val="00DC1DF5"/>
    <w:pPr>
      <w:spacing w:after="100"/>
      <w:ind w:left="1320"/>
    </w:pPr>
  </w:style>
  <w:style w:type="paragraph" w:styleId="81">
    <w:name w:val="toc 8"/>
    <w:basedOn w:val="a3"/>
    <w:next w:val="a3"/>
    <w:autoRedefine/>
    <w:uiPriority w:val="39"/>
    <w:unhideWhenUsed/>
    <w:rsid w:val="00DC1DF5"/>
    <w:pPr>
      <w:spacing w:after="100"/>
      <w:ind w:left="1540"/>
    </w:pPr>
  </w:style>
  <w:style w:type="paragraph" w:styleId="9">
    <w:name w:val="toc 9"/>
    <w:basedOn w:val="a3"/>
    <w:next w:val="a3"/>
    <w:autoRedefine/>
    <w:uiPriority w:val="39"/>
    <w:unhideWhenUsed/>
    <w:rsid w:val="00DC1DF5"/>
    <w:pPr>
      <w:spacing w:after="100"/>
      <w:ind w:left="1760"/>
    </w:pPr>
  </w:style>
  <w:style w:type="paragraph" w:customStyle="1" w:styleId="310">
    <w:name w:val="Основной текст 31"/>
    <w:basedOn w:val="a3"/>
    <w:link w:val="311"/>
    <w:uiPriority w:val="99"/>
    <w:rsid w:val="005A7D26"/>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5A7D26"/>
    <w:rPr>
      <w:rFonts w:ascii="Times New Roman" w:eastAsia="Times New Roman" w:hAnsi="Times New Roman" w:cs="Times New Roman"/>
      <w:sz w:val="24"/>
      <w:szCs w:val="20"/>
      <w:lang w:eastAsia="ar-SA"/>
    </w:rPr>
  </w:style>
  <w:style w:type="paragraph" w:customStyle="1" w:styleId="aff9">
    <w:name w:val="Основной"/>
    <w:basedOn w:val="aff1"/>
    <w:uiPriority w:val="99"/>
    <w:rsid w:val="00FF1327"/>
    <w:pPr>
      <w:spacing w:line="240" w:lineRule="auto"/>
    </w:pPr>
    <w:rPr>
      <w:rFonts w:ascii="Times New Roman" w:eastAsia="Times New Roman" w:hAnsi="Times New Roman" w:cs="Times New Roman"/>
      <w:sz w:val="24"/>
      <w:szCs w:val="24"/>
    </w:rPr>
  </w:style>
  <w:style w:type="character" w:styleId="affa">
    <w:name w:val="Strong"/>
    <w:uiPriority w:val="99"/>
    <w:qFormat/>
    <w:rsid w:val="00FF1327"/>
    <w:rPr>
      <w:b/>
      <w:bCs/>
    </w:rPr>
  </w:style>
  <w:style w:type="paragraph" w:styleId="26">
    <w:name w:val="Body Text 2"/>
    <w:basedOn w:val="a3"/>
    <w:link w:val="27"/>
    <w:uiPriority w:val="99"/>
    <w:unhideWhenUsed/>
    <w:rsid w:val="00FF1327"/>
    <w:pPr>
      <w:spacing w:after="120" w:line="480" w:lineRule="auto"/>
    </w:pPr>
  </w:style>
  <w:style w:type="character" w:customStyle="1" w:styleId="27">
    <w:name w:val="Основной текст 2 Знак"/>
    <w:basedOn w:val="a4"/>
    <w:link w:val="26"/>
    <w:uiPriority w:val="99"/>
    <w:rsid w:val="00FF1327"/>
  </w:style>
  <w:style w:type="paragraph" w:customStyle="1" w:styleId="Style20">
    <w:name w:val="Style20"/>
    <w:basedOn w:val="a3"/>
    <w:uiPriority w:val="99"/>
    <w:rsid w:val="00ED1113"/>
    <w:pPr>
      <w:widowControl w:val="0"/>
      <w:autoSpaceDE w:val="0"/>
      <w:autoSpaceDN w:val="0"/>
      <w:adjustRightInd w:val="0"/>
      <w:spacing w:after="0" w:line="562" w:lineRule="exact"/>
    </w:pPr>
    <w:rPr>
      <w:rFonts w:ascii="Times New Roman" w:eastAsia="Times New Roman" w:hAnsi="Times New Roman" w:cs="Times New Roman"/>
      <w:sz w:val="24"/>
      <w:szCs w:val="24"/>
    </w:rPr>
  </w:style>
  <w:style w:type="character" w:customStyle="1" w:styleId="FontStyle140">
    <w:name w:val="Font Style140"/>
    <w:uiPriority w:val="99"/>
    <w:rsid w:val="00ED1113"/>
    <w:rPr>
      <w:rFonts w:ascii="Times New Roman" w:hAnsi="Times New Roman" w:cs="Times New Roman"/>
      <w:sz w:val="24"/>
      <w:szCs w:val="24"/>
    </w:rPr>
  </w:style>
  <w:style w:type="paragraph" w:customStyle="1" w:styleId="220">
    <w:name w:val="Основной текст 22"/>
    <w:basedOn w:val="a3"/>
    <w:rsid w:val="00656AF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customStyle="1" w:styleId="formattext">
    <w:name w:val="formattext"/>
    <w:basedOn w:val="a3"/>
    <w:rsid w:val="004F4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4"/>
    <w:rsid w:val="004F4860"/>
  </w:style>
  <w:style w:type="character" w:customStyle="1" w:styleId="140">
    <w:name w:val="Основной текст 14 Знак"/>
    <w:link w:val="141"/>
    <w:rsid w:val="00855C79"/>
    <w:rPr>
      <w:sz w:val="28"/>
      <w:szCs w:val="24"/>
      <w:lang w:eastAsia="ru-RU"/>
    </w:rPr>
  </w:style>
  <w:style w:type="paragraph" w:customStyle="1" w:styleId="141">
    <w:name w:val="Основной текст 14"/>
    <w:basedOn w:val="a3"/>
    <w:link w:val="140"/>
    <w:qFormat/>
    <w:rsid w:val="00855C79"/>
    <w:pPr>
      <w:spacing w:after="0" w:line="360" w:lineRule="auto"/>
      <w:ind w:firstLine="709"/>
      <w:jc w:val="both"/>
    </w:pPr>
    <w:rPr>
      <w:sz w:val="28"/>
      <w:szCs w:val="24"/>
    </w:rPr>
  </w:style>
  <w:style w:type="paragraph" w:customStyle="1" w:styleId="3f3f3f3f3f3f3f3f3f3f3f3f3f3f3f">
    <w:name w:val="Н3fа3fз3fв3fа3fн3fи3fе3f т3fа3fб3fл3fи3fц3fы3f"/>
    <w:basedOn w:val="a3"/>
    <w:rsid w:val="00EB120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3f3f3f3f3f3f3f12">
    <w:name w:val="т3fа3fб3fл3fи3fц3fы3f 12"/>
    <w:basedOn w:val="a3"/>
    <w:rsid w:val="00EB1207"/>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paragraph" w:customStyle="1" w:styleId="Style14">
    <w:name w:val="Style14"/>
    <w:basedOn w:val="a3"/>
    <w:uiPriority w:val="99"/>
    <w:rsid w:val="006D78A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8">
    <w:name w:val="Style48"/>
    <w:basedOn w:val="a3"/>
    <w:uiPriority w:val="99"/>
    <w:rsid w:val="006D78A1"/>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70">
    <w:name w:val="Font Style170"/>
    <w:uiPriority w:val="99"/>
    <w:rsid w:val="006D78A1"/>
    <w:rPr>
      <w:rFonts w:ascii="Times New Roman" w:hAnsi="Times New Roman" w:cs="Times New Roman"/>
      <w:i/>
      <w:iCs/>
      <w:sz w:val="26"/>
      <w:szCs w:val="26"/>
    </w:rPr>
  </w:style>
  <w:style w:type="character" w:customStyle="1" w:styleId="FontStyle173">
    <w:name w:val="Font Style173"/>
    <w:uiPriority w:val="99"/>
    <w:rsid w:val="006D78A1"/>
    <w:rPr>
      <w:rFonts w:ascii="Times New Roman" w:hAnsi="Times New Roman" w:cs="Times New Roman"/>
      <w:sz w:val="26"/>
      <w:szCs w:val="26"/>
    </w:rPr>
  </w:style>
  <w:style w:type="paragraph" w:customStyle="1" w:styleId="a">
    <w:name w:val="_Таблица"/>
    <w:basedOn w:val="ac"/>
    <w:link w:val="affb"/>
    <w:uiPriority w:val="99"/>
    <w:rsid w:val="00F058D3"/>
    <w:pPr>
      <w:keepNext/>
      <w:numPr>
        <w:numId w:val="2"/>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rPr>
  </w:style>
  <w:style w:type="character" w:customStyle="1" w:styleId="affb">
    <w:name w:val="_Таблица Знак"/>
    <w:link w:val="a"/>
    <w:uiPriority w:val="99"/>
    <w:locked/>
    <w:rsid w:val="00F058D3"/>
    <w:rPr>
      <w:rFonts w:ascii="Times New Roman" w:eastAsia="Calibri" w:hAnsi="Times New Roman" w:cs="Times New Roman"/>
      <w:b/>
      <w:sz w:val="26"/>
      <w:szCs w:val="20"/>
      <w:lang w:eastAsia="ru-RU"/>
    </w:rPr>
  </w:style>
  <w:style w:type="paragraph" w:customStyle="1" w:styleId="affc">
    <w:name w:val="_Обычный"/>
    <w:basedOn w:val="a3"/>
    <w:link w:val="affd"/>
    <w:uiPriority w:val="99"/>
    <w:rsid w:val="00F058D3"/>
    <w:pPr>
      <w:spacing w:after="0" w:line="360" w:lineRule="auto"/>
      <w:ind w:firstLine="709"/>
      <w:jc w:val="both"/>
    </w:pPr>
    <w:rPr>
      <w:rFonts w:ascii="Times New Roman" w:eastAsia="Calibri" w:hAnsi="Times New Roman" w:cs="Times New Roman"/>
      <w:sz w:val="26"/>
      <w:szCs w:val="20"/>
    </w:rPr>
  </w:style>
  <w:style w:type="character" w:customStyle="1" w:styleId="affd">
    <w:name w:val="_Обычный Знак"/>
    <w:link w:val="affc"/>
    <w:uiPriority w:val="99"/>
    <w:locked/>
    <w:rsid w:val="00F058D3"/>
    <w:rPr>
      <w:rFonts w:ascii="Times New Roman" w:eastAsia="Calibri" w:hAnsi="Times New Roman" w:cs="Times New Roman"/>
      <w:sz w:val="26"/>
      <w:szCs w:val="20"/>
      <w:lang w:eastAsia="ru-RU"/>
    </w:rPr>
  </w:style>
  <w:style w:type="character" w:customStyle="1" w:styleId="FontStyle139">
    <w:name w:val="Font Style139"/>
    <w:uiPriority w:val="99"/>
    <w:rsid w:val="000F0314"/>
    <w:rPr>
      <w:rFonts w:ascii="Times New Roman" w:hAnsi="Times New Roman" w:cs="Times New Roman"/>
      <w:b/>
      <w:bCs/>
      <w:sz w:val="22"/>
      <w:szCs w:val="22"/>
    </w:rPr>
  </w:style>
  <w:style w:type="character" w:customStyle="1" w:styleId="FontStyle144">
    <w:name w:val="Font Style144"/>
    <w:uiPriority w:val="99"/>
    <w:rsid w:val="000F0314"/>
    <w:rPr>
      <w:rFonts w:ascii="Times New Roman" w:hAnsi="Times New Roman" w:cs="Times New Roman"/>
      <w:sz w:val="22"/>
      <w:szCs w:val="22"/>
    </w:rPr>
  </w:style>
  <w:style w:type="paragraph" w:customStyle="1" w:styleId="affe">
    <w:name w:val="Абзац"/>
    <w:link w:val="afff"/>
    <w:qFormat/>
    <w:rsid w:val="005A2E94"/>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locked/>
    <w:rsid w:val="005A2E94"/>
    <w:rPr>
      <w:rFonts w:ascii="Times New Roman" w:eastAsia="Times New Roman" w:hAnsi="Times New Roman" w:cs="Times New Roman"/>
      <w:sz w:val="24"/>
      <w:szCs w:val="24"/>
      <w:lang w:eastAsia="ru-RU"/>
    </w:rPr>
  </w:style>
  <w:style w:type="paragraph" w:customStyle="1" w:styleId="msonospacing0">
    <w:name w:val="msonospacing"/>
    <w:basedOn w:val="a3"/>
    <w:uiPriority w:val="99"/>
    <w:rsid w:val="003D7068"/>
    <w:pPr>
      <w:spacing w:after="0" w:line="240" w:lineRule="auto"/>
    </w:pPr>
    <w:rPr>
      <w:rFonts w:ascii="Calibri" w:eastAsia="Times New Roman" w:hAnsi="Calibri" w:cs="Times New Roman"/>
    </w:rPr>
  </w:style>
  <w:style w:type="paragraph" w:customStyle="1" w:styleId="Style104">
    <w:name w:val="Style104"/>
    <w:basedOn w:val="a3"/>
    <w:uiPriority w:val="99"/>
    <w:rsid w:val="00A95F60"/>
    <w:pPr>
      <w:widowControl w:val="0"/>
      <w:autoSpaceDE w:val="0"/>
      <w:autoSpaceDN w:val="0"/>
      <w:adjustRightInd w:val="0"/>
      <w:spacing w:after="0" w:line="221" w:lineRule="exact"/>
      <w:jc w:val="center"/>
    </w:pPr>
    <w:rPr>
      <w:rFonts w:ascii="Segoe UI" w:eastAsia="Times New Roman" w:hAnsi="Segoe UI" w:cs="Segoe UI"/>
      <w:sz w:val="24"/>
      <w:szCs w:val="24"/>
    </w:rPr>
  </w:style>
  <w:style w:type="character" w:customStyle="1" w:styleId="FontStyle12">
    <w:name w:val="Font Style12"/>
    <w:basedOn w:val="a4"/>
    <w:uiPriority w:val="99"/>
    <w:rsid w:val="008515FE"/>
    <w:rPr>
      <w:rFonts w:ascii="Times New Roman" w:hAnsi="Times New Roman" w:cs="Times New Roman"/>
      <w:sz w:val="20"/>
      <w:szCs w:val="20"/>
    </w:rPr>
  </w:style>
  <w:style w:type="paragraph" w:customStyle="1" w:styleId="211">
    <w:name w:val="Основной текст (2)1"/>
    <w:basedOn w:val="a3"/>
    <w:link w:val="23"/>
    <w:rsid w:val="00D45443"/>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0">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4"/>
    <w:rsid w:val="008007AB"/>
    <w:rPr>
      <w:b/>
      <w:sz w:val="32"/>
      <w:szCs w:val="24"/>
      <w:lang w:val="ru-RU" w:eastAsia="ru-RU" w:bidi="ar-SA"/>
    </w:rPr>
  </w:style>
  <w:style w:type="paragraph" w:customStyle="1" w:styleId="28">
    <w:name w:val="Знак2"/>
    <w:basedOn w:val="a3"/>
    <w:rsid w:val="004A5466"/>
    <w:pPr>
      <w:spacing w:after="160" w:line="240" w:lineRule="exact"/>
    </w:pPr>
    <w:rPr>
      <w:rFonts w:ascii="Verdana" w:eastAsia="Times New Roman" w:hAnsi="Verdana" w:cs="Verdana"/>
      <w:sz w:val="20"/>
      <w:szCs w:val="20"/>
      <w:lang w:val="en-US"/>
    </w:rPr>
  </w:style>
  <w:style w:type="paragraph" w:customStyle="1" w:styleId="afff1">
    <w:name w:val="Обычный текст: базовый"/>
    <w:basedOn w:val="a3"/>
    <w:rsid w:val="004A5466"/>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2">
    <w:name w:val="Базовый"/>
    <w:uiPriority w:val="99"/>
    <w:rsid w:val="004A5466"/>
    <w:pPr>
      <w:tabs>
        <w:tab w:val="left" w:pos="709"/>
      </w:tabs>
      <w:suppressAutoHyphens/>
      <w:spacing w:line="276" w:lineRule="atLeast"/>
    </w:pPr>
    <w:rPr>
      <w:rFonts w:ascii="Calibri" w:eastAsia="Arial Unicode MS" w:hAnsi="Calibri" w:cs="Times New Roman"/>
    </w:rPr>
  </w:style>
  <w:style w:type="paragraph" w:customStyle="1" w:styleId="afff3">
    <w:name w:val="МОЙ основа"/>
    <w:basedOn w:val="a3"/>
    <w:qFormat/>
    <w:rsid w:val="004A5466"/>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4"/>
    <w:rsid w:val="00845324"/>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2">
    <w:name w:val="Основной текст (4)_"/>
    <w:basedOn w:val="a4"/>
    <w:link w:val="43"/>
    <w:rsid w:val="00845324"/>
    <w:rPr>
      <w:sz w:val="26"/>
      <w:szCs w:val="26"/>
      <w:shd w:val="clear" w:color="auto" w:fill="FFFFFF"/>
    </w:rPr>
  </w:style>
  <w:style w:type="paragraph" w:customStyle="1" w:styleId="43">
    <w:name w:val="Основной текст (4)"/>
    <w:basedOn w:val="a3"/>
    <w:link w:val="42"/>
    <w:rsid w:val="00845324"/>
    <w:pPr>
      <w:widowControl w:val="0"/>
      <w:shd w:val="clear" w:color="auto" w:fill="FFFFFF"/>
      <w:spacing w:before="720" w:after="720" w:line="0" w:lineRule="atLeast"/>
    </w:pPr>
    <w:rPr>
      <w:sz w:val="26"/>
      <w:szCs w:val="26"/>
    </w:rPr>
  </w:style>
  <w:style w:type="paragraph" w:customStyle="1" w:styleId="afff4">
    <w:name w:val="Таблицы (моноширинный)"/>
    <w:basedOn w:val="a3"/>
    <w:next w:val="a3"/>
    <w:rsid w:val="001D64EA"/>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styleId="29">
    <w:name w:val="Body Text Indent 2"/>
    <w:basedOn w:val="a3"/>
    <w:link w:val="2a"/>
    <w:rsid w:val="001D64EA"/>
    <w:pPr>
      <w:spacing w:after="120" w:line="480" w:lineRule="auto"/>
      <w:ind w:left="283"/>
    </w:pPr>
    <w:rPr>
      <w:rFonts w:ascii="Times New Roman" w:eastAsia="Times New Roman" w:hAnsi="Times New Roman" w:cs="Times New Roman"/>
      <w:sz w:val="24"/>
      <w:szCs w:val="20"/>
    </w:rPr>
  </w:style>
  <w:style w:type="character" w:customStyle="1" w:styleId="2a">
    <w:name w:val="Основной текст с отступом 2 Знак"/>
    <w:basedOn w:val="a4"/>
    <w:link w:val="29"/>
    <w:rsid w:val="001D64EA"/>
    <w:rPr>
      <w:rFonts w:ascii="Times New Roman" w:eastAsia="Times New Roman" w:hAnsi="Times New Roman" w:cs="Times New Roman"/>
      <w:sz w:val="24"/>
      <w:szCs w:val="20"/>
      <w:lang w:eastAsia="ru-RU"/>
    </w:rPr>
  </w:style>
  <w:style w:type="paragraph" w:customStyle="1" w:styleId="2b">
    <w:name w:val="Знак2"/>
    <w:basedOn w:val="a3"/>
    <w:rsid w:val="00256F79"/>
    <w:pPr>
      <w:spacing w:after="160" w:line="240" w:lineRule="exact"/>
    </w:pPr>
    <w:rPr>
      <w:rFonts w:ascii="Verdana" w:eastAsia="Times New Roman" w:hAnsi="Verdana" w:cs="Verdana"/>
      <w:sz w:val="20"/>
      <w:szCs w:val="20"/>
      <w:lang w:val="en-US"/>
    </w:rPr>
  </w:style>
  <w:style w:type="paragraph" w:styleId="afff5">
    <w:name w:val="caption"/>
    <w:aliases w:val="Номер объекта"/>
    <w:basedOn w:val="a3"/>
    <w:next w:val="a3"/>
    <w:link w:val="afff6"/>
    <w:qFormat/>
    <w:rsid w:val="00392479"/>
    <w:pPr>
      <w:spacing w:after="0" w:line="240" w:lineRule="auto"/>
      <w:jc w:val="both"/>
    </w:pPr>
    <w:rPr>
      <w:rFonts w:ascii="Times New Roman" w:eastAsia="Times New Roman" w:hAnsi="Times New Roman" w:cs="Times New Roman"/>
      <w:b/>
      <w:bCs/>
      <w:sz w:val="28"/>
      <w:szCs w:val="24"/>
    </w:rPr>
  </w:style>
  <w:style w:type="paragraph" w:customStyle="1" w:styleId="afff7">
    <w:name w:val="Содержимое таблицы"/>
    <w:basedOn w:val="a3"/>
    <w:qFormat/>
    <w:rsid w:val="00F273D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8">
    <w:name w:val="ОСН"/>
    <w:basedOn w:val="afd"/>
    <w:qFormat/>
    <w:rsid w:val="001F1407"/>
    <w:pPr>
      <w:spacing w:before="120" w:after="0" w:line="360" w:lineRule="auto"/>
      <w:ind w:firstLine="709"/>
      <w:contextualSpacing/>
      <w:jc w:val="both"/>
    </w:pPr>
    <w:rPr>
      <w:szCs w:val="20"/>
    </w:rPr>
  </w:style>
  <w:style w:type="paragraph" w:customStyle="1" w:styleId="2c">
    <w:name w:val="Знак2"/>
    <w:basedOn w:val="a3"/>
    <w:rsid w:val="00161747"/>
    <w:pPr>
      <w:widowControl w:val="0"/>
      <w:adjustRightInd w:val="0"/>
      <w:spacing w:after="0" w:line="360" w:lineRule="atLeast"/>
      <w:jc w:val="both"/>
      <w:textAlignment w:val="baseline"/>
    </w:pPr>
    <w:rPr>
      <w:rFonts w:ascii="Verdana" w:eastAsia="PMingLiU" w:hAnsi="Verdana" w:cs="Verdana"/>
      <w:sz w:val="20"/>
      <w:szCs w:val="20"/>
      <w:lang w:val="en-US"/>
    </w:rPr>
  </w:style>
  <w:style w:type="paragraph" w:customStyle="1" w:styleId="afff9">
    <w:name w:val="Для записок"/>
    <w:basedOn w:val="a3"/>
    <w:link w:val="afffa"/>
    <w:rsid w:val="007B6108"/>
    <w:pPr>
      <w:spacing w:after="100" w:line="240" w:lineRule="auto"/>
      <w:ind w:firstLine="720"/>
      <w:jc w:val="both"/>
    </w:pPr>
    <w:rPr>
      <w:rFonts w:ascii="Times New Roman" w:eastAsia="Times New Roman" w:hAnsi="Times New Roman" w:cs="Times New Roman"/>
      <w:sz w:val="24"/>
      <w:szCs w:val="20"/>
    </w:rPr>
  </w:style>
  <w:style w:type="character" w:customStyle="1" w:styleId="afffa">
    <w:name w:val="Для записок Знак"/>
    <w:basedOn w:val="a4"/>
    <w:link w:val="afff9"/>
    <w:rsid w:val="007B6108"/>
    <w:rPr>
      <w:rFonts w:ascii="Times New Roman" w:eastAsia="Times New Roman" w:hAnsi="Times New Roman" w:cs="Times New Roman"/>
      <w:sz w:val="24"/>
      <w:szCs w:val="20"/>
      <w:lang w:eastAsia="ru-RU"/>
    </w:rPr>
  </w:style>
  <w:style w:type="paragraph" w:customStyle="1" w:styleId="2d">
    <w:name w:val="Знак2"/>
    <w:basedOn w:val="a3"/>
    <w:rsid w:val="007C062C"/>
    <w:pPr>
      <w:widowControl w:val="0"/>
      <w:adjustRightInd w:val="0"/>
      <w:spacing w:after="0" w:line="360" w:lineRule="atLeast"/>
      <w:jc w:val="both"/>
      <w:textAlignment w:val="baseline"/>
    </w:pPr>
    <w:rPr>
      <w:rFonts w:ascii="Verdana" w:eastAsia="PMingLiU" w:hAnsi="Verdana" w:cs="Verdana"/>
      <w:sz w:val="20"/>
      <w:szCs w:val="20"/>
      <w:lang w:val="en-US"/>
    </w:rPr>
  </w:style>
  <w:style w:type="character" w:customStyle="1" w:styleId="disclplain">
    <w:name w:val="disclplain"/>
    <w:basedOn w:val="a4"/>
    <w:rsid w:val="00256132"/>
  </w:style>
  <w:style w:type="paragraph" w:customStyle="1" w:styleId="2e">
    <w:name w:val="Знак2"/>
    <w:basedOn w:val="a3"/>
    <w:rsid w:val="00E22462"/>
    <w:pPr>
      <w:widowControl w:val="0"/>
      <w:adjustRightInd w:val="0"/>
      <w:spacing w:after="0" w:line="360" w:lineRule="atLeast"/>
      <w:jc w:val="both"/>
      <w:textAlignment w:val="baseline"/>
    </w:pPr>
    <w:rPr>
      <w:rFonts w:ascii="Verdana" w:eastAsia="PMingLiU" w:hAnsi="Verdana" w:cs="Verdana"/>
      <w:sz w:val="20"/>
      <w:szCs w:val="20"/>
      <w:lang w:val="en-US"/>
    </w:rPr>
  </w:style>
  <w:style w:type="character" w:customStyle="1" w:styleId="context">
    <w:name w:val="context"/>
    <w:basedOn w:val="a4"/>
    <w:rsid w:val="00E22462"/>
  </w:style>
  <w:style w:type="paragraph" w:customStyle="1" w:styleId="125">
    <w:name w:val="Стиль по ширине Первая строка:  125 см"/>
    <w:basedOn w:val="a3"/>
    <w:rsid w:val="00704288"/>
    <w:pPr>
      <w:spacing w:after="0" w:line="240" w:lineRule="auto"/>
      <w:ind w:firstLine="709"/>
      <w:jc w:val="both"/>
    </w:pPr>
    <w:rPr>
      <w:rFonts w:ascii="Times New Roman" w:eastAsia="Times New Roman" w:hAnsi="Times New Roman" w:cs="Times New Roman"/>
      <w:sz w:val="24"/>
      <w:szCs w:val="20"/>
    </w:rPr>
  </w:style>
  <w:style w:type="paragraph" w:styleId="afffb">
    <w:name w:val="Plain Text"/>
    <w:basedOn w:val="a3"/>
    <w:link w:val="afffc"/>
    <w:uiPriority w:val="99"/>
    <w:unhideWhenUsed/>
    <w:rsid w:val="002E3B3D"/>
    <w:pPr>
      <w:spacing w:after="0" w:line="240" w:lineRule="auto"/>
    </w:pPr>
    <w:rPr>
      <w:rFonts w:ascii="Consolas" w:eastAsia="Calibri" w:hAnsi="Consolas" w:cs="Times New Roman"/>
      <w:sz w:val="21"/>
      <w:szCs w:val="21"/>
    </w:rPr>
  </w:style>
  <w:style w:type="character" w:customStyle="1" w:styleId="afffc">
    <w:name w:val="Текст Знак"/>
    <w:basedOn w:val="a4"/>
    <w:link w:val="afffb"/>
    <w:uiPriority w:val="99"/>
    <w:rsid w:val="002E3B3D"/>
    <w:rPr>
      <w:rFonts w:ascii="Consolas" w:eastAsia="Calibri" w:hAnsi="Consolas" w:cs="Times New Roman"/>
      <w:sz w:val="21"/>
      <w:szCs w:val="21"/>
    </w:rPr>
  </w:style>
  <w:style w:type="character" w:customStyle="1" w:styleId="afff6">
    <w:name w:val="Название объекта Знак"/>
    <w:aliases w:val="Номер объекта Знак"/>
    <w:link w:val="afff5"/>
    <w:locked/>
    <w:rsid w:val="002D1D84"/>
    <w:rPr>
      <w:rFonts w:ascii="Times New Roman" w:eastAsia="Times New Roman" w:hAnsi="Times New Roman" w:cs="Times New Roman"/>
      <w:b/>
      <w:bCs/>
      <w:sz w:val="28"/>
      <w:szCs w:val="24"/>
      <w:lang w:eastAsia="ru-RU"/>
    </w:rPr>
  </w:style>
  <w:style w:type="paragraph" w:customStyle="1" w:styleId="142">
    <w:name w:val="Текст 14(основной)"/>
    <w:basedOn w:val="a3"/>
    <w:rsid w:val="00271AA0"/>
    <w:pPr>
      <w:spacing w:after="0" w:line="360" w:lineRule="auto"/>
      <w:ind w:firstLine="708"/>
      <w:jc w:val="both"/>
    </w:pPr>
    <w:rPr>
      <w:rFonts w:ascii="Times New Roman" w:eastAsia="Times New Roman" w:hAnsi="Times New Roman" w:cs="Times New Roman"/>
      <w:sz w:val="28"/>
      <w:szCs w:val="24"/>
    </w:rPr>
  </w:style>
  <w:style w:type="paragraph" w:customStyle="1" w:styleId="15">
    <w:name w:val="1 Знак"/>
    <w:basedOn w:val="a3"/>
    <w:uiPriority w:val="99"/>
    <w:rsid w:val="00271AA0"/>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4"/>
    <w:rsid w:val="008151AC"/>
  </w:style>
  <w:style w:type="character" w:customStyle="1" w:styleId="FontStyle41">
    <w:name w:val="Font Style41"/>
    <w:basedOn w:val="a4"/>
    <w:uiPriority w:val="99"/>
    <w:rsid w:val="008151AC"/>
    <w:rPr>
      <w:rFonts w:ascii="Times New Roman" w:hAnsi="Times New Roman" w:cs="Times New Roman"/>
      <w:b/>
      <w:bCs/>
      <w:spacing w:val="-10"/>
      <w:sz w:val="16"/>
      <w:szCs w:val="16"/>
    </w:rPr>
  </w:style>
  <w:style w:type="character" w:customStyle="1" w:styleId="60">
    <w:name w:val="Заголовок 6 Знак"/>
    <w:basedOn w:val="a4"/>
    <w:link w:val="6"/>
    <w:uiPriority w:val="9"/>
    <w:semiHidden/>
    <w:rsid w:val="00771604"/>
    <w:rPr>
      <w:rFonts w:asciiTheme="majorHAnsi" w:eastAsiaTheme="majorEastAsia" w:hAnsiTheme="majorHAnsi" w:cstheme="majorBidi"/>
      <w:i/>
      <w:iCs/>
      <w:color w:val="243F60" w:themeColor="accent1" w:themeShade="7F"/>
    </w:rPr>
  </w:style>
  <w:style w:type="paragraph" w:styleId="2">
    <w:name w:val="List Bullet 2"/>
    <w:basedOn w:val="a3"/>
    <w:uiPriority w:val="99"/>
    <w:unhideWhenUsed/>
    <w:rsid w:val="00771604"/>
    <w:pPr>
      <w:numPr>
        <w:numId w:val="3"/>
      </w:numPr>
      <w:contextualSpacing/>
    </w:pPr>
  </w:style>
  <w:style w:type="paragraph" w:customStyle="1" w:styleId="16">
    <w:name w:val="Знак Знак Знак1 Знак"/>
    <w:basedOn w:val="a3"/>
    <w:rsid w:val="00771604"/>
    <w:pPr>
      <w:spacing w:after="0" w:line="240" w:lineRule="auto"/>
    </w:pPr>
    <w:rPr>
      <w:rFonts w:ascii="Verdana" w:eastAsia="Times New Roman" w:hAnsi="Verdana" w:cs="Verdana"/>
      <w:sz w:val="20"/>
      <w:szCs w:val="20"/>
      <w:lang w:val="en-US"/>
    </w:rPr>
  </w:style>
  <w:style w:type="paragraph" w:customStyle="1" w:styleId="2f">
    <w:name w:val="Îñíîâíîé òåêñò 2"/>
    <w:basedOn w:val="a3"/>
    <w:rsid w:val="00771604"/>
    <w:pPr>
      <w:suppressAutoHyphens/>
      <w:autoSpaceDE w:val="0"/>
      <w:spacing w:after="0" w:line="240" w:lineRule="auto"/>
      <w:ind w:right="-852"/>
    </w:pPr>
    <w:rPr>
      <w:rFonts w:ascii="Times New Roman" w:eastAsia="Times New Roman" w:hAnsi="Times New Roman" w:cs="Times New Roman"/>
      <w:sz w:val="28"/>
      <w:szCs w:val="20"/>
      <w:lang w:eastAsia="ar-SA"/>
    </w:rPr>
  </w:style>
  <w:style w:type="paragraph" w:styleId="36">
    <w:name w:val="Body Text Indent 3"/>
    <w:basedOn w:val="a3"/>
    <w:link w:val="37"/>
    <w:uiPriority w:val="99"/>
    <w:semiHidden/>
    <w:unhideWhenUsed/>
    <w:rsid w:val="00771604"/>
    <w:pPr>
      <w:spacing w:after="120"/>
      <w:ind w:left="283"/>
    </w:pPr>
    <w:rPr>
      <w:sz w:val="16"/>
      <w:szCs w:val="16"/>
    </w:rPr>
  </w:style>
  <w:style w:type="character" w:customStyle="1" w:styleId="37">
    <w:name w:val="Основной текст с отступом 3 Знак"/>
    <w:basedOn w:val="a4"/>
    <w:link w:val="36"/>
    <w:uiPriority w:val="99"/>
    <w:semiHidden/>
    <w:rsid w:val="00771604"/>
    <w:rPr>
      <w:sz w:val="16"/>
      <w:szCs w:val="16"/>
    </w:rPr>
  </w:style>
  <w:style w:type="paragraph" w:customStyle="1" w:styleId="S1">
    <w:name w:val="S_Заголовок 1"/>
    <w:basedOn w:val="a3"/>
    <w:link w:val="S10"/>
    <w:rsid w:val="00771604"/>
    <w:pPr>
      <w:spacing w:after="0" w:line="360" w:lineRule="auto"/>
      <w:jc w:val="center"/>
    </w:pPr>
    <w:rPr>
      <w:rFonts w:ascii="Times New Roman" w:eastAsia="Times New Roman" w:hAnsi="Times New Roman" w:cs="Times New Roman"/>
      <w:b/>
      <w:caps/>
      <w:sz w:val="24"/>
      <w:szCs w:val="24"/>
    </w:rPr>
  </w:style>
  <w:style w:type="character" w:customStyle="1" w:styleId="S10">
    <w:name w:val="S_Заголовок 1 Знак"/>
    <w:basedOn w:val="a4"/>
    <w:link w:val="S1"/>
    <w:rsid w:val="00771604"/>
    <w:rPr>
      <w:rFonts w:ascii="Times New Roman" w:eastAsia="Times New Roman" w:hAnsi="Times New Roman" w:cs="Times New Roman"/>
      <w:b/>
      <w:caps/>
      <w:sz w:val="24"/>
      <w:szCs w:val="24"/>
      <w:lang w:eastAsia="ru-RU"/>
    </w:rPr>
  </w:style>
  <w:style w:type="paragraph" w:customStyle="1" w:styleId="normal0">
    <w:name w:val="normal0"/>
    <w:basedOn w:val="a3"/>
    <w:uiPriority w:val="99"/>
    <w:rsid w:val="00771604"/>
    <w:pPr>
      <w:spacing w:after="0" w:line="240" w:lineRule="auto"/>
    </w:pPr>
    <w:rPr>
      <w:rFonts w:ascii="Times New Roman" w:eastAsia="Calibri" w:hAnsi="Times New Roman" w:cs="Times New Roman"/>
    </w:rPr>
  </w:style>
  <w:style w:type="character" w:customStyle="1" w:styleId="50">
    <w:name w:val="Заголовок 5 Знак"/>
    <w:basedOn w:val="a4"/>
    <w:link w:val="5"/>
    <w:uiPriority w:val="9"/>
    <w:semiHidden/>
    <w:rsid w:val="0011319F"/>
    <w:rPr>
      <w:rFonts w:asciiTheme="majorHAnsi" w:eastAsiaTheme="majorEastAsia" w:hAnsiTheme="majorHAnsi" w:cstheme="majorBidi"/>
      <w:color w:val="243F60" w:themeColor="accent1" w:themeShade="7F"/>
    </w:rPr>
  </w:style>
  <w:style w:type="character" w:customStyle="1" w:styleId="Normal">
    <w:name w:val="Normal Знак"/>
    <w:link w:val="17"/>
    <w:rsid w:val="00B745A3"/>
    <w:rPr>
      <w:lang w:eastAsia="ru-RU"/>
    </w:rPr>
  </w:style>
  <w:style w:type="paragraph" w:customStyle="1" w:styleId="17">
    <w:name w:val="Обычный1"/>
    <w:link w:val="Normal"/>
    <w:rsid w:val="00B745A3"/>
    <w:pPr>
      <w:snapToGrid w:val="0"/>
      <w:spacing w:after="0" w:line="240" w:lineRule="auto"/>
    </w:p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18436E"/>
    <w:pPr>
      <w:spacing w:after="160" w:line="240" w:lineRule="exact"/>
    </w:pPr>
    <w:rPr>
      <w:rFonts w:ascii="Times New Roman" w:eastAsia="Times New Roman" w:hAnsi="Times New Roman" w:cs="Times New Roman"/>
      <w:sz w:val="28"/>
      <w:szCs w:val="20"/>
      <w:lang w:val="en-US"/>
    </w:rPr>
  </w:style>
  <w:style w:type="paragraph" w:styleId="HTML">
    <w:name w:val="HTML Preformatted"/>
    <w:basedOn w:val="a3"/>
    <w:link w:val="HTML0"/>
    <w:rsid w:val="001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rsid w:val="0018436E"/>
    <w:rPr>
      <w:rFonts w:ascii="Courier New" w:eastAsia="Times New Roman" w:hAnsi="Courier New" w:cs="Courier New"/>
      <w:sz w:val="20"/>
      <w:szCs w:val="20"/>
      <w:lang w:eastAsia="ru-RU"/>
    </w:rPr>
  </w:style>
  <w:style w:type="paragraph" w:customStyle="1" w:styleId="afffe">
    <w:name w:val="Нормальный (таблица)"/>
    <w:basedOn w:val="a3"/>
    <w:next w:val="a3"/>
    <w:rsid w:val="00397E24"/>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80">
    <w:name w:val="Заголовок 8 Знак"/>
    <w:basedOn w:val="a4"/>
    <w:link w:val="8"/>
    <w:uiPriority w:val="9"/>
    <w:semiHidden/>
    <w:rsid w:val="00397E24"/>
    <w:rPr>
      <w:rFonts w:asciiTheme="majorHAnsi" w:eastAsiaTheme="majorEastAsia" w:hAnsiTheme="majorHAnsi" w:cstheme="majorBidi"/>
      <w:color w:val="404040" w:themeColor="text1" w:themeTint="BF"/>
      <w:sz w:val="20"/>
      <w:szCs w:val="20"/>
    </w:rPr>
  </w:style>
  <w:style w:type="paragraph" w:customStyle="1" w:styleId="Normal10-02">
    <w:name w:val="Normal + 10 пт полужирный По центру Слева:  -02 см Справ..."/>
    <w:basedOn w:val="a3"/>
    <w:link w:val="Normal10-020"/>
    <w:rsid w:val="00397E24"/>
    <w:pPr>
      <w:spacing w:after="0" w:line="240" w:lineRule="auto"/>
      <w:ind w:left="-57" w:right="-113"/>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397E24"/>
    <w:rPr>
      <w:rFonts w:ascii="Times New Roman" w:eastAsia="Times New Roman" w:hAnsi="Times New Roman" w:cs="Times New Roman"/>
      <w:b/>
      <w:bCs/>
      <w:sz w:val="20"/>
      <w:szCs w:val="20"/>
      <w:lang w:eastAsia="ru-RU"/>
    </w:rPr>
  </w:style>
  <w:style w:type="paragraph" w:customStyle="1" w:styleId="Normal10">
    <w:name w:val="Стиль Normal + 10 пт полужирный"/>
    <w:basedOn w:val="17"/>
    <w:rsid w:val="005E592D"/>
    <w:pPr>
      <w:ind w:left="-113" w:right="-113"/>
      <w:jc w:val="center"/>
    </w:pPr>
    <w:rPr>
      <w:rFonts w:ascii="Times New Roman" w:eastAsia="Times New Roman" w:hAnsi="Times New Roman" w:cs="Times New Roman"/>
      <w:b/>
      <w:bCs/>
      <w:sz w:val="20"/>
      <w:szCs w:val="20"/>
    </w:rPr>
  </w:style>
  <w:style w:type="paragraph" w:customStyle="1" w:styleId="-">
    <w:name w:val="Обычное форматирование - стиль"/>
    <w:basedOn w:val="a3"/>
    <w:link w:val="-0"/>
    <w:rsid w:val="005E592D"/>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rPr>
  </w:style>
  <w:style w:type="character" w:customStyle="1" w:styleId="-0">
    <w:name w:val="Обычное форматирование - стиль Знак"/>
    <w:link w:val="-"/>
    <w:rsid w:val="005E592D"/>
    <w:rPr>
      <w:rFonts w:ascii="Times New Roman" w:eastAsia="Times New Roman" w:hAnsi="Times New Roman" w:cs="Times New Roman"/>
      <w:sz w:val="26"/>
      <w:szCs w:val="20"/>
      <w:lang w:eastAsia="ru-RU"/>
    </w:rPr>
  </w:style>
  <w:style w:type="paragraph" w:styleId="affff">
    <w:name w:val="annotation text"/>
    <w:basedOn w:val="a3"/>
    <w:link w:val="affff0"/>
    <w:semiHidden/>
    <w:rsid w:val="0018618B"/>
    <w:pPr>
      <w:spacing w:after="0" w:line="240" w:lineRule="auto"/>
    </w:pPr>
    <w:rPr>
      <w:rFonts w:ascii="Times New Roman" w:eastAsia="Times New Roman" w:hAnsi="Times New Roman" w:cs="Times New Roman"/>
      <w:sz w:val="20"/>
      <w:szCs w:val="20"/>
    </w:rPr>
  </w:style>
  <w:style w:type="character" w:customStyle="1" w:styleId="affff0">
    <w:name w:val="Текст примечания Знак"/>
    <w:basedOn w:val="a4"/>
    <w:link w:val="affff"/>
    <w:semiHidden/>
    <w:rsid w:val="0018618B"/>
    <w:rPr>
      <w:rFonts w:ascii="Times New Roman" w:eastAsia="Times New Roman" w:hAnsi="Times New Roman" w:cs="Times New Roman"/>
      <w:sz w:val="20"/>
      <w:szCs w:val="20"/>
      <w:lang w:eastAsia="ru-RU"/>
    </w:rPr>
  </w:style>
  <w:style w:type="numbering" w:styleId="111111">
    <w:name w:val="Outline List 2"/>
    <w:basedOn w:val="a6"/>
    <w:rsid w:val="0018618B"/>
    <w:pPr>
      <w:numPr>
        <w:numId w:val="4"/>
      </w:numPr>
    </w:pPr>
  </w:style>
  <w:style w:type="paragraph" w:customStyle="1" w:styleId="affff1">
    <w:name w:val="АААА"/>
    <w:basedOn w:val="a3"/>
    <w:rsid w:val="00C935D5"/>
    <w:pPr>
      <w:spacing w:after="0" w:line="312" w:lineRule="auto"/>
      <w:ind w:firstLine="567"/>
      <w:jc w:val="both"/>
    </w:pPr>
    <w:rPr>
      <w:rFonts w:ascii="Times New Roman" w:eastAsia="Times New Roman" w:hAnsi="Times New Roman" w:cs="Times New Roman"/>
      <w:sz w:val="26"/>
      <w:szCs w:val="26"/>
    </w:rPr>
  </w:style>
  <w:style w:type="paragraph" w:customStyle="1" w:styleId="1">
    <w:name w:val="Без интервала1"/>
    <w:aliases w:val="Перечисление"/>
    <w:basedOn w:val="a3"/>
    <w:link w:val="NoSpacingChar"/>
    <w:rsid w:val="00C935D5"/>
    <w:pPr>
      <w:numPr>
        <w:numId w:val="5"/>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4"/>
    <w:link w:val="1"/>
    <w:locked/>
    <w:rsid w:val="00C935D5"/>
    <w:rPr>
      <w:rFonts w:ascii="Times New Roman" w:eastAsia="Franklin Gothic Book" w:hAnsi="Times New Roman" w:cs="Times New Roman"/>
      <w:sz w:val="24"/>
    </w:rPr>
  </w:style>
  <w:style w:type="paragraph" w:customStyle="1" w:styleId="120">
    <w:name w:val="Перед:  12 пт"/>
    <w:basedOn w:val="a3"/>
    <w:next w:val="a3"/>
    <w:link w:val="121"/>
    <w:rsid w:val="004F0CE3"/>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rPr>
  </w:style>
  <w:style w:type="character" w:customStyle="1" w:styleId="121">
    <w:name w:val="Перед:  12 пт Знак"/>
    <w:basedOn w:val="a4"/>
    <w:link w:val="120"/>
    <w:rsid w:val="004F0CE3"/>
    <w:rPr>
      <w:rFonts w:ascii="Times New Roman" w:eastAsia="Times New Roman" w:hAnsi="Times New Roman" w:cs="Times New Roman"/>
      <w:sz w:val="26"/>
      <w:szCs w:val="20"/>
      <w:lang w:eastAsia="ru-RU"/>
    </w:rPr>
  </w:style>
  <w:style w:type="paragraph" w:customStyle="1" w:styleId="1256">
    <w:name w:val="ОСНОВНОЙ(1256)"/>
    <w:basedOn w:val="a3"/>
    <w:link w:val="12560"/>
    <w:rsid w:val="004F0CE3"/>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rPr>
  </w:style>
  <w:style w:type="character" w:customStyle="1" w:styleId="12560">
    <w:name w:val="ОСНОВНОЙ(1256) Знак"/>
    <w:basedOn w:val="a4"/>
    <w:link w:val="1256"/>
    <w:rsid w:val="004F0CE3"/>
    <w:rPr>
      <w:rFonts w:ascii="Times New Roman" w:eastAsia="Times New Roman" w:hAnsi="Times New Roman" w:cs="Times New Roman"/>
      <w:sz w:val="26"/>
      <w:szCs w:val="20"/>
      <w:lang w:eastAsia="ru-RU"/>
    </w:rPr>
  </w:style>
  <w:style w:type="paragraph" w:customStyle="1" w:styleId="2f0">
    <w:name w:val="Абзац списка2"/>
    <w:basedOn w:val="a3"/>
    <w:rsid w:val="001706D7"/>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3"/>
    <w:link w:val="Normal10-0220"/>
    <w:rsid w:val="005D6306"/>
    <w:pPr>
      <w:snapToGrid w:val="0"/>
      <w:spacing w:after="0" w:line="240" w:lineRule="auto"/>
      <w:ind w:left="-113" w:right="-113"/>
      <w:jc w:val="center"/>
    </w:pPr>
    <w:rPr>
      <w:rFonts w:ascii="Times New Roman" w:eastAsia="Times New Roman" w:hAnsi="Times New Roman" w:cs="Times New Roman"/>
      <w:b/>
      <w:bCs/>
      <w:sz w:val="20"/>
      <w:szCs w:val="20"/>
    </w:rPr>
  </w:style>
  <w:style w:type="character" w:customStyle="1" w:styleId="Normal10-0220">
    <w:name w:val="Стиль Normal + 10 пт полужирный По центру Слева:  -02 см Справ...2 Знак"/>
    <w:basedOn w:val="Normal"/>
    <w:link w:val="Normal10-022"/>
    <w:rsid w:val="005D6306"/>
    <w:rPr>
      <w:rFonts w:ascii="Times New Roman" w:eastAsia="Times New Roman" w:hAnsi="Times New Roman" w:cs="Times New Roman"/>
      <w:b/>
      <w:bCs/>
      <w:sz w:val="20"/>
      <w:szCs w:val="20"/>
      <w:lang w:eastAsia="ru-RU"/>
    </w:rPr>
  </w:style>
  <w:style w:type="table" w:customStyle="1" w:styleId="affff2">
    <w:name w:val="Таблицы"/>
    <w:basedOn w:val="ae"/>
    <w:uiPriority w:val="99"/>
    <w:rsid w:val="000F1260"/>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2f1">
    <w:name w:val="Обычный2"/>
    <w:rsid w:val="00B4564E"/>
    <w:pPr>
      <w:snapToGrid w:val="0"/>
      <w:spacing w:after="0" w:line="240" w:lineRule="auto"/>
    </w:pPr>
    <w:rPr>
      <w:rFonts w:ascii="Times New Roman" w:eastAsia="Times New Roman" w:hAnsi="Times New Roman" w:cs="Times New Roman"/>
      <w:szCs w:val="20"/>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B4564E"/>
    <w:pPr>
      <w:spacing w:after="160" w:line="240" w:lineRule="exact"/>
    </w:pPr>
    <w:rPr>
      <w:rFonts w:ascii="Times New Roman" w:eastAsia="Times New Roman" w:hAnsi="Times New Roman" w:cs="Times New Roman"/>
      <w:sz w:val="28"/>
      <w:szCs w:val="20"/>
      <w:lang w:val="en-US"/>
    </w:rPr>
  </w:style>
  <w:style w:type="paragraph" w:customStyle="1" w:styleId="affff4">
    <w:name w:val="Табличный_центр"/>
    <w:basedOn w:val="a3"/>
    <w:rsid w:val="00F73B30"/>
    <w:pPr>
      <w:spacing w:after="0" w:line="240" w:lineRule="auto"/>
      <w:jc w:val="center"/>
    </w:pPr>
    <w:rPr>
      <w:rFonts w:ascii="Times New Roman" w:eastAsia="Times New Roman" w:hAnsi="Times New Roman" w:cs="Times New Roman"/>
    </w:rPr>
  </w:style>
  <w:style w:type="paragraph" w:customStyle="1" w:styleId="affff5">
    <w:name w:val="Табличный_слева"/>
    <w:basedOn w:val="a3"/>
    <w:rsid w:val="00F73B30"/>
    <w:pPr>
      <w:spacing w:after="0" w:line="240" w:lineRule="auto"/>
    </w:pPr>
    <w:rPr>
      <w:rFonts w:ascii="Times New Roman" w:eastAsia="Times New Roman" w:hAnsi="Times New Roman" w:cs="Times New Roman"/>
    </w:rPr>
  </w:style>
  <w:style w:type="paragraph" w:styleId="a2">
    <w:name w:val="List"/>
    <w:basedOn w:val="a3"/>
    <w:link w:val="affff6"/>
    <w:rsid w:val="009E216C"/>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fff6">
    <w:name w:val="Список Знак"/>
    <w:link w:val="a2"/>
    <w:rsid w:val="009E216C"/>
    <w:rPr>
      <w:rFonts w:ascii="Times New Roman" w:eastAsia="Times New Roman" w:hAnsi="Times New Roman" w:cs="Times New Roman"/>
      <w:snapToGrid w:val="0"/>
      <w:sz w:val="24"/>
      <w:szCs w:val="24"/>
    </w:rPr>
  </w:style>
  <w:style w:type="paragraph" w:customStyle="1" w:styleId="18">
    <w:name w:val="Знак Знак1 Знак Знак"/>
    <w:basedOn w:val="a3"/>
    <w:rsid w:val="009A0900"/>
    <w:pPr>
      <w:spacing w:after="160" w:line="240" w:lineRule="exact"/>
    </w:pPr>
    <w:rPr>
      <w:rFonts w:ascii="Verdana" w:eastAsia="Times New Roman" w:hAnsi="Verdana" w:cs="Times New Roman"/>
      <w:sz w:val="20"/>
      <w:szCs w:val="20"/>
      <w:lang w:val="en-US"/>
    </w:rPr>
  </w:style>
  <w:style w:type="paragraph" w:customStyle="1" w:styleId="19">
    <w:name w:val="Знак Знак1"/>
    <w:basedOn w:val="a3"/>
    <w:rsid w:val="009A0900"/>
    <w:pPr>
      <w:spacing w:after="160" w:line="240" w:lineRule="exact"/>
    </w:pPr>
    <w:rPr>
      <w:rFonts w:ascii="Verdana" w:eastAsia="Times New Roman" w:hAnsi="Verdana" w:cs="Times New Roman"/>
      <w:sz w:val="20"/>
      <w:szCs w:val="20"/>
      <w:lang w:val="en-US"/>
    </w:rPr>
  </w:style>
  <w:style w:type="paragraph" w:customStyle="1" w:styleId="affff7">
    <w:name w:val="Обычный в таблице"/>
    <w:basedOn w:val="a3"/>
    <w:rsid w:val="0079704B"/>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3"/>
    <w:uiPriority w:val="99"/>
    <w:rsid w:val="0079704B"/>
    <w:pPr>
      <w:widowControl w:val="0"/>
      <w:autoSpaceDE w:val="0"/>
      <w:autoSpaceDN w:val="0"/>
      <w:adjustRightInd w:val="0"/>
      <w:spacing w:after="0" w:line="254" w:lineRule="exact"/>
      <w:jc w:val="center"/>
    </w:pPr>
    <w:rPr>
      <w:rFonts w:ascii="Times New Roman" w:eastAsia="Times New Roman" w:hAnsi="Times New Roman" w:cs="Times New Roman"/>
      <w:sz w:val="24"/>
      <w:szCs w:val="24"/>
    </w:rPr>
  </w:style>
  <w:style w:type="paragraph" w:customStyle="1" w:styleId="a0">
    <w:name w:val="Нумерованный ГП"/>
    <w:basedOn w:val="a3"/>
    <w:link w:val="affff8"/>
    <w:uiPriority w:val="99"/>
    <w:rsid w:val="0079704B"/>
    <w:pPr>
      <w:numPr>
        <w:numId w:val="7"/>
      </w:numPr>
      <w:spacing w:after="0"/>
      <w:contextualSpacing/>
      <w:jc w:val="both"/>
    </w:pPr>
    <w:rPr>
      <w:rFonts w:ascii="Tahoma" w:eastAsia="Times New Roman" w:hAnsi="Tahoma" w:cs="Tahoma"/>
      <w:sz w:val="24"/>
      <w:szCs w:val="24"/>
    </w:rPr>
  </w:style>
  <w:style w:type="character" w:customStyle="1" w:styleId="affff8">
    <w:name w:val="Нумерованный ГП Знак"/>
    <w:basedOn w:val="a4"/>
    <w:link w:val="a0"/>
    <w:uiPriority w:val="99"/>
    <w:locked/>
    <w:rsid w:val="0079704B"/>
    <w:rPr>
      <w:rFonts w:ascii="Tahoma" w:eastAsia="Times New Roman" w:hAnsi="Tahoma" w:cs="Tahoma"/>
      <w:sz w:val="24"/>
      <w:szCs w:val="24"/>
      <w:lang w:eastAsia="ru-RU"/>
    </w:rPr>
  </w:style>
  <w:style w:type="character" w:customStyle="1" w:styleId="FontStyle425">
    <w:name w:val="Font Style425"/>
    <w:uiPriority w:val="99"/>
    <w:rsid w:val="0079704B"/>
    <w:rPr>
      <w:rFonts w:ascii="Times New Roman" w:hAnsi="Times New Roman" w:cs="Times New Roman"/>
      <w:sz w:val="22"/>
      <w:szCs w:val="22"/>
    </w:rPr>
  </w:style>
  <w:style w:type="paragraph" w:customStyle="1" w:styleId="01">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3"/>
    <w:link w:val="02"/>
    <w:rsid w:val="00644701"/>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2">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1"/>
    <w:rsid w:val="00644701"/>
    <w:rPr>
      <w:rFonts w:ascii="Times New Roman" w:eastAsia="Calibri" w:hAnsi="Times New Roman" w:cs="Times New Roman"/>
      <w:color w:val="000000"/>
      <w:kern w:val="24"/>
      <w:sz w:val="24"/>
      <w:szCs w:val="24"/>
    </w:rPr>
  </w:style>
  <w:style w:type="paragraph" w:customStyle="1" w:styleId="1a">
    <w:name w:val="Знак Знак1"/>
    <w:basedOn w:val="a3"/>
    <w:rsid w:val="00D5139C"/>
    <w:pPr>
      <w:spacing w:after="160" w:line="240" w:lineRule="exact"/>
    </w:pPr>
    <w:rPr>
      <w:rFonts w:ascii="Verdana" w:eastAsia="Times New Roman" w:hAnsi="Verdana" w:cs="Times New Roman"/>
      <w:sz w:val="20"/>
      <w:szCs w:val="20"/>
      <w:lang w:val="en-US"/>
    </w:rPr>
  </w:style>
  <w:style w:type="table" w:customStyle="1" w:styleId="TableNormal">
    <w:name w:val="Table Normal"/>
    <w:uiPriority w:val="2"/>
    <w:semiHidden/>
    <w:unhideWhenUsed/>
    <w:qFormat/>
    <w:rsid w:val="00EA36A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EA36A9"/>
    <w:pPr>
      <w:widowControl w:val="0"/>
      <w:spacing w:after="0" w:line="240" w:lineRule="auto"/>
      <w:ind w:left="103"/>
    </w:pPr>
    <w:rPr>
      <w:rFonts w:ascii="Times New Roman" w:eastAsia="Times New Roman" w:hAnsi="Times New Roman" w:cs="Times New Roman"/>
      <w:lang w:val="en-US"/>
    </w:rPr>
  </w:style>
  <w:style w:type="character" w:customStyle="1" w:styleId="105pt">
    <w:name w:val="Основной текст + 10;5 pt"/>
    <w:basedOn w:val="a4"/>
    <w:rsid w:val="003C034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grame">
    <w:name w:val="grame"/>
    <w:basedOn w:val="a4"/>
    <w:rsid w:val="004817BE"/>
  </w:style>
  <w:style w:type="character" w:customStyle="1" w:styleId="spelle">
    <w:name w:val="spelle"/>
    <w:basedOn w:val="a4"/>
    <w:rsid w:val="00062BA2"/>
  </w:style>
  <w:style w:type="paragraph" w:styleId="2f2">
    <w:name w:val="List 2"/>
    <w:basedOn w:val="a3"/>
    <w:uiPriority w:val="99"/>
    <w:unhideWhenUsed/>
    <w:rsid w:val="00934A91"/>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2775">
      <w:bodyDiv w:val="1"/>
      <w:marLeft w:val="0"/>
      <w:marRight w:val="0"/>
      <w:marTop w:val="0"/>
      <w:marBottom w:val="0"/>
      <w:divBdr>
        <w:top w:val="none" w:sz="0" w:space="0" w:color="auto"/>
        <w:left w:val="none" w:sz="0" w:space="0" w:color="auto"/>
        <w:bottom w:val="none" w:sz="0" w:space="0" w:color="auto"/>
        <w:right w:val="none" w:sz="0" w:space="0" w:color="auto"/>
      </w:divBdr>
    </w:div>
    <w:div w:id="65539384">
      <w:bodyDiv w:val="1"/>
      <w:marLeft w:val="0"/>
      <w:marRight w:val="0"/>
      <w:marTop w:val="0"/>
      <w:marBottom w:val="0"/>
      <w:divBdr>
        <w:top w:val="none" w:sz="0" w:space="0" w:color="auto"/>
        <w:left w:val="none" w:sz="0" w:space="0" w:color="auto"/>
        <w:bottom w:val="none" w:sz="0" w:space="0" w:color="auto"/>
        <w:right w:val="none" w:sz="0" w:space="0" w:color="auto"/>
      </w:divBdr>
    </w:div>
    <w:div w:id="140582604">
      <w:bodyDiv w:val="1"/>
      <w:marLeft w:val="0"/>
      <w:marRight w:val="0"/>
      <w:marTop w:val="0"/>
      <w:marBottom w:val="0"/>
      <w:divBdr>
        <w:top w:val="none" w:sz="0" w:space="0" w:color="auto"/>
        <w:left w:val="none" w:sz="0" w:space="0" w:color="auto"/>
        <w:bottom w:val="none" w:sz="0" w:space="0" w:color="auto"/>
        <w:right w:val="none" w:sz="0" w:space="0" w:color="auto"/>
      </w:divBdr>
    </w:div>
    <w:div w:id="214199519">
      <w:bodyDiv w:val="1"/>
      <w:marLeft w:val="0"/>
      <w:marRight w:val="0"/>
      <w:marTop w:val="0"/>
      <w:marBottom w:val="0"/>
      <w:divBdr>
        <w:top w:val="none" w:sz="0" w:space="0" w:color="auto"/>
        <w:left w:val="none" w:sz="0" w:space="0" w:color="auto"/>
        <w:bottom w:val="none" w:sz="0" w:space="0" w:color="auto"/>
        <w:right w:val="none" w:sz="0" w:space="0" w:color="auto"/>
      </w:divBdr>
    </w:div>
    <w:div w:id="217934587">
      <w:bodyDiv w:val="1"/>
      <w:marLeft w:val="0"/>
      <w:marRight w:val="0"/>
      <w:marTop w:val="0"/>
      <w:marBottom w:val="0"/>
      <w:divBdr>
        <w:top w:val="none" w:sz="0" w:space="0" w:color="auto"/>
        <w:left w:val="none" w:sz="0" w:space="0" w:color="auto"/>
        <w:bottom w:val="none" w:sz="0" w:space="0" w:color="auto"/>
        <w:right w:val="none" w:sz="0" w:space="0" w:color="auto"/>
      </w:divBdr>
    </w:div>
    <w:div w:id="355424878">
      <w:bodyDiv w:val="1"/>
      <w:marLeft w:val="0"/>
      <w:marRight w:val="0"/>
      <w:marTop w:val="0"/>
      <w:marBottom w:val="0"/>
      <w:divBdr>
        <w:top w:val="none" w:sz="0" w:space="0" w:color="auto"/>
        <w:left w:val="none" w:sz="0" w:space="0" w:color="auto"/>
        <w:bottom w:val="none" w:sz="0" w:space="0" w:color="auto"/>
        <w:right w:val="none" w:sz="0" w:space="0" w:color="auto"/>
      </w:divBdr>
    </w:div>
    <w:div w:id="385302128">
      <w:bodyDiv w:val="1"/>
      <w:marLeft w:val="0"/>
      <w:marRight w:val="0"/>
      <w:marTop w:val="0"/>
      <w:marBottom w:val="0"/>
      <w:divBdr>
        <w:top w:val="none" w:sz="0" w:space="0" w:color="auto"/>
        <w:left w:val="none" w:sz="0" w:space="0" w:color="auto"/>
        <w:bottom w:val="none" w:sz="0" w:space="0" w:color="auto"/>
        <w:right w:val="none" w:sz="0" w:space="0" w:color="auto"/>
      </w:divBdr>
    </w:div>
    <w:div w:id="430200693">
      <w:bodyDiv w:val="1"/>
      <w:marLeft w:val="0"/>
      <w:marRight w:val="0"/>
      <w:marTop w:val="0"/>
      <w:marBottom w:val="0"/>
      <w:divBdr>
        <w:top w:val="none" w:sz="0" w:space="0" w:color="auto"/>
        <w:left w:val="none" w:sz="0" w:space="0" w:color="auto"/>
        <w:bottom w:val="none" w:sz="0" w:space="0" w:color="auto"/>
        <w:right w:val="none" w:sz="0" w:space="0" w:color="auto"/>
      </w:divBdr>
    </w:div>
    <w:div w:id="627971989">
      <w:bodyDiv w:val="1"/>
      <w:marLeft w:val="0"/>
      <w:marRight w:val="0"/>
      <w:marTop w:val="0"/>
      <w:marBottom w:val="0"/>
      <w:divBdr>
        <w:top w:val="none" w:sz="0" w:space="0" w:color="auto"/>
        <w:left w:val="none" w:sz="0" w:space="0" w:color="auto"/>
        <w:bottom w:val="none" w:sz="0" w:space="0" w:color="auto"/>
        <w:right w:val="none" w:sz="0" w:space="0" w:color="auto"/>
      </w:divBdr>
    </w:div>
    <w:div w:id="665089074">
      <w:bodyDiv w:val="1"/>
      <w:marLeft w:val="0"/>
      <w:marRight w:val="0"/>
      <w:marTop w:val="0"/>
      <w:marBottom w:val="0"/>
      <w:divBdr>
        <w:top w:val="none" w:sz="0" w:space="0" w:color="auto"/>
        <w:left w:val="none" w:sz="0" w:space="0" w:color="auto"/>
        <w:bottom w:val="none" w:sz="0" w:space="0" w:color="auto"/>
        <w:right w:val="none" w:sz="0" w:space="0" w:color="auto"/>
      </w:divBdr>
    </w:div>
    <w:div w:id="666907929">
      <w:bodyDiv w:val="1"/>
      <w:marLeft w:val="0"/>
      <w:marRight w:val="0"/>
      <w:marTop w:val="0"/>
      <w:marBottom w:val="0"/>
      <w:divBdr>
        <w:top w:val="none" w:sz="0" w:space="0" w:color="auto"/>
        <w:left w:val="none" w:sz="0" w:space="0" w:color="auto"/>
        <w:bottom w:val="none" w:sz="0" w:space="0" w:color="auto"/>
        <w:right w:val="none" w:sz="0" w:space="0" w:color="auto"/>
      </w:divBdr>
    </w:div>
    <w:div w:id="726299863">
      <w:bodyDiv w:val="1"/>
      <w:marLeft w:val="0"/>
      <w:marRight w:val="0"/>
      <w:marTop w:val="0"/>
      <w:marBottom w:val="0"/>
      <w:divBdr>
        <w:top w:val="none" w:sz="0" w:space="0" w:color="auto"/>
        <w:left w:val="none" w:sz="0" w:space="0" w:color="auto"/>
        <w:bottom w:val="none" w:sz="0" w:space="0" w:color="auto"/>
        <w:right w:val="none" w:sz="0" w:space="0" w:color="auto"/>
      </w:divBdr>
    </w:div>
    <w:div w:id="804851843">
      <w:bodyDiv w:val="1"/>
      <w:marLeft w:val="0"/>
      <w:marRight w:val="0"/>
      <w:marTop w:val="0"/>
      <w:marBottom w:val="0"/>
      <w:divBdr>
        <w:top w:val="none" w:sz="0" w:space="0" w:color="auto"/>
        <w:left w:val="none" w:sz="0" w:space="0" w:color="auto"/>
        <w:bottom w:val="none" w:sz="0" w:space="0" w:color="auto"/>
        <w:right w:val="none" w:sz="0" w:space="0" w:color="auto"/>
      </w:divBdr>
    </w:div>
    <w:div w:id="866479405">
      <w:bodyDiv w:val="1"/>
      <w:marLeft w:val="0"/>
      <w:marRight w:val="0"/>
      <w:marTop w:val="0"/>
      <w:marBottom w:val="0"/>
      <w:divBdr>
        <w:top w:val="none" w:sz="0" w:space="0" w:color="auto"/>
        <w:left w:val="none" w:sz="0" w:space="0" w:color="auto"/>
        <w:bottom w:val="none" w:sz="0" w:space="0" w:color="auto"/>
        <w:right w:val="none" w:sz="0" w:space="0" w:color="auto"/>
      </w:divBdr>
      <w:divsChild>
        <w:div w:id="368460811">
          <w:marLeft w:val="0"/>
          <w:marRight w:val="0"/>
          <w:marTop w:val="0"/>
          <w:marBottom w:val="0"/>
          <w:divBdr>
            <w:top w:val="none" w:sz="0" w:space="0" w:color="auto"/>
            <w:left w:val="none" w:sz="0" w:space="0" w:color="auto"/>
            <w:bottom w:val="none" w:sz="0" w:space="0" w:color="auto"/>
            <w:right w:val="none" w:sz="0" w:space="0" w:color="auto"/>
          </w:divBdr>
        </w:div>
        <w:div w:id="1964117728">
          <w:marLeft w:val="0"/>
          <w:marRight w:val="0"/>
          <w:marTop w:val="0"/>
          <w:marBottom w:val="0"/>
          <w:divBdr>
            <w:top w:val="single" w:sz="12" w:space="4" w:color="FFFFFF"/>
            <w:left w:val="none" w:sz="0" w:space="0" w:color="auto"/>
            <w:bottom w:val="none" w:sz="0" w:space="0" w:color="auto"/>
            <w:right w:val="none" w:sz="0" w:space="0" w:color="auto"/>
          </w:divBdr>
        </w:div>
      </w:divsChild>
    </w:div>
    <w:div w:id="887447859">
      <w:bodyDiv w:val="1"/>
      <w:marLeft w:val="0"/>
      <w:marRight w:val="0"/>
      <w:marTop w:val="0"/>
      <w:marBottom w:val="0"/>
      <w:divBdr>
        <w:top w:val="none" w:sz="0" w:space="0" w:color="auto"/>
        <w:left w:val="none" w:sz="0" w:space="0" w:color="auto"/>
        <w:bottom w:val="none" w:sz="0" w:space="0" w:color="auto"/>
        <w:right w:val="none" w:sz="0" w:space="0" w:color="auto"/>
      </w:divBdr>
    </w:div>
    <w:div w:id="948319382">
      <w:bodyDiv w:val="1"/>
      <w:marLeft w:val="0"/>
      <w:marRight w:val="0"/>
      <w:marTop w:val="0"/>
      <w:marBottom w:val="0"/>
      <w:divBdr>
        <w:top w:val="none" w:sz="0" w:space="0" w:color="auto"/>
        <w:left w:val="none" w:sz="0" w:space="0" w:color="auto"/>
        <w:bottom w:val="none" w:sz="0" w:space="0" w:color="auto"/>
        <w:right w:val="none" w:sz="0" w:space="0" w:color="auto"/>
      </w:divBdr>
    </w:div>
    <w:div w:id="970553152">
      <w:bodyDiv w:val="1"/>
      <w:marLeft w:val="0"/>
      <w:marRight w:val="0"/>
      <w:marTop w:val="0"/>
      <w:marBottom w:val="0"/>
      <w:divBdr>
        <w:top w:val="none" w:sz="0" w:space="0" w:color="auto"/>
        <w:left w:val="none" w:sz="0" w:space="0" w:color="auto"/>
        <w:bottom w:val="none" w:sz="0" w:space="0" w:color="auto"/>
        <w:right w:val="none" w:sz="0" w:space="0" w:color="auto"/>
      </w:divBdr>
    </w:div>
    <w:div w:id="1001930969">
      <w:bodyDiv w:val="1"/>
      <w:marLeft w:val="0"/>
      <w:marRight w:val="0"/>
      <w:marTop w:val="0"/>
      <w:marBottom w:val="0"/>
      <w:divBdr>
        <w:top w:val="none" w:sz="0" w:space="0" w:color="auto"/>
        <w:left w:val="none" w:sz="0" w:space="0" w:color="auto"/>
        <w:bottom w:val="none" w:sz="0" w:space="0" w:color="auto"/>
        <w:right w:val="none" w:sz="0" w:space="0" w:color="auto"/>
      </w:divBdr>
    </w:div>
    <w:div w:id="1120614638">
      <w:bodyDiv w:val="1"/>
      <w:marLeft w:val="0"/>
      <w:marRight w:val="0"/>
      <w:marTop w:val="0"/>
      <w:marBottom w:val="0"/>
      <w:divBdr>
        <w:top w:val="none" w:sz="0" w:space="0" w:color="auto"/>
        <w:left w:val="none" w:sz="0" w:space="0" w:color="auto"/>
        <w:bottom w:val="none" w:sz="0" w:space="0" w:color="auto"/>
        <w:right w:val="none" w:sz="0" w:space="0" w:color="auto"/>
      </w:divBdr>
    </w:div>
    <w:div w:id="1126698013">
      <w:bodyDiv w:val="1"/>
      <w:marLeft w:val="0"/>
      <w:marRight w:val="0"/>
      <w:marTop w:val="0"/>
      <w:marBottom w:val="0"/>
      <w:divBdr>
        <w:top w:val="none" w:sz="0" w:space="0" w:color="auto"/>
        <w:left w:val="none" w:sz="0" w:space="0" w:color="auto"/>
        <w:bottom w:val="none" w:sz="0" w:space="0" w:color="auto"/>
        <w:right w:val="none" w:sz="0" w:space="0" w:color="auto"/>
      </w:divBdr>
    </w:div>
    <w:div w:id="1270814883">
      <w:bodyDiv w:val="1"/>
      <w:marLeft w:val="0"/>
      <w:marRight w:val="0"/>
      <w:marTop w:val="0"/>
      <w:marBottom w:val="0"/>
      <w:divBdr>
        <w:top w:val="none" w:sz="0" w:space="0" w:color="auto"/>
        <w:left w:val="none" w:sz="0" w:space="0" w:color="auto"/>
        <w:bottom w:val="none" w:sz="0" w:space="0" w:color="auto"/>
        <w:right w:val="none" w:sz="0" w:space="0" w:color="auto"/>
      </w:divBdr>
    </w:div>
    <w:div w:id="1280844785">
      <w:bodyDiv w:val="1"/>
      <w:marLeft w:val="0"/>
      <w:marRight w:val="0"/>
      <w:marTop w:val="0"/>
      <w:marBottom w:val="0"/>
      <w:divBdr>
        <w:top w:val="none" w:sz="0" w:space="0" w:color="auto"/>
        <w:left w:val="none" w:sz="0" w:space="0" w:color="auto"/>
        <w:bottom w:val="none" w:sz="0" w:space="0" w:color="auto"/>
        <w:right w:val="none" w:sz="0" w:space="0" w:color="auto"/>
      </w:divBdr>
    </w:div>
    <w:div w:id="1397702447">
      <w:bodyDiv w:val="1"/>
      <w:marLeft w:val="0"/>
      <w:marRight w:val="0"/>
      <w:marTop w:val="0"/>
      <w:marBottom w:val="0"/>
      <w:divBdr>
        <w:top w:val="none" w:sz="0" w:space="0" w:color="auto"/>
        <w:left w:val="none" w:sz="0" w:space="0" w:color="auto"/>
        <w:bottom w:val="none" w:sz="0" w:space="0" w:color="auto"/>
        <w:right w:val="none" w:sz="0" w:space="0" w:color="auto"/>
      </w:divBdr>
    </w:div>
    <w:div w:id="1490052352">
      <w:bodyDiv w:val="1"/>
      <w:marLeft w:val="0"/>
      <w:marRight w:val="0"/>
      <w:marTop w:val="0"/>
      <w:marBottom w:val="0"/>
      <w:divBdr>
        <w:top w:val="none" w:sz="0" w:space="0" w:color="auto"/>
        <w:left w:val="none" w:sz="0" w:space="0" w:color="auto"/>
        <w:bottom w:val="none" w:sz="0" w:space="0" w:color="auto"/>
        <w:right w:val="none" w:sz="0" w:space="0" w:color="auto"/>
      </w:divBdr>
    </w:div>
    <w:div w:id="1528561975">
      <w:bodyDiv w:val="1"/>
      <w:marLeft w:val="0"/>
      <w:marRight w:val="0"/>
      <w:marTop w:val="0"/>
      <w:marBottom w:val="0"/>
      <w:divBdr>
        <w:top w:val="none" w:sz="0" w:space="0" w:color="auto"/>
        <w:left w:val="none" w:sz="0" w:space="0" w:color="auto"/>
        <w:bottom w:val="none" w:sz="0" w:space="0" w:color="auto"/>
        <w:right w:val="none" w:sz="0" w:space="0" w:color="auto"/>
      </w:divBdr>
    </w:div>
    <w:div w:id="1643075976">
      <w:bodyDiv w:val="1"/>
      <w:marLeft w:val="0"/>
      <w:marRight w:val="0"/>
      <w:marTop w:val="0"/>
      <w:marBottom w:val="0"/>
      <w:divBdr>
        <w:top w:val="none" w:sz="0" w:space="0" w:color="auto"/>
        <w:left w:val="none" w:sz="0" w:space="0" w:color="auto"/>
        <w:bottom w:val="none" w:sz="0" w:space="0" w:color="auto"/>
        <w:right w:val="none" w:sz="0" w:space="0" w:color="auto"/>
      </w:divBdr>
    </w:div>
    <w:div w:id="1681588899">
      <w:bodyDiv w:val="1"/>
      <w:marLeft w:val="0"/>
      <w:marRight w:val="0"/>
      <w:marTop w:val="0"/>
      <w:marBottom w:val="0"/>
      <w:divBdr>
        <w:top w:val="none" w:sz="0" w:space="0" w:color="auto"/>
        <w:left w:val="none" w:sz="0" w:space="0" w:color="auto"/>
        <w:bottom w:val="none" w:sz="0" w:space="0" w:color="auto"/>
        <w:right w:val="none" w:sz="0" w:space="0" w:color="auto"/>
      </w:divBdr>
    </w:div>
    <w:div w:id="1698656656">
      <w:bodyDiv w:val="1"/>
      <w:marLeft w:val="0"/>
      <w:marRight w:val="0"/>
      <w:marTop w:val="0"/>
      <w:marBottom w:val="0"/>
      <w:divBdr>
        <w:top w:val="none" w:sz="0" w:space="0" w:color="auto"/>
        <w:left w:val="none" w:sz="0" w:space="0" w:color="auto"/>
        <w:bottom w:val="none" w:sz="0" w:space="0" w:color="auto"/>
        <w:right w:val="none" w:sz="0" w:space="0" w:color="auto"/>
      </w:divBdr>
    </w:div>
    <w:div w:id="1750074971">
      <w:bodyDiv w:val="1"/>
      <w:marLeft w:val="0"/>
      <w:marRight w:val="0"/>
      <w:marTop w:val="0"/>
      <w:marBottom w:val="0"/>
      <w:divBdr>
        <w:top w:val="none" w:sz="0" w:space="0" w:color="auto"/>
        <w:left w:val="none" w:sz="0" w:space="0" w:color="auto"/>
        <w:bottom w:val="none" w:sz="0" w:space="0" w:color="auto"/>
        <w:right w:val="none" w:sz="0" w:space="0" w:color="auto"/>
      </w:divBdr>
    </w:div>
    <w:div w:id="1805074195">
      <w:bodyDiv w:val="1"/>
      <w:marLeft w:val="0"/>
      <w:marRight w:val="0"/>
      <w:marTop w:val="0"/>
      <w:marBottom w:val="0"/>
      <w:divBdr>
        <w:top w:val="none" w:sz="0" w:space="0" w:color="auto"/>
        <w:left w:val="none" w:sz="0" w:space="0" w:color="auto"/>
        <w:bottom w:val="none" w:sz="0" w:space="0" w:color="auto"/>
        <w:right w:val="none" w:sz="0" w:space="0" w:color="auto"/>
      </w:divBdr>
    </w:div>
    <w:div w:id="1836529832">
      <w:bodyDiv w:val="1"/>
      <w:marLeft w:val="0"/>
      <w:marRight w:val="0"/>
      <w:marTop w:val="0"/>
      <w:marBottom w:val="0"/>
      <w:divBdr>
        <w:top w:val="none" w:sz="0" w:space="0" w:color="auto"/>
        <w:left w:val="none" w:sz="0" w:space="0" w:color="auto"/>
        <w:bottom w:val="none" w:sz="0" w:space="0" w:color="auto"/>
        <w:right w:val="none" w:sz="0" w:space="0" w:color="auto"/>
      </w:divBdr>
    </w:div>
    <w:div w:id="1877814289">
      <w:bodyDiv w:val="1"/>
      <w:marLeft w:val="0"/>
      <w:marRight w:val="0"/>
      <w:marTop w:val="0"/>
      <w:marBottom w:val="0"/>
      <w:divBdr>
        <w:top w:val="none" w:sz="0" w:space="0" w:color="auto"/>
        <w:left w:val="none" w:sz="0" w:space="0" w:color="auto"/>
        <w:bottom w:val="none" w:sz="0" w:space="0" w:color="auto"/>
        <w:right w:val="none" w:sz="0" w:space="0" w:color="auto"/>
      </w:divBdr>
    </w:div>
    <w:div w:id="204000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A4D78669D02F5015F66DE29DFF15C20F5DEFEAAC4C7C979953EEA3E145CE28q0m9I" TargetMode="External"/><Relationship Id="rId18" Type="http://schemas.openxmlformats.org/officeDocument/2006/relationships/hyperlink" Target="consultantplus://offline/ref%3D751F3AB6719E859034A453BD22014648B3332EF26460AB6FDC6150C0g1mE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D7FEDFDC0A46FA91BCF13AD6C094E0D09958C1ED19E20481A05F742426AE3QBI" TargetMode="External"/><Relationship Id="rId7" Type="http://schemas.openxmlformats.org/officeDocument/2006/relationships/footnotes" Target="footnotes.xml"/><Relationship Id="rId12" Type="http://schemas.openxmlformats.org/officeDocument/2006/relationships/hyperlink" Target="consultantplus://offline/ref=C6A4D78669D02F5015F66DE29DFF15C20F5DEFEAA34E79919C53EEA3E145CE28q0m9I" TargetMode="External"/><Relationship Id="rId17" Type="http://schemas.openxmlformats.org/officeDocument/2006/relationships/hyperlink" Target="consultantplus://offline/ref%3D4E7517F706E49D8F0507558A68962DF7A2EFD8C659DB1A25C4B44B99a0H9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4E7517F706E49D8F0507558A68962DF7A2EFD8C659DB1A25C4B44B99a0H9I" TargetMode="External"/><Relationship Id="rId20" Type="http://schemas.openxmlformats.org/officeDocument/2006/relationships/hyperlink" Target="http://integral.ru/download/literatur/2.1.6.1032-0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751F3AB6719E859034A453BD22014648B3332EF26460AB6FDC6150C0g1mEH"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3D422BF3913A03A3FF4DDD1D7F5E11E341BF360C6AB4A0655EFBCD16kEB" TargetMode="External"/><Relationship Id="rId23" Type="http://schemas.openxmlformats.org/officeDocument/2006/relationships/hyperlink" Target="consultantplus://offline/ref%3D8F10C197789C5638EBA2C46468E38E41A310FAD3B3766083C2CED6FFuCX2I" TargetMode="External"/><Relationship Id="rId10" Type="http://schemas.openxmlformats.org/officeDocument/2006/relationships/hyperlink" Target="consultantplus://offline/ref=C7B3893B3C99E3A2A15EB197CFEBCD728FB0C571DB30A337E5F0161C0ACBJ"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3DB55CB70B8807CE15F8F84F8321428183E70A952355926F9978D079F8jDB" TargetMode="External"/><Relationship Id="rId22" Type="http://schemas.openxmlformats.org/officeDocument/2006/relationships/hyperlink" Target="consultantplus://offline/ref%3DABB6B23E8C7CD01E755F9B7812A2C30D77D48305A68092F91766B5889ACC050C78B22C2EJAC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89B44-5C8D-4DA7-8921-DD8DC5BC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33852</Words>
  <Characters>192960</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«Шалакушское» Материалы по обоснованию</vt:lpstr>
    </vt:vector>
  </TitlesOfParts>
  <Company>Home</Company>
  <LinksUpToDate>false</LinksUpToDate>
  <CharactersWithSpaces>226360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«Шалакушское» Материалы по обоснованию</dc:title>
  <dc:creator>Пользователь</dc:creator>
  <cp:lastModifiedBy>USER</cp:lastModifiedBy>
  <cp:revision>6</cp:revision>
  <cp:lastPrinted>2017-09-15T13:32:00Z</cp:lastPrinted>
  <dcterms:created xsi:type="dcterms:W3CDTF">2018-03-05T11:55:00Z</dcterms:created>
  <dcterms:modified xsi:type="dcterms:W3CDTF">2018-03-27T06:48:00Z</dcterms:modified>
</cp:coreProperties>
</file>